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A5" w:rsidRPr="007E7532" w:rsidRDefault="00C849A5" w:rsidP="00C849A5">
      <w:pPr>
        <w:jc w:val="right"/>
        <w:rPr>
          <w:b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210"/>
        <w:gridCol w:w="3061"/>
        <w:gridCol w:w="993"/>
        <w:gridCol w:w="2126"/>
      </w:tblGrid>
      <w:tr w:rsidR="00A50B98" w:rsidTr="00D1202C">
        <w:trPr>
          <w:cantSplit/>
        </w:trPr>
        <w:tc>
          <w:tcPr>
            <w:tcW w:w="9390" w:type="dxa"/>
            <w:gridSpan w:val="4"/>
          </w:tcPr>
          <w:p w:rsidR="00A50B98" w:rsidRDefault="00A50B98">
            <w:pPr>
              <w:snapToGrid w:val="0"/>
              <w:jc w:val="center"/>
            </w:pPr>
            <w:r>
              <w:t>Российская Федерация</w:t>
            </w:r>
          </w:p>
          <w:p w:rsidR="00A50B98" w:rsidRDefault="00A50B98">
            <w:pPr>
              <w:jc w:val="center"/>
            </w:pPr>
            <w:r>
              <w:t>Ульяновская область</w:t>
            </w:r>
          </w:p>
          <w:p w:rsidR="00A50B98" w:rsidRDefault="00A50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Новоспасский район</w:t>
            </w:r>
          </w:p>
          <w:p w:rsidR="00A50B98" w:rsidRDefault="00A50B98">
            <w:pPr>
              <w:pStyle w:val="1"/>
              <w:rPr>
                <w:b w:val="0"/>
              </w:rPr>
            </w:pPr>
            <w:r>
              <w:rPr>
                <w:b w:val="0"/>
              </w:rPr>
              <w:t>СОВЕТ  ДЕПУТАТОВ</w:t>
            </w:r>
          </w:p>
          <w:p w:rsidR="00A50B98" w:rsidRDefault="00A50B98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  МУНИЦИПАЛЬНОГО ОБРАЗОВАНИЯ              </w:t>
            </w:r>
          </w:p>
          <w:p w:rsidR="00A50B98" w:rsidRDefault="00A50B98">
            <w:pPr>
              <w:pStyle w:val="1"/>
              <w:rPr>
                <w:b w:val="0"/>
              </w:rPr>
            </w:pPr>
            <w:r>
              <w:rPr>
                <w:b w:val="0"/>
              </w:rPr>
              <w:t>НОВОСПАССКОЕ ГОРОДСКОЕ  ПОСЕЛЕНИЕ</w:t>
            </w:r>
          </w:p>
          <w:p w:rsidR="00A50B98" w:rsidRDefault="00A9029A">
            <w:pPr>
              <w:pStyle w:val="a3"/>
              <w:tabs>
                <w:tab w:val="clear" w:pos="4153"/>
                <w:tab w:val="clear" w:pos="8306"/>
                <w:tab w:val="left" w:pos="3690"/>
              </w:tabs>
              <w:jc w:val="center"/>
              <w:rPr>
                <w:b/>
                <w:spacing w:val="120"/>
                <w:sz w:val="44"/>
              </w:rPr>
            </w:pPr>
            <w:r>
              <w:rPr>
                <w:b/>
                <w:spacing w:val="120"/>
                <w:sz w:val="44"/>
              </w:rPr>
              <w:t>РЕШЕНИЕ</w:t>
            </w:r>
          </w:p>
        </w:tc>
      </w:tr>
      <w:tr w:rsidR="00A50B98" w:rsidTr="00D1202C">
        <w:trPr>
          <w:cantSplit/>
          <w:trHeight w:val="398"/>
        </w:trPr>
        <w:tc>
          <w:tcPr>
            <w:tcW w:w="3210" w:type="dxa"/>
          </w:tcPr>
          <w:p w:rsidR="00A50B98" w:rsidRPr="00D43E87" w:rsidRDefault="00A50B98" w:rsidP="00D43E87">
            <w:pPr>
              <w:snapToGrid w:val="0"/>
              <w:rPr>
                <w:lang w:val="en-US"/>
              </w:rPr>
            </w:pPr>
          </w:p>
        </w:tc>
        <w:tc>
          <w:tcPr>
            <w:tcW w:w="3061" w:type="dxa"/>
            <w:vMerge w:val="restart"/>
          </w:tcPr>
          <w:p w:rsidR="00A50B98" w:rsidRDefault="00A50B98">
            <w:pPr>
              <w:snapToGrid w:val="0"/>
              <w:jc w:val="center"/>
              <w:rPr>
                <w:sz w:val="16"/>
              </w:rPr>
            </w:pPr>
          </w:p>
          <w:p w:rsidR="00A50B98" w:rsidRDefault="00A50B98">
            <w:pPr>
              <w:jc w:val="center"/>
            </w:pPr>
            <w:r>
              <w:t>р.п.</w:t>
            </w:r>
            <w:r w:rsidR="009A3EA8">
              <w:t xml:space="preserve"> </w:t>
            </w:r>
            <w:r>
              <w:t>Новоспасское</w:t>
            </w:r>
          </w:p>
        </w:tc>
        <w:tc>
          <w:tcPr>
            <w:tcW w:w="993" w:type="dxa"/>
          </w:tcPr>
          <w:p w:rsidR="00A50B98" w:rsidRDefault="00A50B98">
            <w:pPr>
              <w:pStyle w:val="a3"/>
              <w:tabs>
                <w:tab w:val="left" w:pos="708"/>
              </w:tabs>
              <w:snapToGrid w:val="0"/>
              <w:jc w:val="right"/>
            </w:pPr>
          </w:p>
        </w:tc>
        <w:tc>
          <w:tcPr>
            <w:tcW w:w="2126" w:type="dxa"/>
          </w:tcPr>
          <w:p w:rsidR="00A50B98" w:rsidRDefault="00A50B98" w:rsidP="00AD681E">
            <w:pPr>
              <w:pStyle w:val="a3"/>
              <w:snapToGrid w:val="0"/>
            </w:pPr>
          </w:p>
        </w:tc>
      </w:tr>
      <w:tr w:rsidR="00A50B98" w:rsidTr="00D1202C">
        <w:trPr>
          <w:cantSplit/>
        </w:trPr>
        <w:tc>
          <w:tcPr>
            <w:tcW w:w="3210" w:type="dxa"/>
          </w:tcPr>
          <w:p w:rsidR="00A50B98" w:rsidRDefault="00A50B98">
            <w:pPr>
              <w:snapToGrid w:val="0"/>
            </w:pPr>
          </w:p>
        </w:tc>
        <w:tc>
          <w:tcPr>
            <w:tcW w:w="3061" w:type="dxa"/>
            <w:vMerge/>
            <w:vAlign w:val="center"/>
          </w:tcPr>
          <w:p w:rsidR="00A50B98" w:rsidRDefault="00A50B98">
            <w:pPr>
              <w:snapToGrid w:val="0"/>
            </w:pPr>
          </w:p>
        </w:tc>
        <w:tc>
          <w:tcPr>
            <w:tcW w:w="993" w:type="dxa"/>
          </w:tcPr>
          <w:p w:rsidR="00A50B98" w:rsidRDefault="00A50B98">
            <w:pPr>
              <w:pStyle w:val="a3"/>
              <w:tabs>
                <w:tab w:val="left" w:pos="708"/>
              </w:tabs>
              <w:snapToGrid w:val="0"/>
              <w:jc w:val="right"/>
            </w:pPr>
            <w:r>
              <w:t>Экз.</w:t>
            </w:r>
          </w:p>
        </w:tc>
        <w:tc>
          <w:tcPr>
            <w:tcW w:w="2126" w:type="dxa"/>
          </w:tcPr>
          <w:p w:rsidR="00A50B98" w:rsidRDefault="00A50B98" w:rsidP="00AD681E">
            <w:pPr>
              <w:pStyle w:val="a3"/>
              <w:tabs>
                <w:tab w:val="left" w:pos="708"/>
              </w:tabs>
              <w:snapToGrid w:val="0"/>
            </w:pPr>
            <w:r>
              <w:t>№</w:t>
            </w:r>
            <w:r w:rsidR="00AD681E">
              <w:t xml:space="preserve">   </w:t>
            </w:r>
          </w:p>
        </w:tc>
      </w:tr>
    </w:tbl>
    <w:p w:rsidR="00A50B98" w:rsidRDefault="00A50B98"/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697"/>
        <w:gridCol w:w="4697"/>
      </w:tblGrid>
      <w:tr w:rsidR="00F33D63" w:rsidTr="00C46626">
        <w:trPr>
          <w:trHeight w:val="370"/>
        </w:trPr>
        <w:tc>
          <w:tcPr>
            <w:tcW w:w="4697" w:type="dxa"/>
          </w:tcPr>
          <w:p w:rsidR="00E74A90" w:rsidRPr="00471B4F" w:rsidRDefault="00F33D63" w:rsidP="00E74A90">
            <w:pPr>
              <w:snapToGrid w:val="0"/>
              <w:spacing w:line="192" w:lineRule="auto"/>
              <w:jc w:val="both"/>
              <w:rPr>
                <w:szCs w:val="28"/>
              </w:rPr>
            </w:pPr>
            <w:r>
              <w:t xml:space="preserve"> </w:t>
            </w:r>
            <w:r w:rsidR="00E74A90">
              <w:t xml:space="preserve"> О внесении изменений в решение  Совета депутатов муниципального образования «Новоспасское городское поселение» </w:t>
            </w:r>
            <w:r w:rsidR="0098020F">
              <w:rPr>
                <w:szCs w:val="28"/>
              </w:rPr>
              <w:t>№ 49/200 от 21 декабря 2022</w:t>
            </w:r>
            <w:r w:rsidR="00E74A90" w:rsidRPr="00471B4F">
              <w:rPr>
                <w:szCs w:val="28"/>
              </w:rPr>
              <w:t xml:space="preserve"> г.  </w:t>
            </w:r>
          </w:p>
          <w:p w:rsidR="00F33D63" w:rsidRDefault="00F33D63" w:rsidP="00C46626">
            <w:pPr>
              <w:snapToGrid w:val="0"/>
              <w:spacing w:line="192" w:lineRule="auto"/>
              <w:jc w:val="both"/>
            </w:pPr>
          </w:p>
        </w:tc>
        <w:tc>
          <w:tcPr>
            <w:tcW w:w="4697" w:type="dxa"/>
          </w:tcPr>
          <w:p w:rsidR="00F33D63" w:rsidRDefault="00F33D63" w:rsidP="00F33D63">
            <w:pPr>
              <w:snapToGrid w:val="0"/>
              <w:spacing w:line="192" w:lineRule="auto"/>
              <w:jc w:val="both"/>
            </w:pPr>
            <w:r>
              <w:t xml:space="preserve"> </w:t>
            </w:r>
          </w:p>
        </w:tc>
      </w:tr>
    </w:tbl>
    <w:p w:rsidR="005C7B53" w:rsidRDefault="005C7B53" w:rsidP="00F33D63">
      <w:pPr>
        <w:shd w:val="clear" w:color="auto" w:fill="FFFFFF"/>
        <w:rPr>
          <w:szCs w:val="28"/>
        </w:rPr>
      </w:pPr>
    </w:p>
    <w:p w:rsidR="00E74A90" w:rsidRDefault="00E74A90" w:rsidP="00E74A90">
      <w:pPr>
        <w:tabs>
          <w:tab w:val="left" w:pos="1650"/>
        </w:tabs>
        <w:jc w:val="both"/>
      </w:pPr>
      <w:r>
        <w:rPr>
          <w:szCs w:val="28"/>
        </w:rPr>
        <w:t xml:space="preserve">            В связи с производственной необходимостью,</w:t>
      </w:r>
      <w:r>
        <w:t xml:space="preserve"> руководствуясь Бюджетным кодексом Российской Федерации, Совет депутатов решил:</w:t>
      </w:r>
    </w:p>
    <w:p w:rsidR="00E74A90" w:rsidRDefault="00E74A90" w:rsidP="00E74A90">
      <w:pPr>
        <w:tabs>
          <w:tab w:val="left" w:pos="1650"/>
        </w:tabs>
        <w:jc w:val="both"/>
      </w:pPr>
      <w:r>
        <w:t xml:space="preserve">           1</w:t>
      </w:r>
      <w:r w:rsidRPr="00AD6BB7">
        <w:t>.</w:t>
      </w:r>
      <w:r>
        <w:t>Внести в решение Совета депутатов муниципального образования «Новоспасское городское поселение» Новоспасского района Ульяновской области «О бюджете муниципального образования «Новоспасское городское поселение» Новоспасского района Ульяновской области на 2022 год и на плановый</w:t>
      </w:r>
      <w:r w:rsidR="00B115FC">
        <w:t xml:space="preserve"> период 2023 и 2024 годов» от 21.12.2022 г. № 49/200</w:t>
      </w:r>
      <w:r>
        <w:t xml:space="preserve"> следующие изменения:</w:t>
      </w:r>
    </w:p>
    <w:p w:rsidR="00E74A90" w:rsidRDefault="00E74A90" w:rsidP="00E74A90">
      <w:pPr>
        <w:tabs>
          <w:tab w:val="left" w:pos="1650"/>
        </w:tabs>
        <w:ind w:left="825"/>
        <w:jc w:val="both"/>
      </w:pPr>
      <w:r>
        <w:t>1.1. Пункт 1 статьи 1 изложить в следующей редакции:</w:t>
      </w:r>
    </w:p>
    <w:p w:rsidR="00E74A90" w:rsidRDefault="00E74A90" w:rsidP="00E74A90">
      <w:pPr>
        <w:tabs>
          <w:tab w:val="left" w:pos="1650"/>
        </w:tabs>
        <w:jc w:val="both"/>
      </w:pPr>
      <w:r>
        <w:t xml:space="preserve">        «1. Утвердить основные характеристики бюджета муниципального образования «Новоспасское городское поселение» Новоспасского ра</w:t>
      </w:r>
      <w:r w:rsidR="00B115FC">
        <w:t>йона Ульяновской области на 2023</w:t>
      </w:r>
      <w:r>
        <w:t xml:space="preserve"> год.</w:t>
      </w:r>
    </w:p>
    <w:p w:rsidR="00E74A90" w:rsidRDefault="00E74A90" w:rsidP="00E74A90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бюджета муниципального образования «Новоспасское городское поселение» Новоспасского района Ульяновской области в сумме </w:t>
      </w:r>
      <w:r w:rsidR="00F701C3">
        <w:rPr>
          <w:sz w:val="28"/>
          <w:szCs w:val="28"/>
        </w:rPr>
        <w:t>116602,539</w:t>
      </w:r>
      <w:r>
        <w:rPr>
          <w:b/>
          <w:sz w:val="24"/>
          <w:szCs w:val="24"/>
        </w:rPr>
        <w:t xml:space="preserve"> </w:t>
      </w:r>
      <w:r w:rsidRPr="00211AD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11ADC">
        <w:rPr>
          <w:sz w:val="28"/>
          <w:szCs w:val="28"/>
        </w:rPr>
        <w:t>рублей, в том числе безвозмездные поступления от других бюд</w:t>
      </w:r>
      <w:r>
        <w:rPr>
          <w:sz w:val="28"/>
          <w:szCs w:val="28"/>
        </w:rPr>
        <w:t xml:space="preserve">жетов бюджетной системы Российской Федерации в общей сумме </w:t>
      </w:r>
      <w:r w:rsidR="003507A2">
        <w:rPr>
          <w:bCs/>
          <w:sz w:val="28"/>
          <w:szCs w:val="28"/>
        </w:rPr>
        <w:t>38989,949</w:t>
      </w:r>
      <w:r>
        <w:rPr>
          <w:bCs/>
          <w:sz w:val="24"/>
          <w:szCs w:val="24"/>
        </w:rPr>
        <w:t xml:space="preserve"> </w:t>
      </w:r>
      <w:r w:rsidRPr="00F47F68">
        <w:rPr>
          <w:sz w:val="28"/>
          <w:szCs w:val="28"/>
        </w:rPr>
        <w:t>тыс</w:t>
      </w:r>
      <w:r>
        <w:rPr>
          <w:sz w:val="28"/>
          <w:szCs w:val="28"/>
        </w:rPr>
        <w:t>. рублей;</w:t>
      </w:r>
    </w:p>
    <w:p w:rsidR="00E74A90" w:rsidRDefault="00E74A90" w:rsidP="00E74A90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муниципального образования «Новоспасское городское поселение» Новоспасского района Ульяновской области в сумме </w:t>
      </w:r>
      <w:r w:rsidR="00F701C3">
        <w:rPr>
          <w:sz w:val="28"/>
          <w:szCs w:val="28"/>
        </w:rPr>
        <w:t>116602,539</w:t>
      </w:r>
      <w:r w:rsidRPr="007E12F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E74A90" w:rsidRPr="00231241" w:rsidRDefault="00E74A90" w:rsidP="00E74A90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бюджета муниципального образования «Новоспасское городское поселение» Новоспасского района Ульяновской области в сумме </w:t>
      </w:r>
      <w:r w:rsidR="00857693">
        <w:rPr>
          <w:sz w:val="28"/>
          <w:szCs w:val="28"/>
        </w:rPr>
        <w:t>0,0</w:t>
      </w:r>
      <w:r w:rsidR="00EE7B0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="00EE7B07">
        <w:rPr>
          <w:sz w:val="28"/>
          <w:szCs w:val="28"/>
        </w:rPr>
        <w:t>.</w:t>
      </w:r>
    </w:p>
    <w:p w:rsidR="00E74A90" w:rsidRDefault="00E74A90" w:rsidP="00E74A90">
      <w:pPr>
        <w:jc w:val="both"/>
      </w:pPr>
      <w:r>
        <w:t xml:space="preserve">         1.2. Приложения </w:t>
      </w:r>
      <w:r w:rsidRPr="00130B9F">
        <w:t>1</w:t>
      </w:r>
      <w:r>
        <w:t>,</w:t>
      </w:r>
      <w:r w:rsidRPr="00130B9F">
        <w:t>2</w:t>
      </w:r>
      <w:r>
        <w:t>,</w:t>
      </w:r>
      <w:r w:rsidRPr="00130B9F">
        <w:t>3</w:t>
      </w:r>
      <w:r>
        <w:t>,</w:t>
      </w:r>
      <w:r w:rsidRPr="00130B9F">
        <w:t>4</w:t>
      </w:r>
      <w:r>
        <w:t xml:space="preserve"> к решению изложить в следующей редакции:</w:t>
      </w:r>
    </w:p>
    <w:p w:rsidR="00B12A92" w:rsidRDefault="00B12A92" w:rsidP="00F33D63">
      <w:pPr>
        <w:shd w:val="clear" w:color="auto" w:fill="FFFFFF"/>
        <w:rPr>
          <w:szCs w:val="28"/>
        </w:rPr>
      </w:pPr>
    </w:p>
    <w:p w:rsidR="007C2AAA" w:rsidRPr="004376CE" w:rsidRDefault="004014A2" w:rsidP="00B01A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F33D63" w:rsidRPr="004376CE">
        <w:rPr>
          <w:sz w:val="24"/>
          <w:szCs w:val="24"/>
        </w:rPr>
        <w:t xml:space="preserve">     </w:t>
      </w:r>
    </w:p>
    <w:p w:rsidR="00F33D63" w:rsidRPr="004014A2" w:rsidRDefault="00F33D63" w:rsidP="00F33D63">
      <w:pPr>
        <w:rPr>
          <w:sz w:val="24"/>
          <w:szCs w:val="24"/>
        </w:rPr>
      </w:pPr>
      <w:r w:rsidRPr="004014A2">
        <w:rPr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4014A2">
        <w:rPr>
          <w:sz w:val="24"/>
          <w:szCs w:val="24"/>
        </w:rPr>
        <w:t xml:space="preserve"> </w:t>
      </w:r>
      <w:r w:rsidR="009D6763">
        <w:rPr>
          <w:sz w:val="24"/>
          <w:szCs w:val="24"/>
        </w:rPr>
        <w:t xml:space="preserve"> Приложение 1</w:t>
      </w:r>
    </w:p>
    <w:p w:rsidR="00A50B98" w:rsidRPr="004014A2" w:rsidRDefault="00F33D63" w:rsidP="00F33D63">
      <w:pPr>
        <w:jc w:val="center"/>
        <w:rPr>
          <w:sz w:val="24"/>
          <w:szCs w:val="24"/>
        </w:rPr>
      </w:pPr>
      <w:r w:rsidRPr="004014A2">
        <w:rPr>
          <w:sz w:val="24"/>
          <w:szCs w:val="24"/>
        </w:rPr>
        <w:t xml:space="preserve">    </w:t>
      </w:r>
      <w:r w:rsidR="00A50B98" w:rsidRPr="004014A2">
        <w:rPr>
          <w:sz w:val="24"/>
          <w:szCs w:val="24"/>
        </w:rPr>
        <w:t xml:space="preserve">                                            </w:t>
      </w:r>
      <w:r w:rsidR="00A04E02" w:rsidRPr="004014A2">
        <w:rPr>
          <w:sz w:val="24"/>
          <w:szCs w:val="24"/>
        </w:rPr>
        <w:t xml:space="preserve">                          </w:t>
      </w:r>
      <w:r w:rsidR="004014A2">
        <w:rPr>
          <w:sz w:val="24"/>
          <w:szCs w:val="24"/>
        </w:rPr>
        <w:t xml:space="preserve">      </w:t>
      </w:r>
      <w:r w:rsidR="00A04E02" w:rsidRPr="004014A2">
        <w:rPr>
          <w:sz w:val="24"/>
          <w:szCs w:val="24"/>
        </w:rPr>
        <w:t xml:space="preserve"> </w:t>
      </w:r>
      <w:r w:rsidR="004014A2" w:rsidRPr="004014A2">
        <w:rPr>
          <w:sz w:val="24"/>
          <w:szCs w:val="24"/>
        </w:rPr>
        <w:t xml:space="preserve"> </w:t>
      </w:r>
      <w:r w:rsidR="00A50B98" w:rsidRPr="004014A2">
        <w:rPr>
          <w:sz w:val="24"/>
          <w:szCs w:val="24"/>
        </w:rPr>
        <w:t xml:space="preserve"> к решению Совета депутатов  </w:t>
      </w:r>
    </w:p>
    <w:p w:rsidR="00A50B98" w:rsidRPr="004014A2" w:rsidRDefault="00A50B98" w:rsidP="00A04E02">
      <w:pPr>
        <w:ind w:left="5954"/>
        <w:rPr>
          <w:sz w:val="24"/>
          <w:szCs w:val="24"/>
        </w:rPr>
      </w:pPr>
      <w:r w:rsidRPr="004014A2">
        <w:rPr>
          <w:sz w:val="24"/>
          <w:szCs w:val="24"/>
        </w:rPr>
        <w:t>муниципального образования «Новоспасское городское                                                                                                  поселение» Новоспасского               района Ульянов</w:t>
      </w:r>
      <w:r w:rsidR="00BA457A" w:rsidRPr="004014A2">
        <w:rPr>
          <w:sz w:val="24"/>
          <w:szCs w:val="24"/>
        </w:rPr>
        <w:t>с</w:t>
      </w:r>
      <w:r w:rsidRPr="004014A2">
        <w:rPr>
          <w:sz w:val="24"/>
          <w:szCs w:val="24"/>
        </w:rPr>
        <w:t xml:space="preserve">кой области                                                                                                                                                                                                                            </w:t>
      </w:r>
      <w:r w:rsidR="00913937" w:rsidRPr="004014A2">
        <w:rPr>
          <w:sz w:val="24"/>
          <w:szCs w:val="24"/>
        </w:rPr>
        <w:t xml:space="preserve"> </w:t>
      </w:r>
      <w:r w:rsidR="00D61B71" w:rsidRPr="004014A2">
        <w:rPr>
          <w:sz w:val="24"/>
          <w:szCs w:val="24"/>
        </w:rPr>
        <w:t xml:space="preserve">               </w:t>
      </w:r>
    </w:p>
    <w:p w:rsidR="00BB4DC9" w:rsidRPr="00BB4DC9" w:rsidRDefault="00BB4DC9" w:rsidP="00BB4DC9">
      <w:pPr>
        <w:ind w:left="5580"/>
        <w:rPr>
          <w:sz w:val="24"/>
          <w:szCs w:val="24"/>
        </w:rPr>
      </w:pPr>
      <w:r>
        <w:rPr>
          <w:b/>
          <w:bCs/>
          <w:szCs w:val="28"/>
        </w:rPr>
        <w:tab/>
        <w:t xml:space="preserve">    </w:t>
      </w:r>
      <w:r>
        <w:rPr>
          <w:sz w:val="24"/>
          <w:szCs w:val="24"/>
        </w:rPr>
        <w:t xml:space="preserve">№ </w:t>
      </w:r>
      <w:r w:rsidR="00213F22">
        <w:rPr>
          <w:sz w:val="24"/>
          <w:szCs w:val="24"/>
        </w:rPr>
        <w:t>49/200</w:t>
      </w:r>
      <w:r w:rsidRPr="00BB4DC9">
        <w:rPr>
          <w:sz w:val="24"/>
          <w:szCs w:val="24"/>
        </w:rPr>
        <w:t xml:space="preserve"> </w:t>
      </w:r>
      <w:r w:rsidRPr="00213F22">
        <w:rPr>
          <w:sz w:val="24"/>
          <w:szCs w:val="24"/>
        </w:rPr>
        <w:t>от</w:t>
      </w:r>
      <w:r w:rsidR="00213F22">
        <w:rPr>
          <w:sz w:val="24"/>
          <w:szCs w:val="24"/>
        </w:rPr>
        <w:t xml:space="preserve"> 21.</w:t>
      </w:r>
      <w:r w:rsidR="00213F22" w:rsidRPr="00213F22">
        <w:rPr>
          <w:sz w:val="24"/>
          <w:szCs w:val="24"/>
        </w:rPr>
        <w:t>12.</w:t>
      </w:r>
      <w:r w:rsidR="00C27D43" w:rsidRPr="00213F22">
        <w:rPr>
          <w:sz w:val="24"/>
          <w:szCs w:val="24"/>
        </w:rPr>
        <w:t>2022</w:t>
      </w:r>
      <w:r w:rsidRPr="00213F22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</w:t>
      </w:r>
    </w:p>
    <w:p w:rsidR="00A50B98" w:rsidRDefault="00A50B98" w:rsidP="00BB4DC9">
      <w:pPr>
        <w:tabs>
          <w:tab w:val="left" w:pos="6111"/>
        </w:tabs>
        <w:ind w:left="720"/>
        <w:rPr>
          <w:b/>
          <w:bCs/>
          <w:szCs w:val="28"/>
        </w:rPr>
      </w:pPr>
    </w:p>
    <w:p w:rsidR="004014A2" w:rsidRDefault="004014A2">
      <w:pPr>
        <w:ind w:left="720"/>
        <w:jc w:val="center"/>
        <w:rPr>
          <w:b/>
          <w:bCs/>
          <w:szCs w:val="28"/>
        </w:rPr>
      </w:pPr>
    </w:p>
    <w:p w:rsidR="004014A2" w:rsidRDefault="004014A2">
      <w:pPr>
        <w:ind w:left="720"/>
        <w:jc w:val="center"/>
        <w:rPr>
          <w:b/>
          <w:bCs/>
          <w:szCs w:val="28"/>
        </w:rPr>
      </w:pPr>
    </w:p>
    <w:p w:rsidR="004014A2" w:rsidRPr="004014A2" w:rsidRDefault="004014A2">
      <w:pPr>
        <w:ind w:left="720"/>
        <w:jc w:val="center"/>
        <w:rPr>
          <w:b/>
          <w:bCs/>
          <w:szCs w:val="28"/>
        </w:rPr>
      </w:pPr>
    </w:p>
    <w:p w:rsidR="00A50B98" w:rsidRPr="004376CE" w:rsidRDefault="00A50B98">
      <w:pPr>
        <w:ind w:left="720"/>
        <w:jc w:val="center"/>
        <w:rPr>
          <w:b/>
          <w:bCs/>
          <w:sz w:val="24"/>
          <w:szCs w:val="24"/>
        </w:rPr>
      </w:pPr>
      <w:r w:rsidRPr="004376CE">
        <w:rPr>
          <w:b/>
          <w:bCs/>
          <w:sz w:val="24"/>
          <w:szCs w:val="24"/>
        </w:rPr>
        <w:t>Доходы бюджета муниципального образования «Новоспасс</w:t>
      </w:r>
      <w:r w:rsidR="00C27D43">
        <w:rPr>
          <w:b/>
          <w:bCs/>
          <w:sz w:val="24"/>
          <w:szCs w:val="24"/>
        </w:rPr>
        <w:t>кое городское поселение» на 2023 год и плановый период 2024 и 2025</w:t>
      </w:r>
      <w:r w:rsidR="00C14B08" w:rsidRPr="004376CE">
        <w:rPr>
          <w:b/>
          <w:bCs/>
          <w:sz w:val="24"/>
          <w:szCs w:val="24"/>
        </w:rPr>
        <w:t xml:space="preserve"> </w:t>
      </w:r>
      <w:r w:rsidRPr="004376CE">
        <w:rPr>
          <w:b/>
          <w:bCs/>
          <w:sz w:val="24"/>
          <w:szCs w:val="24"/>
        </w:rPr>
        <w:t xml:space="preserve">годов в разрезе кодов видов доходов, подвидов доходов, относящихся к доходам бюджетов, классификации доходов бюджетов бюджетной классификации Российской Федерации  </w:t>
      </w:r>
    </w:p>
    <w:p w:rsidR="00A50B98" w:rsidRPr="004376CE" w:rsidRDefault="00A50B98" w:rsidP="004014A2">
      <w:pPr>
        <w:ind w:left="720"/>
        <w:jc w:val="center"/>
        <w:rPr>
          <w:b/>
          <w:bCs/>
          <w:sz w:val="24"/>
          <w:szCs w:val="24"/>
        </w:rPr>
      </w:pPr>
      <w:r w:rsidRPr="004376CE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A50B98" w:rsidRPr="004376CE" w:rsidRDefault="00A50B98">
      <w:pPr>
        <w:ind w:left="720"/>
        <w:jc w:val="center"/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                                                                                     </w:t>
      </w:r>
      <w:r w:rsidR="004014A2">
        <w:rPr>
          <w:sz w:val="24"/>
          <w:szCs w:val="24"/>
        </w:rPr>
        <w:t xml:space="preserve">                      </w:t>
      </w:r>
      <w:r w:rsidRPr="004376CE">
        <w:rPr>
          <w:sz w:val="24"/>
          <w:szCs w:val="24"/>
        </w:rPr>
        <w:t>тыс. руб.</w:t>
      </w:r>
    </w:p>
    <w:tbl>
      <w:tblPr>
        <w:tblW w:w="99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3787"/>
        <w:gridCol w:w="1604"/>
        <w:gridCol w:w="1134"/>
        <w:gridCol w:w="1446"/>
      </w:tblGrid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pStyle w:val="1"/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ДОХОДЫ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4659B5" w:rsidP="004014A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A50B98" w:rsidRPr="004376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4659B5" w:rsidP="004014A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50B98" w:rsidRPr="004376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376CE" w:rsidRDefault="006A5CE1" w:rsidP="004014A2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202</w:t>
            </w:r>
            <w:r w:rsidR="004659B5">
              <w:rPr>
                <w:sz w:val="24"/>
                <w:szCs w:val="24"/>
              </w:rPr>
              <w:t>5</w:t>
            </w:r>
            <w:r w:rsidR="00A50B98" w:rsidRPr="004376CE">
              <w:rPr>
                <w:sz w:val="24"/>
                <w:szCs w:val="24"/>
              </w:rPr>
              <w:t xml:space="preserve"> год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1 00 00000 00 0000 000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7A4092" w:rsidRDefault="00781B71" w:rsidP="007A409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77612,59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781B7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80562,80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376CE" w:rsidRDefault="00781B7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84741,45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1 01 00000 00 0000 000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206F42" w:rsidRDefault="00206F42" w:rsidP="007A409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06F42">
              <w:rPr>
                <w:b/>
                <w:sz w:val="24"/>
                <w:szCs w:val="24"/>
              </w:rPr>
              <w:t>57099,00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206F42" w:rsidRDefault="00206F42">
            <w:pPr>
              <w:snapToGrid w:val="0"/>
              <w:rPr>
                <w:b/>
                <w:sz w:val="24"/>
                <w:szCs w:val="24"/>
              </w:rPr>
            </w:pPr>
            <w:r w:rsidRPr="00206F42">
              <w:rPr>
                <w:b/>
                <w:sz w:val="24"/>
                <w:szCs w:val="24"/>
              </w:rPr>
              <w:t>59689,30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206F42" w:rsidRDefault="00206F42">
            <w:pPr>
              <w:snapToGrid w:val="0"/>
              <w:rPr>
                <w:b/>
                <w:sz w:val="24"/>
                <w:szCs w:val="24"/>
              </w:rPr>
            </w:pPr>
            <w:r w:rsidRPr="00206F42">
              <w:rPr>
                <w:b/>
                <w:sz w:val="24"/>
                <w:szCs w:val="24"/>
              </w:rPr>
              <w:t>63628,80</w:t>
            </w:r>
          </w:p>
        </w:tc>
      </w:tr>
      <w:tr w:rsidR="00206F42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42" w:rsidRPr="004376CE" w:rsidRDefault="00206F42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1 01 02000 01 0000 110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42" w:rsidRPr="004376CE" w:rsidRDefault="00206F42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42" w:rsidRPr="00206F42" w:rsidRDefault="00206F42" w:rsidP="00602ACD">
            <w:pPr>
              <w:snapToGrid w:val="0"/>
              <w:jc w:val="center"/>
              <w:rPr>
                <w:sz w:val="24"/>
                <w:szCs w:val="24"/>
              </w:rPr>
            </w:pPr>
            <w:r w:rsidRPr="00206F42">
              <w:rPr>
                <w:sz w:val="24"/>
                <w:szCs w:val="24"/>
              </w:rPr>
              <w:t>57099,00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42" w:rsidRPr="00206F42" w:rsidRDefault="00206F42" w:rsidP="00602ACD">
            <w:pPr>
              <w:snapToGrid w:val="0"/>
              <w:rPr>
                <w:sz w:val="24"/>
                <w:szCs w:val="24"/>
              </w:rPr>
            </w:pPr>
            <w:r w:rsidRPr="00206F42">
              <w:rPr>
                <w:sz w:val="24"/>
                <w:szCs w:val="24"/>
              </w:rPr>
              <w:t>59689,30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42" w:rsidRPr="00206F42" w:rsidRDefault="00206F42" w:rsidP="00602ACD">
            <w:pPr>
              <w:snapToGrid w:val="0"/>
              <w:rPr>
                <w:sz w:val="24"/>
                <w:szCs w:val="24"/>
              </w:rPr>
            </w:pPr>
            <w:r w:rsidRPr="00206F42">
              <w:rPr>
                <w:sz w:val="24"/>
                <w:szCs w:val="24"/>
              </w:rPr>
              <w:t>63628,80</w:t>
            </w:r>
          </w:p>
        </w:tc>
      </w:tr>
      <w:tr w:rsidR="00206F42" w:rsidRPr="004376CE" w:rsidTr="006C22CB">
        <w:trPr>
          <w:trHeight w:val="25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42" w:rsidRPr="004376CE" w:rsidRDefault="00206F42">
            <w:pPr>
              <w:snapToGrid w:val="0"/>
              <w:rPr>
                <w:sz w:val="24"/>
                <w:szCs w:val="24"/>
              </w:rPr>
            </w:pPr>
          </w:p>
          <w:p w:rsidR="00206F42" w:rsidRPr="004376CE" w:rsidRDefault="00206F4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1 01 02010 01 0000 110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42" w:rsidRPr="004376CE" w:rsidRDefault="00206F42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42" w:rsidRPr="0060524F" w:rsidRDefault="00206F42" w:rsidP="00602ACD">
            <w:pPr>
              <w:snapToGrid w:val="0"/>
              <w:jc w:val="center"/>
              <w:rPr>
                <w:sz w:val="24"/>
                <w:szCs w:val="24"/>
              </w:rPr>
            </w:pPr>
            <w:r w:rsidRPr="0060524F">
              <w:rPr>
                <w:sz w:val="24"/>
                <w:szCs w:val="24"/>
              </w:rPr>
              <w:t>57099,00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42" w:rsidRPr="0060524F" w:rsidRDefault="00206F42" w:rsidP="00602ACD">
            <w:pPr>
              <w:snapToGrid w:val="0"/>
              <w:rPr>
                <w:sz w:val="24"/>
                <w:szCs w:val="24"/>
              </w:rPr>
            </w:pPr>
            <w:r w:rsidRPr="0060524F">
              <w:rPr>
                <w:sz w:val="24"/>
                <w:szCs w:val="24"/>
              </w:rPr>
              <w:t>59689,30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42" w:rsidRPr="0060524F" w:rsidRDefault="00206F42" w:rsidP="00602ACD">
            <w:pPr>
              <w:snapToGrid w:val="0"/>
              <w:rPr>
                <w:sz w:val="24"/>
                <w:szCs w:val="24"/>
              </w:rPr>
            </w:pPr>
            <w:r w:rsidRPr="0060524F">
              <w:rPr>
                <w:sz w:val="24"/>
                <w:szCs w:val="24"/>
              </w:rPr>
              <w:t>63628,80</w:t>
            </w:r>
          </w:p>
        </w:tc>
      </w:tr>
      <w:tr w:rsidR="00A50B98" w:rsidRPr="004376CE" w:rsidTr="006C22CB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1 03 00000 00 0000 000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60524F" w:rsidRDefault="0040570E" w:rsidP="00FB56F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6398,59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60524F" w:rsidRDefault="0040570E" w:rsidP="00FB56F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6758,50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60524F" w:rsidRDefault="00781B71" w:rsidP="00FB56F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7097,65</w:t>
            </w:r>
          </w:p>
        </w:tc>
      </w:tr>
      <w:tr w:rsidR="0060524F" w:rsidRPr="004376CE" w:rsidTr="006C22CB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24F" w:rsidRPr="004376CE" w:rsidRDefault="0060524F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1 03 02000 01 0000 110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24F" w:rsidRPr="004376CE" w:rsidRDefault="0060524F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24F" w:rsidRPr="0060524F" w:rsidRDefault="0040570E" w:rsidP="00602AC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6398,59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24F" w:rsidRPr="0060524F" w:rsidRDefault="0040570E" w:rsidP="00602AC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6758,50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24F" w:rsidRPr="0060524F" w:rsidRDefault="00781B71" w:rsidP="00602AC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7097,65</w:t>
            </w:r>
          </w:p>
        </w:tc>
      </w:tr>
      <w:tr w:rsidR="00A50B98" w:rsidRPr="004376CE" w:rsidTr="002F0168">
        <w:trPr>
          <w:trHeight w:val="23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 w:rsidP="00AF2D7F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1 03 0223</w:t>
            </w:r>
            <w:r w:rsidR="00AF2D7F" w:rsidRPr="004376CE">
              <w:rPr>
                <w:sz w:val="24"/>
                <w:szCs w:val="24"/>
              </w:rPr>
              <w:t>1</w:t>
            </w:r>
            <w:r w:rsidRPr="004376CE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60524F" w:rsidRDefault="0040570E" w:rsidP="00452B8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3030,70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60524F" w:rsidRDefault="00781B71" w:rsidP="00FB56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3224,36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60524F" w:rsidRDefault="00781B71" w:rsidP="00FB56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3394,49</w:t>
            </w:r>
          </w:p>
        </w:tc>
      </w:tr>
      <w:tr w:rsidR="00A50B98" w:rsidRPr="002F0168" w:rsidTr="006C22CB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 w:rsidP="00AF2D7F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1 03 0224</w:t>
            </w:r>
            <w:r w:rsidR="00AF2D7F" w:rsidRPr="004376CE">
              <w:rPr>
                <w:sz w:val="24"/>
                <w:szCs w:val="24"/>
              </w:rPr>
              <w:t>1</w:t>
            </w:r>
            <w:r w:rsidRPr="004376CE">
              <w:rPr>
                <w:sz w:val="24"/>
                <w:szCs w:val="24"/>
              </w:rPr>
              <w:t xml:space="preserve"> 01 </w:t>
            </w:r>
            <w:r w:rsidRPr="004376CE">
              <w:rPr>
                <w:sz w:val="24"/>
                <w:szCs w:val="24"/>
              </w:rPr>
              <w:lastRenderedPageBreak/>
              <w:t>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 xml:space="preserve">Доходы от уплаты акцизов на </w:t>
            </w:r>
            <w:r w:rsidRPr="004376CE">
              <w:rPr>
                <w:sz w:val="24"/>
                <w:szCs w:val="24"/>
              </w:rPr>
              <w:lastRenderedPageBreak/>
              <w:t>моторные масла для дизельных и (или) карбюраторных (</w:t>
            </w:r>
            <w:proofErr w:type="spellStart"/>
            <w:r w:rsidRPr="004376CE">
              <w:rPr>
                <w:sz w:val="24"/>
                <w:szCs w:val="24"/>
              </w:rPr>
              <w:t>инжек</w:t>
            </w:r>
            <w:proofErr w:type="spellEnd"/>
            <w:r w:rsidRPr="004376CE">
              <w:rPr>
                <w:sz w:val="24"/>
                <w:szCs w:val="24"/>
              </w:rPr>
              <w:t>-торных)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60524F" w:rsidRDefault="0040570E" w:rsidP="00FB56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60524F" w:rsidRDefault="00781B71" w:rsidP="00FB56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60524F" w:rsidRDefault="00781B71" w:rsidP="00FB56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22,58</w:t>
            </w:r>
          </w:p>
        </w:tc>
      </w:tr>
      <w:tr w:rsidR="00A50B98" w:rsidRPr="004376CE" w:rsidTr="006C22CB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 w:rsidP="00AF2D7F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1 03 0225</w:t>
            </w:r>
            <w:r w:rsidR="00AF2D7F" w:rsidRPr="004376CE">
              <w:rPr>
                <w:sz w:val="24"/>
                <w:szCs w:val="24"/>
              </w:rPr>
              <w:t>1</w:t>
            </w:r>
            <w:r w:rsidRPr="004376CE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Доходы от уплаты акцизов на автомобильный бензин, про-изводимый на территории Российской Федерации, под-лежащие распределению между бюджетами субъектов Российской Федерации и местными </w:t>
            </w:r>
            <w:proofErr w:type="gramStart"/>
            <w:r w:rsidRPr="004376CE">
              <w:rPr>
                <w:sz w:val="24"/>
                <w:szCs w:val="24"/>
              </w:rPr>
              <w:t>бюджетами</w:t>
            </w:r>
            <w:proofErr w:type="gramEnd"/>
            <w:r w:rsidRPr="004376CE">
              <w:rPr>
                <w:sz w:val="24"/>
                <w:szCs w:val="24"/>
              </w:rPr>
              <w:t xml:space="preserve"> с учетом установлен</w:t>
            </w:r>
            <w:r w:rsidR="00C14A1A">
              <w:rPr>
                <w:sz w:val="24"/>
                <w:szCs w:val="24"/>
              </w:rPr>
              <w:t xml:space="preserve">ных </w:t>
            </w:r>
            <w:proofErr w:type="spellStart"/>
            <w:r w:rsidR="00C14A1A">
              <w:rPr>
                <w:sz w:val="24"/>
                <w:szCs w:val="24"/>
              </w:rPr>
              <w:t>диф-ференцированных</w:t>
            </w:r>
            <w:proofErr w:type="spellEnd"/>
            <w:r w:rsidR="00C14A1A">
              <w:rPr>
                <w:sz w:val="24"/>
                <w:szCs w:val="24"/>
              </w:rPr>
              <w:t xml:space="preserve"> нормати</w:t>
            </w:r>
            <w:r w:rsidRPr="004376CE">
              <w:rPr>
                <w:sz w:val="24"/>
                <w:szCs w:val="24"/>
              </w:rPr>
              <w:t>вов отчислений в местные бюджеты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60524F" w:rsidRDefault="0040570E" w:rsidP="00FB56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3746,55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60524F" w:rsidRDefault="00781B7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3934,38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60524F" w:rsidRDefault="00781B7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4098,59</w:t>
            </w:r>
          </w:p>
        </w:tc>
      </w:tr>
      <w:tr w:rsidR="00AF2D7F" w:rsidRPr="004376CE" w:rsidTr="006C22CB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7F" w:rsidRPr="004376CE" w:rsidRDefault="00FC1BA3" w:rsidP="00AF2D7F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1 03 02261 01 0000 110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7F" w:rsidRPr="004376CE" w:rsidRDefault="00FC1BA3" w:rsidP="00FC1BA3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Доходы от уплаты акцизов на прямогонный бензин, под-лежащие распределению между бюджетами субъектов Российской Федерации и местными </w:t>
            </w:r>
            <w:proofErr w:type="gramStart"/>
            <w:r w:rsidRPr="004376CE">
              <w:rPr>
                <w:sz w:val="24"/>
                <w:szCs w:val="24"/>
              </w:rPr>
              <w:t>бюджетами</w:t>
            </w:r>
            <w:proofErr w:type="gramEnd"/>
            <w:r w:rsidRPr="004376CE">
              <w:rPr>
                <w:sz w:val="24"/>
                <w:szCs w:val="24"/>
              </w:rPr>
              <w:t xml:space="preserve"> с учетом установленных </w:t>
            </w:r>
            <w:proofErr w:type="spellStart"/>
            <w:r w:rsidRPr="004376CE">
              <w:rPr>
                <w:sz w:val="24"/>
                <w:szCs w:val="24"/>
              </w:rPr>
              <w:t>диф-ференцированных</w:t>
            </w:r>
            <w:proofErr w:type="spellEnd"/>
            <w:r w:rsidRPr="004376CE">
              <w:rPr>
                <w:sz w:val="24"/>
                <w:szCs w:val="24"/>
              </w:rPr>
              <w:t xml:space="preserve"> н</w:t>
            </w:r>
            <w:r w:rsidR="00C14A1A">
              <w:rPr>
                <w:sz w:val="24"/>
                <w:szCs w:val="24"/>
              </w:rPr>
              <w:t>ормати</w:t>
            </w:r>
            <w:r w:rsidRPr="004376CE">
              <w:rPr>
                <w:sz w:val="24"/>
                <w:szCs w:val="24"/>
              </w:rPr>
              <w:t>вов отчислений в местные бюджеты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7F" w:rsidRPr="0060524F" w:rsidRDefault="0040570E" w:rsidP="002F016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-399,71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7F" w:rsidRPr="0060524F" w:rsidRDefault="00781B71" w:rsidP="002F016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-422,27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7F" w:rsidRPr="0060524F" w:rsidRDefault="00781B71" w:rsidP="00EF4ED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-418,01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A50B98" w:rsidRPr="004376CE" w:rsidRDefault="00A50B98">
            <w:pPr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 w:rsidP="00407C9D">
            <w:pPr>
              <w:pStyle w:val="3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5F2E09" w:rsidRDefault="005F2E09" w:rsidP="0060490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F2E09">
              <w:rPr>
                <w:b/>
                <w:bCs/>
                <w:sz w:val="24"/>
                <w:szCs w:val="24"/>
              </w:rPr>
              <w:t>315,00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5F2E09" w:rsidRDefault="005F2E09" w:rsidP="0060490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F2E09">
              <w:rPr>
                <w:b/>
                <w:bCs/>
                <w:sz w:val="24"/>
                <w:szCs w:val="24"/>
              </w:rPr>
              <w:t>315,00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5F2E09" w:rsidRDefault="005F2E09" w:rsidP="0060490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F2E09">
              <w:rPr>
                <w:b/>
                <w:bCs/>
                <w:sz w:val="24"/>
                <w:szCs w:val="24"/>
              </w:rPr>
              <w:t>315,00</w:t>
            </w:r>
          </w:p>
        </w:tc>
      </w:tr>
      <w:tr w:rsidR="002F0168" w:rsidRPr="004376CE" w:rsidTr="006C22CB">
        <w:trPr>
          <w:trHeight w:val="2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168" w:rsidRPr="004376CE" w:rsidRDefault="002F0168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2F0168" w:rsidRPr="004376CE" w:rsidRDefault="002F0168">
            <w:pPr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168" w:rsidRPr="004376CE" w:rsidRDefault="002F0168" w:rsidP="00407C9D">
            <w:pPr>
              <w:pStyle w:val="3"/>
              <w:numPr>
                <w:ilvl w:val="0"/>
                <w:numId w:val="0"/>
              </w:numPr>
              <w:snapToGrid w:val="0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сельскохозяйственный </w:t>
            </w:r>
            <w:r w:rsidRPr="004376CE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168" w:rsidRPr="005F2E09" w:rsidRDefault="005F2E09" w:rsidP="002F14E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F2E09">
              <w:rPr>
                <w:b/>
                <w:bCs/>
                <w:sz w:val="24"/>
                <w:szCs w:val="24"/>
              </w:rPr>
              <w:t>315,00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168" w:rsidRPr="005F2E09" w:rsidRDefault="005F2E09" w:rsidP="002F14E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F2E09">
              <w:rPr>
                <w:b/>
                <w:bCs/>
                <w:sz w:val="24"/>
                <w:szCs w:val="24"/>
              </w:rPr>
              <w:t>315,00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68" w:rsidRPr="005F2E09" w:rsidRDefault="005F2E09" w:rsidP="002F14E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F2E09">
              <w:rPr>
                <w:b/>
                <w:bCs/>
                <w:sz w:val="24"/>
                <w:szCs w:val="24"/>
              </w:rPr>
              <w:t>315,00</w:t>
            </w:r>
          </w:p>
        </w:tc>
      </w:tr>
      <w:tr w:rsidR="002F0168" w:rsidRPr="004376CE" w:rsidTr="006C22CB">
        <w:trPr>
          <w:trHeight w:val="64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168" w:rsidRPr="004376CE" w:rsidRDefault="002F016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1 05 03010 01 0000 110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168" w:rsidRPr="004376CE" w:rsidRDefault="002F016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Единый сельскохозяйственный налог</w:t>
            </w:r>
          </w:p>
          <w:p w:rsidR="002F0168" w:rsidRPr="004376CE" w:rsidRDefault="002F0168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168" w:rsidRPr="005F2E09" w:rsidRDefault="005F2E09" w:rsidP="002F14E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F2E09">
              <w:rPr>
                <w:bCs/>
                <w:sz w:val="24"/>
                <w:szCs w:val="24"/>
              </w:rPr>
              <w:t>315,00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168" w:rsidRPr="005F2E09" w:rsidRDefault="005F2E09" w:rsidP="002F14E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F2E09">
              <w:rPr>
                <w:bCs/>
                <w:sz w:val="24"/>
                <w:szCs w:val="24"/>
              </w:rPr>
              <w:t>315,00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68" w:rsidRPr="005F2E09" w:rsidRDefault="005F2E09" w:rsidP="002F14E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F2E09">
              <w:rPr>
                <w:bCs/>
                <w:sz w:val="24"/>
                <w:szCs w:val="24"/>
              </w:rPr>
              <w:t>315,00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1 06 00000 00 0000 000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Налоги на имущество</w:t>
            </w:r>
          </w:p>
          <w:p w:rsidR="00A50B98" w:rsidRPr="004376CE" w:rsidRDefault="00A50B98">
            <w:pPr>
              <w:rPr>
                <w:b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035751" w:rsidRDefault="00421ECD" w:rsidP="0003575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35751">
              <w:rPr>
                <w:b/>
                <w:sz w:val="24"/>
                <w:szCs w:val="24"/>
              </w:rPr>
              <w:t>1</w:t>
            </w:r>
            <w:r w:rsidR="00035751" w:rsidRPr="00035751">
              <w:rPr>
                <w:b/>
                <w:sz w:val="24"/>
                <w:szCs w:val="24"/>
              </w:rPr>
              <w:t>1600</w:t>
            </w:r>
            <w:r w:rsidRPr="00035751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035751" w:rsidRDefault="00035751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35751">
              <w:rPr>
                <w:b/>
                <w:sz w:val="24"/>
                <w:szCs w:val="24"/>
              </w:rPr>
              <w:t>11600</w:t>
            </w:r>
            <w:r w:rsidR="00421ECD" w:rsidRPr="00035751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035751" w:rsidRDefault="00035751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35751">
              <w:rPr>
                <w:b/>
                <w:sz w:val="24"/>
                <w:szCs w:val="24"/>
              </w:rPr>
              <w:t>11600</w:t>
            </w:r>
            <w:r w:rsidR="00421ECD" w:rsidRPr="00035751">
              <w:rPr>
                <w:b/>
                <w:sz w:val="24"/>
                <w:szCs w:val="24"/>
              </w:rPr>
              <w:t>,00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1 06 01000 00 0000 110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035751" w:rsidRDefault="00035751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35751">
              <w:rPr>
                <w:b/>
                <w:sz w:val="24"/>
                <w:szCs w:val="24"/>
              </w:rPr>
              <w:t>2600</w:t>
            </w:r>
            <w:r w:rsidR="00421ECD" w:rsidRPr="00035751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035751" w:rsidRDefault="00035751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35751">
              <w:rPr>
                <w:b/>
                <w:sz w:val="24"/>
                <w:szCs w:val="24"/>
              </w:rPr>
              <w:t>2600</w:t>
            </w:r>
            <w:r w:rsidR="00421ECD" w:rsidRPr="00035751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035751" w:rsidRDefault="00035751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35751">
              <w:rPr>
                <w:b/>
                <w:sz w:val="24"/>
                <w:szCs w:val="24"/>
              </w:rPr>
              <w:t>2600</w:t>
            </w:r>
            <w:r w:rsidR="00421ECD" w:rsidRPr="00035751">
              <w:rPr>
                <w:b/>
                <w:sz w:val="24"/>
                <w:szCs w:val="24"/>
              </w:rPr>
              <w:t>,00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1 06 01030 13 0000 110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035751" w:rsidRDefault="00035751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035751">
              <w:rPr>
                <w:sz w:val="24"/>
                <w:szCs w:val="24"/>
              </w:rPr>
              <w:t>2600</w:t>
            </w:r>
            <w:r w:rsidR="00421ECD" w:rsidRPr="00035751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035751" w:rsidRDefault="00035751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035751">
              <w:rPr>
                <w:sz w:val="24"/>
                <w:szCs w:val="24"/>
              </w:rPr>
              <w:t>2600</w:t>
            </w:r>
            <w:r w:rsidR="00421ECD" w:rsidRPr="00035751">
              <w:rPr>
                <w:sz w:val="24"/>
                <w:szCs w:val="24"/>
              </w:rPr>
              <w:t>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035751" w:rsidRDefault="00035751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035751">
              <w:rPr>
                <w:sz w:val="24"/>
                <w:szCs w:val="24"/>
              </w:rPr>
              <w:t>2600</w:t>
            </w:r>
            <w:r w:rsidR="00421ECD" w:rsidRPr="00035751">
              <w:rPr>
                <w:sz w:val="24"/>
                <w:szCs w:val="24"/>
              </w:rPr>
              <w:t>,00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1 06 06000 00 0000 110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035751" w:rsidRDefault="00035751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35751">
              <w:rPr>
                <w:b/>
                <w:sz w:val="24"/>
                <w:szCs w:val="24"/>
              </w:rPr>
              <w:t>90</w:t>
            </w:r>
            <w:r w:rsidR="00421ECD" w:rsidRPr="00035751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035751" w:rsidRDefault="00035751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35751">
              <w:rPr>
                <w:b/>
                <w:sz w:val="24"/>
                <w:szCs w:val="24"/>
              </w:rPr>
              <w:t>90</w:t>
            </w:r>
            <w:r w:rsidR="00421ECD" w:rsidRPr="00035751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035751" w:rsidRDefault="00035751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35751">
              <w:rPr>
                <w:b/>
                <w:sz w:val="24"/>
                <w:szCs w:val="24"/>
              </w:rPr>
              <w:t>90</w:t>
            </w:r>
            <w:r w:rsidR="00421ECD" w:rsidRPr="00035751">
              <w:rPr>
                <w:b/>
                <w:sz w:val="24"/>
                <w:szCs w:val="24"/>
              </w:rPr>
              <w:t>00,00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</w:p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1 06 06033 13 </w:t>
            </w:r>
            <w:r w:rsidRPr="004376CE">
              <w:rPr>
                <w:sz w:val="24"/>
                <w:szCs w:val="24"/>
              </w:rPr>
              <w:lastRenderedPageBreak/>
              <w:t>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 xml:space="preserve">Земельный налог с организаций, обладающих земельным участком, </w:t>
            </w:r>
            <w:r w:rsidRPr="004376CE">
              <w:rPr>
                <w:sz w:val="24"/>
                <w:szCs w:val="24"/>
              </w:rPr>
              <w:lastRenderedPageBreak/>
              <w:t>расположенным в границах городских поселений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035751" w:rsidRDefault="003579FC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035751">
              <w:rPr>
                <w:sz w:val="24"/>
                <w:szCs w:val="24"/>
              </w:rPr>
              <w:lastRenderedPageBreak/>
              <w:t>5</w:t>
            </w:r>
            <w:r w:rsidR="00035751" w:rsidRPr="00035751">
              <w:rPr>
                <w:sz w:val="24"/>
                <w:szCs w:val="24"/>
              </w:rPr>
              <w:t>5</w:t>
            </w:r>
            <w:r w:rsidR="00EF4ED9" w:rsidRPr="00035751">
              <w:rPr>
                <w:sz w:val="24"/>
                <w:szCs w:val="24"/>
              </w:rPr>
              <w:t>00</w:t>
            </w:r>
            <w:r w:rsidR="00F72734" w:rsidRPr="00035751">
              <w:rPr>
                <w:sz w:val="24"/>
                <w:szCs w:val="24"/>
              </w:rPr>
              <w:t>,0</w:t>
            </w:r>
            <w:r w:rsidRPr="0003575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035751" w:rsidRDefault="003579FC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035751">
              <w:rPr>
                <w:sz w:val="24"/>
                <w:szCs w:val="24"/>
              </w:rPr>
              <w:t>5</w:t>
            </w:r>
            <w:r w:rsidR="00035751" w:rsidRPr="00035751">
              <w:rPr>
                <w:sz w:val="24"/>
                <w:szCs w:val="24"/>
              </w:rPr>
              <w:t>5</w:t>
            </w:r>
            <w:r w:rsidR="00EF4ED9" w:rsidRPr="00035751">
              <w:rPr>
                <w:sz w:val="24"/>
                <w:szCs w:val="24"/>
              </w:rPr>
              <w:t>00</w:t>
            </w:r>
            <w:r w:rsidR="00F72734" w:rsidRPr="00035751">
              <w:rPr>
                <w:sz w:val="24"/>
                <w:szCs w:val="24"/>
              </w:rPr>
              <w:t>,0</w:t>
            </w:r>
            <w:r w:rsidRPr="00035751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035751" w:rsidRDefault="003579FC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035751">
              <w:rPr>
                <w:sz w:val="24"/>
                <w:szCs w:val="24"/>
              </w:rPr>
              <w:t>5</w:t>
            </w:r>
            <w:r w:rsidR="00035751" w:rsidRPr="00035751">
              <w:rPr>
                <w:sz w:val="24"/>
                <w:szCs w:val="24"/>
              </w:rPr>
              <w:t>5</w:t>
            </w:r>
            <w:r w:rsidR="00EF4ED9" w:rsidRPr="00035751">
              <w:rPr>
                <w:sz w:val="24"/>
                <w:szCs w:val="24"/>
              </w:rPr>
              <w:t>0</w:t>
            </w:r>
            <w:r w:rsidR="00F72734" w:rsidRPr="00035751">
              <w:rPr>
                <w:sz w:val="24"/>
                <w:szCs w:val="24"/>
              </w:rPr>
              <w:t>0,0</w:t>
            </w:r>
            <w:r w:rsidRPr="00035751">
              <w:rPr>
                <w:sz w:val="24"/>
                <w:szCs w:val="24"/>
              </w:rPr>
              <w:t>0</w:t>
            </w:r>
          </w:p>
        </w:tc>
      </w:tr>
      <w:tr w:rsidR="00A50B98" w:rsidRPr="004376CE" w:rsidTr="006C22CB">
        <w:trPr>
          <w:trHeight w:val="145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</w:p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1 06 06043 13 0000 110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035751" w:rsidRDefault="00035751" w:rsidP="00214607">
            <w:pPr>
              <w:snapToGrid w:val="0"/>
              <w:jc w:val="center"/>
              <w:rPr>
                <w:sz w:val="24"/>
                <w:szCs w:val="24"/>
              </w:rPr>
            </w:pPr>
            <w:r w:rsidRPr="00035751">
              <w:rPr>
                <w:sz w:val="24"/>
                <w:szCs w:val="24"/>
              </w:rPr>
              <w:t>3</w:t>
            </w:r>
            <w:r w:rsidR="003F1225" w:rsidRPr="00035751">
              <w:rPr>
                <w:sz w:val="24"/>
                <w:szCs w:val="24"/>
              </w:rPr>
              <w:t>5</w:t>
            </w:r>
            <w:r w:rsidR="00214607" w:rsidRPr="00035751">
              <w:rPr>
                <w:sz w:val="24"/>
                <w:szCs w:val="24"/>
              </w:rPr>
              <w:t>00</w:t>
            </w:r>
            <w:r w:rsidR="00F72734" w:rsidRPr="00035751">
              <w:rPr>
                <w:sz w:val="24"/>
                <w:szCs w:val="24"/>
              </w:rPr>
              <w:t>,0</w:t>
            </w:r>
            <w:r w:rsidR="003579FC" w:rsidRPr="0003575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035751" w:rsidRDefault="00035751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035751">
              <w:rPr>
                <w:sz w:val="24"/>
                <w:szCs w:val="24"/>
              </w:rPr>
              <w:t>3</w:t>
            </w:r>
            <w:r w:rsidR="003F1225" w:rsidRPr="00035751">
              <w:rPr>
                <w:sz w:val="24"/>
                <w:szCs w:val="24"/>
              </w:rPr>
              <w:t>5</w:t>
            </w:r>
            <w:r w:rsidR="00214607" w:rsidRPr="00035751">
              <w:rPr>
                <w:sz w:val="24"/>
                <w:szCs w:val="24"/>
              </w:rPr>
              <w:t>00</w:t>
            </w:r>
            <w:r w:rsidR="00F72734" w:rsidRPr="00035751">
              <w:rPr>
                <w:sz w:val="24"/>
                <w:szCs w:val="24"/>
              </w:rPr>
              <w:t>,0</w:t>
            </w:r>
            <w:r w:rsidR="003579FC" w:rsidRPr="00035751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035751" w:rsidRDefault="00035751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035751">
              <w:rPr>
                <w:sz w:val="24"/>
                <w:szCs w:val="24"/>
              </w:rPr>
              <w:t>3</w:t>
            </w:r>
            <w:r w:rsidR="003F1225" w:rsidRPr="00035751">
              <w:rPr>
                <w:sz w:val="24"/>
                <w:szCs w:val="24"/>
              </w:rPr>
              <w:t>5</w:t>
            </w:r>
            <w:r w:rsidR="00214607" w:rsidRPr="00035751">
              <w:rPr>
                <w:sz w:val="24"/>
                <w:szCs w:val="24"/>
              </w:rPr>
              <w:t>00</w:t>
            </w:r>
            <w:r w:rsidR="00F72734" w:rsidRPr="00035751">
              <w:rPr>
                <w:sz w:val="24"/>
                <w:szCs w:val="24"/>
              </w:rPr>
              <w:t>,0</w:t>
            </w:r>
            <w:r w:rsidR="003579FC" w:rsidRPr="00035751">
              <w:rPr>
                <w:sz w:val="24"/>
                <w:szCs w:val="24"/>
              </w:rPr>
              <w:t>0</w:t>
            </w:r>
          </w:p>
        </w:tc>
      </w:tr>
      <w:tr w:rsidR="00A50B98" w:rsidRPr="004376CE" w:rsidTr="006C22CB">
        <w:trPr>
          <w:trHeight w:val="12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</w:p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1 11 00000 00 0000 000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75349" w:rsidRDefault="00F72734" w:rsidP="00415413">
            <w:pPr>
              <w:jc w:val="center"/>
              <w:rPr>
                <w:b/>
                <w:sz w:val="24"/>
                <w:szCs w:val="24"/>
              </w:rPr>
            </w:pPr>
            <w:r w:rsidRPr="00375349">
              <w:rPr>
                <w:b/>
                <w:sz w:val="24"/>
                <w:szCs w:val="24"/>
              </w:rPr>
              <w:t>1</w:t>
            </w:r>
            <w:r w:rsidR="00375349" w:rsidRPr="00375349">
              <w:rPr>
                <w:b/>
                <w:sz w:val="24"/>
                <w:szCs w:val="24"/>
              </w:rPr>
              <w:t>6</w:t>
            </w:r>
            <w:r w:rsidR="003579FC" w:rsidRPr="00375349">
              <w:rPr>
                <w:b/>
                <w:sz w:val="24"/>
                <w:szCs w:val="24"/>
              </w:rPr>
              <w:t>0</w:t>
            </w:r>
            <w:r w:rsidRPr="00375349">
              <w:rPr>
                <w:b/>
                <w:sz w:val="24"/>
                <w:szCs w:val="24"/>
              </w:rPr>
              <w:t>0,0</w:t>
            </w:r>
            <w:r w:rsidR="003579FC" w:rsidRPr="0037534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75349" w:rsidRDefault="00F72734" w:rsidP="00415413">
            <w:pPr>
              <w:jc w:val="center"/>
              <w:rPr>
                <w:b/>
                <w:sz w:val="24"/>
                <w:szCs w:val="24"/>
              </w:rPr>
            </w:pPr>
            <w:r w:rsidRPr="00375349">
              <w:rPr>
                <w:b/>
                <w:sz w:val="24"/>
                <w:szCs w:val="24"/>
              </w:rPr>
              <w:t>1</w:t>
            </w:r>
            <w:r w:rsidR="00375349" w:rsidRPr="00375349">
              <w:rPr>
                <w:b/>
                <w:sz w:val="24"/>
                <w:szCs w:val="24"/>
              </w:rPr>
              <w:t>6</w:t>
            </w:r>
            <w:r w:rsidR="003579FC" w:rsidRPr="00375349">
              <w:rPr>
                <w:b/>
                <w:sz w:val="24"/>
                <w:szCs w:val="24"/>
              </w:rPr>
              <w:t>0</w:t>
            </w:r>
            <w:r w:rsidRPr="00375349">
              <w:rPr>
                <w:b/>
                <w:sz w:val="24"/>
                <w:szCs w:val="24"/>
              </w:rPr>
              <w:t>0,0</w:t>
            </w:r>
            <w:r w:rsidR="003579FC" w:rsidRPr="0037534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4" w:rsidRPr="00375349" w:rsidRDefault="00F72734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75349">
              <w:rPr>
                <w:b/>
                <w:sz w:val="24"/>
                <w:szCs w:val="24"/>
              </w:rPr>
              <w:t>1</w:t>
            </w:r>
            <w:r w:rsidR="003579FC" w:rsidRPr="00375349">
              <w:rPr>
                <w:b/>
                <w:sz w:val="24"/>
                <w:szCs w:val="24"/>
              </w:rPr>
              <w:t>50</w:t>
            </w:r>
            <w:r w:rsidRPr="00375349">
              <w:rPr>
                <w:b/>
                <w:sz w:val="24"/>
                <w:szCs w:val="24"/>
              </w:rPr>
              <w:t>0,0</w:t>
            </w:r>
            <w:r w:rsidR="003579FC" w:rsidRPr="00375349">
              <w:rPr>
                <w:b/>
                <w:sz w:val="24"/>
                <w:szCs w:val="24"/>
              </w:rPr>
              <w:t>0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1 11 05000 00 0000 120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4376CE">
              <w:rPr>
                <w:sz w:val="24"/>
                <w:szCs w:val="24"/>
              </w:rPr>
              <w:t xml:space="preserve">Доходы, получаемые в виде арендной либо иной платы за передачу в возмездное </w:t>
            </w:r>
            <w:proofErr w:type="spellStart"/>
            <w:r w:rsidRPr="004376CE">
              <w:rPr>
                <w:sz w:val="24"/>
                <w:szCs w:val="24"/>
              </w:rPr>
              <w:t>поль-зование</w:t>
            </w:r>
            <w:proofErr w:type="spellEnd"/>
            <w:r w:rsidRPr="004376CE">
              <w:rPr>
                <w:sz w:val="24"/>
                <w:szCs w:val="24"/>
              </w:rPr>
              <w:t xml:space="preserve"> государственного и </w:t>
            </w:r>
            <w:proofErr w:type="spellStart"/>
            <w:r w:rsidRPr="004376CE">
              <w:rPr>
                <w:sz w:val="24"/>
                <w:szCs w:val="24"/>
              </w:rPr>
              <w:t>муниципалного</w:t>
            </w:r>
            <w:proofErr w:type="spellEnd"/>
            <w:r w:rsidRPr="004376CE">
              <w:rPr>
                <w:sz w:val="24"/>
                <w:szCs w:val="24"/>
              </w:rPr>
              <w:t xml:space="preserve">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75349" w:rsidRDefault="00F72734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375349">
              <w:rPr>
                <w:sz w:val="24"/>
                <w:szCs w:val="24"/>
              </w:rPr>
              <w:t>1</w:t>
            </w:r>
            <w:r w:rsidR="00375349" w:rsidRPr="00375349">
              <w:rPr>
                <w:sz w:val="24"/>
                <w:szCs w:val="24"/>
              </w:rPr>
              <w:t>6</w:t>
            </w:r>
            <w:r w:rsidR="003579FC" w:rsidRPr="00375349">
              <w:rPr>
                <w:sz w:val="24"/>
                <w:szCs w:val="24"/>
              </w:rPr>
              <w:t>0</w:t>
            </w:r>
            <w:r w:rsidRPr="00375349">
              <w:rPr>
                <w:sz w:val="24"/>
                <w:szCs w:val="24"/>
              </w:rPr>
              <w:t>0,0</w:t>
            </w:r>
            <w:r w:rsidR="003579FC" w:rsidRPr="003753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75349" w:rsidRDefault="00F72734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375349">
              <w:rPr>
                <w:sz w:val="24"/>
                <w:szCs w:val="24"/>
              </w:rPr>
              <w:t>1</w:t>
            </w:r>
            <w:r w:rsidR="00375349" w:rsidRPr="00375349">
              <w:rPr>
                <w:sz w:val="24"/>
                <w:szCs w:val="24"/>
              </w:rPr>
              <w:t>6</w:t>
            </w:r>
            <w:r w:rsidR="003579FC" w:rsidRPr="00375349">
              <w:rPr>
                <w:sz w:val="24"/>
                <w:szCs w:val="24"/>
              </w:rPr>
              <w:t>0</w:t>
            </w:r>
            <w:r w:rsidRPr="00375349">
              <w:rPr>
                <w:sz w:val="24"/>
                <w:szCs w:val="24"/>
              </w:rPr>
              <w:t>0,0</w:t>
            </w:r>
            <w:r w:rsidR="003579FC" w:rsidRPr="00375349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375349" w:rsidRDefault="00F72734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375349">
              <w:rPr>
                <w:sz w:val="24"/>
                <w:szCs w:val="24"/>
              </w:rPr>
              <w:t>1</w:t>
            </w:r>
            <w:r w:rsidR="003579FC" w:rsidRPr="00375349">
              <w:rPr>
                <w:sz w:val="24"/>
                <w:szCs w:val="24"/>
              </w:rPr>
              <w:t>50</w:t>
            </w:r>
            <w:r w:rsidRPr="00375349">
              <w:rPr>
                <w:sz w:val="24"/>
                <w:szCs w:val="24"/>
              </w:rPr>
              <w:t>0,0</w:t>
            </w:r>
            <w:r w:rsidR="003579FC" w:rsidRPr="00375349">
              <w:rPr>
                <w:sz w:val="24"/>
                <w:szCs w:val="24"/>
              </w:rPr>
              <w:t>0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</w:p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 1 11 05013 13 0000 120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75349" w:rsidRDefault="00375349" w:rsidP="00415413">
            <w:pPr>
              <w:jc w:val="center"/>
              <w:rPr>
                <w:sz w:val="24"/>
                <w:szCs w:val="24"/>
              </w:rPr>
            </w:pPr>
            <w:r w:rsidRPr="00375349">
              <w:rPr>
                <w:sz w:val="24"/>
                <w:szCs w:val="24"/>
              </w:rPr>
              <w:t>12</w:t>
            </w:r>
            <w:r w:rsidR="00214607" w:rsidRPr="00375349">
              <w:rPr>
                <w:sz w:val="24"/>
                <w:szCs w:val="24"/>
              </w:rPr>
              <w:t>50</w:t>
            </w:r>
            <w:r w:rsidR="00F72734" w:rsidRPr="00375349">
              <w:rPr>
                <w:sz w:val="24"/>
                <w:szCs w:val="24"/>
              </w:rPr>
              <w:t>,0</w:t>
            </w:r>
            <w:r w:rsidR="002A1979" w:rsidRPr="003753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75349" w:rsidRDefault="00F72734" w:rsidP="00415413">
            <w:pPr>
              <w:jc w:val="center"/>
              <w:rPr>
                <w:sz w:val="24"/>
                <w:szCs w:val="24"/>
              </w:rPr>
            </w:pPr>
            <w:r w:rsidRPr="00375349">
              <w:rPr>
                <w:sz w:val="24"/>
                <w:szCs w:val="24"/>
              </w:rPr>
              <w:t>1</w:t>
            </w:r>
            <w:r w:rsidR="00375349" w:rsidRPr="00375349">
              <w:rPr>
                <w:sz w:val="24"/>
                <w:szCs w:val="24"/>
              </w:rPr>
              <w:t>2</w:t>
            </w:r>
            <w:r w:rsidR="00214607" w:rsidRPr="00375349">
              <w:rPr>
                <w:sz w:val="24"/>
                <w:szCs w:val="24"/>
              </w:rPr>
              <w:t>5</w:t>
            </w:r>
            <w:r w:rsidRPr="00375349">
              <w:rPr>
                <w:sz w:val="24"/>
                <w:szCs w:val="24"/>
              </w:rPr>
              <w:t>0,0</w:t>
            </w:r>
            <w:r w:rsidR="002A1979" w:rsidRPr="00375349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375349" w:rsidRDefault="00F72734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375349">
              <w:rPr>
                <w:sz w:val="24"/>
                <w:szCs w:val="24"/>
              </w:rPr>
              <w:t>1</w:t>
            </w:r>
            <w:r w:rsidR="00375349" w:rsidRPr="00375349">
              <w:rPr>
                <w:sz w:val="24"/>
                <w:szCs w:val="24"/>
              </w:rPr>
              <w:t>1</w:t>
            </w:r>
            <w:r w:rsidR="00214607" w:rsidRPr="00375349">
              <w:rPr>
                <w:sz w:val="24"/>
                <w:szCs w:val="24"/>
              </w:rPr>
              <w:t>5</w:t>
            </w:r>
            <w:r w:rsidRPr="00375349">
              <w:rPr>
                <w:sz w:val="24"/>
                <w:szCs w:val="24"/>
              </w:rPr>
              <w:t>0,0</w:t>
            </w:r>
            <w:r w:rsidR="002A1979" w:rsidRPr="00375349">
              <w:rPr>
                <w:sz w:val="24"/>
                <w:szCs w:val="24"/>
              </w:rPr>
              <w:t>0</w:t>
            </w:r>
          </w:p>
        </w:tc>
      </w:tr>
      <w:tr w:rsidR="00A50B98" w:rsidRPr="004376CE" w:rsidTr="006C22CB">
        <w:trPr>
          <w:trHeight w:val="14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</w:p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1 11 05035 13 0000 120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proofErr w:type="gramStart"/>
            <w:r w:rsidRPr="004376CE">
              <w:rPr>
                <w:sz w:val="24"/>
                <w:szCs w:val="24"/>
              </w:rPr>
              <w:t>город-</w:t>
            </w:r>
            <w:proofErr w:type="spellStart"/>
            <w:r w:rsidRPr="004376CE">
              <w:rPr>
                <w:sz w:val="24"/>
                <w:szCs w:val="24"/>
              </w:rPr>
              <w:t>ских</w:t>
            </w:r>
            <w:proofErr w:type="spellEnd"/>
            <w:proofErr w:type="gramEnd"/>
            <w:r w:rsidRPr="004376CE">
              <w:rPr>
                <w:sz w:val="24"/>
                <w:szCs w:val="24"/>
              </w:rPr>
              <w:t xml:space="preserve"> поселений и созданных ими учреждений (за </w:t>
            </w:r>
            <w:proofErr w:type="spellStart"/>
            <w:r w:rsidRPr="004376CE">
              <w:rPr>
                <w:sz w:val="24"/>
                <w:szCs w:val="24"/>
              </w:rPr>
              <w:t>исклю-чением</w:t>
            </w:r>
            <w:proofErr w:type="spellEnd"/>
            <w:r w:rsidRPr="004376CE">
              <w:rPr>
                <w:sz w:val="24"/>
                <w:szCs w:val="24"/>
              </w:rPr>
              <w:t xml:space="preserve"> имущества </w:t>
            </w:r>
            <w:proofErr w:type="spellStart"/>
            <w:r w:rsidRPr="004376CE">
              <w:rPr>
                <w:sz w:val="24"/>
                <w:szCs w:val="24"/>
              </w:rPr>
              <w:t>муни-ципальных</w:t>
            </w:r>
            <w:proofErr w:type="spellEnd"/>
            <w:r w:rsidRPr="004376CE">
              <w:rPr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D7B" w:rsidRPr="00375349" w:rsidRDefault="00214607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375349">
              <w:rPr>
                <w:sz w:val="24"/>
                <w:szCs w:val="24"/>
              </w:rPr>
              <w:t>35</w:t>
            </w:r>
            <w:r w:rsidR="00EC59C9" w:rsidRPr="00375349">
              <w:rPr>
                <w:sz w:val="24"/>
                <w:szCs w:val="24"/>
              </w:rPr>
              <w:t>0,0</w:t>
            </w:r>
            <w:r w:rsidR="002A1979" w:rsidRPr="003753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75349" w:rsidRDefault="00214607" w:rsidP="00415413">
            <w:pPr>
              <w:jc w:val="center"/>
              <w:rPr>
                <w:sz w:val="24"/>
                <w:szCs w:val="24"/>
              </w:rPr>
            </w:pPr>
            <w:r w:rsidRPr="00375349">
              <w:rPr>
                <w:sz w:val="24"/>
                <w:szCs w:val="24"/>
              </w:rPr>
              <w:t>35</w:t>
            </w:r>
            <w:r w:rsidR="00EC59C9" w:rsidRPr="00375349">
              <w:rPr>
                <w:sz w:val="24"/>
                <w:szCs w:val="24"/>
              </w:rPr>
              <w:t>0,0</w:t>
            </w:r>
            <w:r w:rsidR="002A1979" w:rsidRPr="00375349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375349" w:rsidRDefault="00214607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375349">
              <w:rPr>
                <w:sz w:val="24"/>
                <w:szCs w:val="24"/>
              </w:rPr>
              <w:t>35</w:t>
            </w:r>
            <w:r w:rsidR="00C63810" w:rsidRPr="00375349">
              <w:rPr>
                <w:sz w:val="24"/>
                <w:szCs w:val="24"/>
              </w:rPr>
              <w:t>0,0</w:t>
            </w:r>
            <w:r w:rsidR="002A1979" w:rsidRPr="00375349">
              <w:rPr>
                <w:sz w:val="24"/>
                <w:szCs w:val="24"/>
              </w:rPr>
              <w:t>0</w:t>
            </w:r>
          </w:p>
        </w:tc>
      </w:tr>
      <w:tr w:rsidR="00A50B98" w:rsidRPr="004376CE" w:rsidTr="006C22CB">
        <w:trPr>
          <w:trHeight w:val="65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F65CE2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F65CE2">
              <w:rPr>
                <w:b/>
                <w:sz w:val="24"/>
                <w:szCs w:val="24"/>
              </w:rPr>
              <w:t>1 14 00000 00 0000 000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F65CE2" w:rsidRDefault="00A50B98">
            <w:pPr>
              <w:pStyle w:val="a3"/>
              <w:tabs>
                <w:tab w:val="left" w:pos="708"/>
              </w:tabs>
              <w:snapToGrid w:val="0"/>
              <w:rPr>
                <w:b/>
                <w:sz w:val="24"/>
                <w:szCs w:val="24"/>
              </w:rPr>
            </w:pPr>
            <w:r w:rsidRPr="00F65CE2"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75349" w:rsidRDefault="00C63810" w:rsidP="00415413">
            <w:pPr>
              <w:jc w:val="center"/>
              <w:rPr>
                <w:b/>
                <w:sz w:val="24"/>
                <w:szCs w:val="24"/>
              </w:rPr>
            </w:pPr>
            <w:r w:rsidRPr="00375349">
              <w:rPr>
                <w:b/>
                <w:sz w:val="24"/>
                <w:szCs w:val="24"/>
              </w:rPr>
              <w:t>600,0</w:t>
            </w:r>
            <w:r w:rsidR="002A1979" w:rsidRPr="0037534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75349" w:rsidRDefault="00C63810" w:rsidP="00415413">
            <w:pPr>
              <w:jc w:val="center"/>
              <w:rPr>
                <w:b/>
                <w:sz w:val="24"/>
                <w:szCs w:val="24"/>
              </w:rPr>
            </w:pPr>
            <w:r w:rsidRPr="00375349">
              <w:rPr>
                <w:b/>
                <w:sz w:val="24"/>
                <w:szCs w:val="24"/>
              </w:rPr>
              <w:t>600,0</w:t>
            </w:r>
            <w:r w:rsidR="002A1979" w:rsidRPr="0037534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375349" w:rsidRDefault="00C63810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75349">
              <w:rPr>
                <w:b/>
                <w:sz w:val="24"/>
                <w:szCs w:val="24"/>
              </w:rPr>
              <w:t>600,0</w:t>
            </w:r>
            <w:r w:rsidR="002A1979" w:rsidRPr="00375349">
              <w:rPr>
                <w:b/>
                <w:sz w:val="24"/>
                <w:szCs w:val="24"/>
              </w:rPr>
              <w:t>0</w:t>
            </w:r>
          </w:p>
        </w:tc>
      </w:tr>
      <w:tr w:rsidR="00A50B98" w:rsidRPr="004376CE" w:rsidTr="006C22CB">
        <w:trPr>
          <w:trHeight w:val="3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F65CE2" w:rsidRDefault="00A50B98">
            <w:pPr>
              <w:snapToGrid w:val="0"/>
              <w:rPr>
                <w:sz w:val="24"/>
                <w:szCs w:val="24"/>
              </w:rPr>
            </w:pPr>
            <w:r w:rsidRPr="00F65CE2">
              <w:rPr>
                <w:sz w:val="24"/>
                <w:szCs w:val="24"/>
              </w:rPr>
              <w:t>1 14 06000 00 0000 430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F65CE2" w:rsidRDefault="00A50B98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F65CE2">
              <w:rPr>
                <w:sz w:val="24"/>
                <w:szCs w:val="24"/>
              </w:rPr>
              <w:t xml:space="preserve">Доходы от продажи земельных </w:t>
            </w:r>
            <w:r w:rsidR="001F38D8" w:rsidRPr="00F65CE2">
              <w:rPr>
                <w:sz w:val="24"/>
                <w:szCs w:val="24"/>
              </w:rPr>
              <w:t>участков, нахо</w:t>
            </w:r>
            <w:r w:rsidRPr="00F65CE2">
              <w:rPr>
                <w:sz w:val="24"/>
                <w:szCs w:val="24"/>
              </w:rPr>
              <w:t>дящихся в государст</w:t>
            </w:r>
            <w:r w:rsidR="001F38D8" w:rsidRPr="00F65CE2">
              <w:rPr>
                <w:sz w:val="24"/>
                <w:szCs w:val="24"/>
              </w:rPr>
              <w:t>венной и муниципальной собственности (за исключением земе</w:t>
            </w:r>
            <w:r w:rsidRPr="00F65CE2">
              <w:rPr>
                <w:sz w:val="24"/>
                <w:szCs w:val="24"/>
              </w:rPr>
              <w:t>льных участков бюджетных и автономных учреждений)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75349" w:rsidRDefault="00C63810" w:rsidP="00415413">
            <w:pPr>
              <w:jc w:val="center"/>
              <w:rPr>
                <w:sz w:val="24"/>
                <w:szCs w:val="24"/>
              </w:rPr>
            </w:pPr>
            <w:r w:rsidRPr="00375349">
              <w:rPr>
                <w:sz w:val="24"/>
                <w:szCs w:val="24"/>
              </w:rPr>
              <w:t>600,0</w:t>
            </w:r>
            <w:r w:rsidR="002A1979" w:rsidRPr="003753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75349" w:rsidRDefault="00C63810" w:rsidP="00415413">
            <w:pPr>
              <w:jc w:val="center"/>
              <w:rPr>
                <w:sz w:val="24"/>
                <w:szCs w:val="24"/>
              </w:rPr>
            </w:pPr>
            <w:r w:rsidRPr="00375349">
              <w:rPr>
                <w:sz w:val="24"/>
                <w:szCs w:val="24"/>
              </w:rPr>
              <w:t>600,0</w:t>
            </w:r>
            <w:r w:rsidR="002A1979" w:rsidRPr="00375349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375349" w:rsidRDefault="00C63810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375349">
              <w:rPr>
                <w:sz w:val="24"/>
                <w:szCs w:val="24"/>
              </w:rPr>
              <w:t>600,0</w:t>
            </w:r>
            <w:r w:rsidR="002A1979" w:rsidRPr="00375349">
              <w:rPr>
                <w:sz w:val="24"/>
                <w:szCs w:val="24"/>
              </w:rPr>
              <w:t>0</w:t>
            </w:r>
          </w:p>
        </w:tc>
      </w:tr>
      <w:tr w:rsidR="00A50B98" w:rsidRPr="004376CE" w:rsidTr="006C22CB">
        <w:trPr>
          <w:trHeight w:val="14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F65CE2" w:rsidRDefault="00A50B98">
            <w:pPr>
              <w:snapToGrid w:val="0"/>
              <w:rPr>
                <w:sz w:val="24"/>
                <w:szCs w:val="24"/>
              </w:rPr>
            </w:pPr>
            <w:r w:rsidRPr="00F65CE2">
              <w:rPr>
                <w:sz w:val="24"/>
                <w:szCs w:val="24"/>
              </w:rPr>
              <w:lastRenderedPageBreak/>
              <w:t>1 14 06013 13 0000 430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F65CE2" w:rsidRDefault="00A50B98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F65CE2">
              <w:rPr>
                <w:sz w:val="24"/>
                <w:szCs w:val="24"/>
              </w:rPr>
              <w:t>Доходы от продажи зе</w:t>
            </w:r>
            <w:r w:rsidR="001F38D8" w:rsidRPr="00F65CE2">
              <w:rPr>
                <w:sz w:val="24"/>
                <w:szCs w:val="24"/>
              </w:rPr>
              <w:t>мельных участков, государствен</w:t>
            </w:r>
            <w:r w:rsidRPr="00F65CE2">
              <w:rPr>
                <w:sz w:val="24"/>
                <w:szCs w:val="24"/>
              </w:rPr>
              <w:t>ная собственность на которые не разгранич</w:t>
            </w:r>
            <w:r w:rsidR="001F38D8" w:rsidRPr="00F65CE2">
              <w:rPr>
                <w:sz w:val="24"/>
                <w:szCs w:val="24"/>
              </w:rPr>
              <w:t>ена и которые расположены в гра</w:t>
            </w:r>
            <w:r w:rsidRPr="00F65CE2">
              <w:rPr>
                <w:sz w:val="24"/>
                <w:szCs w:val="24"/>
              </w:rPr>
              <w:t>ницах городских поселений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75349" w:rsidRDefault="00C63810" w:rsidP="00415413">
            <w:pPr>
              <w:jc w:val="center"/>
              <w:rPr>
                <w:sz w:val="24"/>
                <w:szCs w:val="24"/>
              </w:rPr>
            </w:pPr>
            <w:r w:rsidRPr="00375349">
              <w:rPr>
                <w:sz w:val="24"/>
                <w:szCs w:val="24"/>
              </w:rPr>
              <w:t>600,0</w:t>
            </w:r>
            <w:r w:rsidR="002A1979" w:rsidRPr="003753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75349" w:rsidRDefault="00C63810" w:rsidP="00415413">
            <w:pPr>
              <w:jc w:val="center"/>
              <w:rPr>
                <w:sz w:val="24"/>
                <w:szCs w:val="24"/>
              </w:rPr>
            </w:pPr>
            <w:r w:rsidRPr="00375349">
              <w:rPr>
                <w:sz w:val="24"/>
                <w:szCs w:val="24"/>
              </w:rPr>
              <w:t>600,0</w:t>
            </w:r>
            <w:r w:rsidR="002A1979" w:rsidRPr="00375349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375349" w:rsidRDefault="00C63810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375349">
              <w:rPr>
                <w:sz w:val="24"/>
                <w:szCs w:val="24"/>
              </w:rPr>
              <w:t>600,0</w:t>
            </w:r>
            <w:r w:rsidR="002A1979" w:rsidRPr="00375349">
              <w:rPr>
                <w:sz w:val="24"/>
                <w:szCs w:val="24"/>
              </w:rPr>
              <w:t>0</w:t>
            </w:r>
          </w:p>
        </w:tc>
      </w:tr>
      <w:tr w:rsidR="002410E3" w:rsidRPr="004376CE" w:rsidTr="006C22CB">
        <w:trPr>
          <w:trHeight w:val="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2410E3" w:rsidRPr="004376CE" w:rsidRDefault="002410E3">
            <w:pPr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-48"/>
              </w:tabs>
              <w:snapToGrid w:val="0"/>
              <w:ind w:left="0" w:hanging="48"/>
              <w:rPr>
                <w:b/>
              </w:rPr>
            </w:pPr>
            <w:r w:rsidRPr="004376CE">
              <w:rPr>
                <w:b/>
              </w:rPr>
              <w:t>Безвозмездные поступления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Default="002410E3" w:rsidP="00602ACD">
            <w:pPr>
              <w:jc w:val="center"/>
              <w:rPr>
                <w:b/>
                <w:sz w:val="24"/>
                <w:szCs w:val="24"/>
              </w:rPr>
            </w:pPr>
          </w:p>
          <w:p w:rsidR="002410E3" w:rsidRPr="00AF7B11" w:rsidRDefault="009B719C" w:rsidP="00602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38989,949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Default="002410E3" w:rsidP="00AF7B11">
            <w:pPr>
              <w:jc w:val="center"/>
              <w:rPr>
                <w:b/>
                <w:sz w:val="24"/>
                <w:szCs w:val="24"/>
              </w:rPr>
            </w:pPr>
          </w:p>
          <w:p w:rsidR="002410E3" w:rsidRPr="00AF7B11" w:rsidRDefault="002410E3" w:rsidP="00AF7B1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17475,146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E3" w:rsidRDefault="002410E3" w:rsidP="00AF7B1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2410E3" w:rsidRPr="00AF7B11" w:rsidRDefault="002410E3" w:rsidP="00AF7B1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67183,5428</w:t>
            </w:r>
          </w:p>
        </w:tc>
      </w:tr>
      <w:tr w:rsidR="002410E3" w:rsidRPr="004376CE" w:rsidTr="006C22CB">
        <w:trPr>
          <w:trHeight w:val="58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</w:p>
          <w:p w:rsidR="002410E3" w:rsidRPr="004376CE" w:rsidRDefault="002410E3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>
            <w:pPr>
              <w:pStyle w:val="7"/>
              <w:snapToGrid w:val="0"/>
              <w:rPr>
                <w:bCs/>
              </w:rPr>
            </w:pPr>
            <w:r w:rsidRPr="004376CE">
              <w:rPr>
                <w:bCs/>
              </w:rPr>
              <w:t>Безвозмездные поступ</w:t>
            </w:r>
            <w:r>
              <w:rPr>
                <w:bCs/>
              </w:rPr>
              <w:t>ления от других бюджетов бюджет</w:t>
            </w:r>
            <w:r w:rsidRPr="004376CE">
              <w:rPr>
                <w:bCs/>
              </w:rPr>
              <w:t>ной системы Российской Федерации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7A4092" w:rsidRDefault="00CB70C8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38944,409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1221F0" w:rsidRDefault="002410E3" w:rsidP="007079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17475,146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E3" w:rsidRPr="0070795C" w:rsidRDefault="006F20E3" w:rsidP="00E71E4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410E3">
              <w:rPr>
                <w:sz w:val="24"/>
                <w:szCs w:val="24"/>
              </w:rPr>
              <w:t>7183,5428</w:t>
            </w:r>
          </w:p>
        </w:tc>
      </w:tr>
      <w:tr w:rsidR="002410E3" w:rsidRPr="004376CE" w:rsidTr="006C22CB">
        <w:trPr>
          <w:trHeight w:val="3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</w:p>
          <w:p w:rsidR="002410E3" w:rsidRPr="004376CE" w:rsidRDefault="002410E3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2 02 15000 00 0000 150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>
            <w:pPr>
              <w:pStyle w:val="7"/>
              <w:snapToGrid w:val="0"/>
              <w:jc w:val="both"/>
              <w:rPr>
                <w:bCs/>
              </w:rPr>
            </w:pPr>
            <w:r>
              <w:rPr>
                <w:bCs/>
              </w:rPr>
              <w:t>Дотации  бюджетам субъ</w:t>
            </w:r>
            <w:r w:rsidRPr="004376CE">
              <w:rPr>
                <w:bCs/>
              </w:rPr>
              <w:t>ектов Российской Фед</w:t>
            </w:r>
            <w:r>
              <w:rPr>
                <w:bCs/>
              </w:rPr>
              <w:t>ерации и муниципальных образова</w:t>
            </w:r>
            <w:r w:rsidRPr="004376CE">
              <w:rPr>
                <w:bCs/>
              </w:rPr>
              <w:t>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1221F0" w:rsidRDefault="002410E3" w:rsidP="00602A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5298,365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1221F0" w:rsidRDefault="002410E3" w:rsidP="00E71E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5832,124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E3" w:rsidRPr="001221F0" w:rsidRDefault="002410E3" w:rsidP="00E71E48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6415,517</w:t>
            </w:r>
          </w:p>
        </w:tc>
      </w:tr>
      <w:tr w:rsidR="002410E3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</w:p>
          <w:p w:rsidR="002410E3" w:rsidRPr="004376CE" w:rsidRDefault="002410E3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2 02 15001 13 0000 150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jc w:val="both"/>
              <w:rPr>
                <w:bCs/>
              </w:rPr>
            </w:pPr>
            <w:r w:rsidRPr="004376CE">
              <w:rPr>
                <w:bCs/>
              </w:rPr>
              <w:t>Дотации бюджета</w:t>
            </w:r>
            <w:r>
              <w:rPr>
                <w:bCs/>
              </w:rPr>
              <w:t>м городских поселений на выравнивание  бюджетной обеспе</w:t>
            </w:r>
            <w:r w:rsidRPr="004376CE">
              <w:rPr>
                <w:bCs/>
              </w:rPr>
              <w:t>ченности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1221F0" w:rsidRDefault="002410E3" w:rsidP="00602A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5298,365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1221F0" w:rsidRDefault="002410E3" w:rsidP="00E71E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5832,124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E3" w:rsidRPr="001221F0" w:rsidRDefault="002410E3" w:rsidP="00E71E48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6415,517</w:t>
            </w:r>
          </w:p>
        </w:tc>
      </w:tr>
      <w:tr w:rsidR="002410E3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2 02 20000 00</w:t>
            </w:r>
          </w:p>
          <w:p w:rsidR="002410E3" w:rsidRPr="004376CE" w:rsidRDefault="002410E3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 w:rsidP="00BB531E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rPr>
                <w:bCs/>
              </w:rPr>
            </w:pPr>
            <w:r w:rsidRPr="004376CE">
              <w:rPr>
                <w:color w:val="333333"/>
                <w:shd w:val="clear" w:color="auto" w:fill="FFFFFF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 w:rsidP="00602ACD">
            <w:pPr>
              <w:jc w:val="center"/>
              <w:rPr>
                <w:sz w:val="24"/>
                <w:szCs w:val="24"/>
              </w:rPr>
            </w:pPr>
          </w:p>
          <w:p w:rsidR="002410E3" w:rsidRPr="004376CE" w:rsidRDefault="00CB70C8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33643,164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 w:rsidP="00E71E48">
            <w:pPr>
              <w:jc w:val="center"/>
              <w:rPr>
                <w:sz w:val="24"/>
                <w:szCs w:val="24"/>
              </w:rPr>
            </w:pPr>
          </w:p>
          <w:p w:rsidR="002410E3" w:rsidRPr="004376CE" w:rsidRDefault="002410E3" w:rsidP="00E71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11640,142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E3" w:rsidRPr="004376CE" w:rsidRDefault="002410E3" w:rsidP="00E71E4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0E3" w:rsidRPr="004376CE" w:rsidRDefault="002410E3" w:rsidP="00E71E4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60765,1458</w:t>
            </w:r>
          </w:p>
        </w:tc>
      </w:tr>
      <w:tr w:rsidR="002410E3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2 02 20041 00 0000 150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 w:rsidP="00BB531E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jc w:val="both"/>
              <w:rPr>
                <w:bCs/>
              </w:rPr>
            </w:pPr>
            <w:r w:rsidRPr="004376CE">
              <w:rPr>
                <w:bCs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 w:rsidP="00602ACD">
            <w:pPr>
              <w:jc w:val="center"/>
              <w:rPr>
                <w:sz w:val="24"/>
                <w:szCs w:val="24"/>
              </w:rPr>
            </w:pPr>
          </w:p>
          <w:p w:rsidR="002410E3" w:rsidRPr="00FD2EF5" w:rsidRDefault="00215E1F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2410E3">
              <w:rPr>
                <w:sz w:val="24"/>
                <w:szCs w:val="24"/>
              </w:rPr>
              <w:t>425,52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 w:rsidP="00E71E48">
            <w:pPr>
              <w:jc w:val="center"/>
              <w:rPr>
                <w:sz w:val="24"/>
                <w:szCs w:val="24"/>
              </w:rPr>
            </w:pPr>
          </w:p>
          <w:p w:rsidR="002410E3" w:rsidRPr="004376CE" w:rsidRDefault="002410E3" w:rsidP="00E71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11412,87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E3" w:rsidRPr="004376CE" w:rsidRDefault="002410E3" w:rsidP="00E71E4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0E3" w:rsidRPr="004376CE" w:rsidRDefault="002410E3" w:rsidP="00E71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</w:tr>
      <w:tr w:rsidR="002410E3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2 02 20041 13</w:t>
            </w:r>
          </w:p>
          <w:p w:rsidR="002410E3" w:rsidRPr="004376CE" w:rsidRDefault="002410E3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5F2F86" w:rsidRDefault="002410E3" w:rsidP="005F2F86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 w:rsidP="00602ACD">
            <w:pPr>
              <w:jc w:val="center"/>
              <w:rPr>
                <w:sz w:val="24"/>
                <w:szCs w:val="24"/>
              </w:rPr>
            </w:pPr>
          </w:p>
          <w:p w:rsidR="002410E3" w:rsidRPr="00FD2EF5" w:rsidRDefault="00215E1F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2410E3">
              <w:rPr>
                <w:sz w:val="24"/>
                <w:szCs w:val="24"/>
              </w:rPr>
              <w:t>4250,52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 w:rsidP="00E71E48">
            <w:pPr>
              <w:jc w:val="center"/>
              <w:rPr>
                <w:sz w:val="24"/>
                <w:szCs w:val="24"/>
              </w:rPr>
            </w:pPr>
          </w:p>
          <w:p w:rsidR="002410E3" w:rsidRPr="004376CE" w:rsidRDefault="002410E3" w:rsidP="00E71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11412,87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E3" w:rsidRPr="004376CE" w:rsidRDefault="002410E3" w:rsidP="00E71E4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0E3" w:rsidRPr="004376CE" w:rsidRDefault="002410E3" w:rsidP="00E71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</w:tr>
      <w:tr w:rsidR="00774629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Pr="004376CE" w:rsidRDefault="00774629" w:rsidP="00D046BA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2 02 25299 00 0000 150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Pr="004376CE" w:rsidRDefault="00774629" w:rsidP="00D046BA">
            <w:pPr>
              <w:jc w:val="both"/>
              <w:rPr>
                <w:sz w:val="24"/>
                <w:szCs w:val="24"/>
              </w:rPr>
            </w:pPr>
            <w:r w:rsidRPr="009A6C65">
              <w:rPr>
                <w:sz w:val="24"/>
                <w:szCs w:val="24"/>
              </w:rPr>
              <w:t xml:space="preserve">Субсидии на </w:t>
            </w:r>
            <w:r>
              <w:rPr>
                <w:sz w:val="24"/>
                <w:szCs w:val="24"/>
              </w:rPr>
              <w:t>реализацию федеральной целевой программы «</w:t>
            </w:r>
            <w:r w:rsidRPr="009A6C65">
              <w:rPr>
                <w:sz w:val="24"/>
                <w:szCs w:val="24"/>
              </w:rPr>
              <w:t xml:space="preserve">Увековечение памяти погибших при защите Отечества на 2019 - </w:t>
            </w:r>
            <w:r>
              <w:rPr>
                <w:sz w:val="24"/>
                <w:szCs w:val="24"/>
              </w:rPr>
              <w:t>2024 годы»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Pr="004376CE" w:rsidRDefault="00774629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Pr="004376CE" w:rsidRDefault="00774629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29" w:rsidRPr="004376CE" w:rsidRDefault="00774629" w:rsidP="00D046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74629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Pr="004376CE" w:rsidRDefault="00774629" w:rsidP="00D046BA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2 02 25299 13 0000 150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Pr="009A6C65" w:rsidRDefault="00774629" w:rsidP="00D046BA">
            <w:pPr>
              <w:jc w:val="both"/>
              <w:rPr>
                <w:sz w:val="24"/>
                <w:szCs w:val="24"/>
              </w:rPr>
            </w:pPr>
            <w:r w:rsidRPr="009A6C65">
              <w:rPr>
                <w:sz w:val="24"/>
                <w:szCs w:val="24"/>
              </w:rPr>
              <w:t xml:space="preserve">Субсидии бюджетам городских поселений на </w:t>
            </w:r>
            <w:r>
              <w:rPr>
                <w:sz w:val="24"/>
                <w:szCs w:val="24"/>
              </w:rPr>
              <w:t>реализацию федеральной целевой программы «</w:t>
            </w:r>
            <w:r w:rsidRPr="009A6C65">
              <w:rPr>
                <w:sz w:val="24"/>
                <w:szCs w:val="24"/>
              </w:rPr>
              <w:t xml:space="preserve">Увековечение памяти погибших при защите Отечества на 2019 - </w:t>
            </w:r>
            <w:r>
              <w:rPr>
                <w:sz w:val="24"/>
                <w:szCs w:val="24"/>
              </w:rPr>
              <w:lastRenderedPageBreak/>
              <w:t>2024 годы»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Pr="004376CE" w:rsidRDefault="00774629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Pr="004376CE" w:rsidRDefault="00774629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29" w:rsidRPr="004376CE" w:rsidRDefault="00774629" w:rsidP="00D046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74629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Default="00774629" w:rsidP="00602ACD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2 02 29 999 00</w:t>
            </w:r>
            <w:r w:rsidRPr="004376CE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Pr="001F38D8" w:rsidRDefault="00774629" w:rsidP="00602ACD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Default="004A3C71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847,644</w:t>
            </w:r>
          </w:p>
          <w:p w:rsidR="00774629" w:rsidRPr="008C7465" w:rsidRDefault="00774629" w:rsidP="00602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Default="00774629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227,272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29" w:rsidRDefault="00774629" w:rsidP="00602A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54352,2758</w:t>
            </w:r>
          </w:p>
        </w:tc>
      </w:tr>
      <w:tr w:rsidR="00774629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Default="00774629" w:rsidP="00602ACD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2 02 29 999 13</w:t>
            </w:r>
          </w:p>
          <w:p w:rsidR="00774629" w:rsidRDefault="00774629" w:rsidP="00602ACD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Pr="001F38D8" w:rsidRDefault="00774629" w:rsidP="00602ACD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Pr="008C7465" w:rsidRDefault="004A3C71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847,644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Default="00774629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227,272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29" w:rsidRDefault="00774629" w:rsidP="00602A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54352,2758</w:t>
            </w:r>
          </w:p>
        </w:tc>
      </w:tr>
      <w:tr w:rsidR="00774629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Pr="004376CE" w:rsidRDefault="00774629" w:rsidP="003E421B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2 02 30000 00  0000 150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Pr="004376CE" w:rsidRDefault="00774629" w:rsidP="003E421B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jc w:val="both"/>
              <w:rPr>
                <w:bCs/>
              </w:rPr>
            </w:pPr>
            <w:r>
              <w:rPr>
                <w:bCs/>
              </w:rPr>
              <w:t>Субвенции  бюджетам субъ</w:t>
            </w:r>
            <w:r w:rsidRPr="004376CE">
              <w:rPr>
                <w:bCs/>
              </w:rPr>
              <w:t>ектов Российской Фед</w:t>
            </w:r>
            <w:r>
              <w:rPr>
                <w:bCs/>
              </w:rPr>
              <w:t>ерации и муниципальных образова</w:t>
            </w:r>
            <w:r w:rsidRPr="004376CE">
              <w:rPr>
                <w:bCs/>
              </w:rPr>
              <w:t>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Pr="004376CE" w:rsidRDefault="00774629" w:rsidP="00602ACD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Pr="004376CE" w:rsidRDefault="00774629" w:rsidP="003E421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29" w:rsidRPr="004376CE" w:rsidRDefault="00774629" w:rsidP="003E421B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9B719C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4376CE" w:rsidRDefault="009B719C" w:rsidP="00EC7443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2 02  40000 00</w:t>
            </w:r>
          </w:p>
          <w:p w:rsidR="009B719C" w:rsidRPr="004376CE" w:rsidRDefault="009B719C" w:rsidP="00EC7443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4376CE" w:rsidRDefault="009B719C" w:rsidP="00EC7443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jc w:val="both"/>
            </w:pPr>
            <w:r w:rsidRPr="004376CE">
              <w:t>Иные межбюджетные трансферты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8C7465" w:rsidRDefault="009B719C" w:rsidP="00EC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4376CE" w:rsidRDefault="009B719C" w:rsidP="00EC744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9C" w:rsidRPr="004376CE" w:rsidRDefault="009B719C" w:rsidP="00EC74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B719C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4376CE" w:rsidRDefault="009B719C" w:rsidP="00EC7443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2 02 49999 13</w:t>
            </w:r>
          </w:p>
          <w:p w:rsidR="009B719C" w:rsidRPr="004376CE" w:rsidRDefault="009B719C" w:rsidP="00EC7443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4376CE" w:rsidRDefault="009B719C" w:rsidP="00EC7443">
            <w:pPr>
              <w:pStyle w:val="7"/>
              <w:snapToGrid w:val="0"/>
              <w:jc w:val="both"/>
            </w:pPr>
            <w:r w:rsidRPr="004376CE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8C7465" w:rsidRDefault="009B719C" w:rsidP="00EC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4376CE" w:rsidRDefault="009B719C" w:rsidP="00EC744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9C" w:rsidRPr="004376CE" w:rsidRDefault="009B719C" w:rsidP="00EC74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B719C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4376CE" w:rsidRDefault="009B719C" w:rsidP="003E421B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</w:p>
          <w:p w:rsidR="009B719C" w:rsidRPr="004376CE" w:rsidRDefault="009B719C" w:rsidP="003E421B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2 02 30024 13 0000 150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4376CE" w:rsidRDefault="009B719C" w:rsidP="003E421B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jc w:val="both"/>
            </w:pPr>
            <w:r>
              <w:t>Субвенции бюджетам город</w:t>
            </w:r>
            <w:r w:rsidRPr="004376CE">
              <w:t xml:space="preserve">ских поселений на </w:t>
            </w:r>
            <w:r>
              <w:t>выполнение передаваемых полномо</w:t>
            </w:r>
            <w:r w:rsidRPr="004376CE">
              <w:t>чий субъектов Российской Федерации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4376CE" w:rsidRDefault="009B719C" w:rsidP="00602ACD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4376CE" w:rsidRDefault="009B719C" w:rsidP="003E421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2 ,88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9C" w:rsidRPr="004376CE" w:rsidRDefault="009B719C" w:rsidP="003E421B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9B719C" w:rsidRPr="004376CE" w:rsidTr="006C22CB">
        <w:trPr>
          <w:trHeight w:val="44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4376CE" w:rsidRDefault="009B71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4376CE" w:rsidRDefault="009B719C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3159FB" w:rsidRDefault="006E2ED7" w:rsidP="003159FB">
            <w:pPr>
              <w:snapToGrid w:val="0"/>
              <w:ind w:left="12" w:right="-1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116602,539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4376CE" w:rsidRDefault="009B719C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97677,016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9C" w:rsidRPr="004376CE" w:rsidRDefault="009B719C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151224,9158</w:t>
            </w:r>
          </w:p>
        </w:tc>
      </w:tr>
    </w:tbl>
    <w:p w:rsidR="00A50B98" w:rsidRPr="004376CE" w:rsidRDefault="00A50B98">
      <w:pPr>
        <w:rPr>
          <w:sz w:val="24"/>
          <w:szCs w:val="24"/>
        </w:rPr>
      </w:pPr>
    </w:p>
    <w:p w:rsidR="003159FB" w:rsidRDefault="00A50B98">
      <w:pPr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                                 </w:t>
      </w:r>
      <w:r w:rsidR="00A04E02" w:rsidRPr="004376CE">
        <w:rPr>
          <w:sz w:val="24"/>
          <w:szCs w:val="24"/>
        </w:rPr>
        <w:t xml:space="preserve">                             </w:t>
      </w:r>
      <w:r w:rsidR="00BA457A" w:rsidRPr="004376CE">
        <w:rPr>
          <w:sz w:val="24"/>
          <w:szCs w:val="24"/>
        </w:rPr>
        <w:t xml:space="preserve"> </w:t>
      </w:r>
      <w:r w:rsidR="004376CE">
        <w:rPr>
          <w:sz w:val="24"/>
          <w:szCs w:val="24"/>
        </w:rPr>
        <w:t xml:space="preserve">            </w:t>
      </w:r>
    </w:p>
    <w:p w:rsidR="00A50B98" w:rsidRPr="004014A2" w:rsidRDefault="003F5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D434FC">
        <w:rPr>
          <w:sz w:val="24"/>
          <w:szCs w:val="24"/>
        </w:rPr>
        <w:t>Приложение 2</w:t>
      </w:r>
    </w:p>
    <w:p w:rsidR="00A50B98" w:rsidRPr="004014A2" w:rsidRDefault="00A50B98">
      <w:pPr>
        <w:jc w:val="center"/>
        <w:rPr>
          <w:sz w:val="24"/>
          <w:szCs w:val="24"/>
        </w:rPr>
      </w:pPr>
      <w:r w:rsidRPr="004014A2">
        <w:rPr>
          <w:sz w:val="24"/>
          <w:szCs w:val="24"/>
        </w:rPr>
        <w:t xml:space="preserve">                                                    </w:t>
      </w:r>
      <w:r w:rsidR="004014A2" w:rsidRPr="004014A2">
        <w:rPr>
          <w:sz w:val="24"/>
          <w:szCs w:val="24"/>
        </w:rPr>
        <w:t xml:space="preserve">                      </w:t>
      </w:r>
      <w:r w:rsidR="004014A2">
        <w:rPr>
          <w:sz w:val="24"/>
          <w:szCs w:val="24"/>
        </w:rPr>
        <w:t xml:space="preserve">     </w:t>
      </w:r>
      <w:r w:rsidRPr="004014A2">
        <w:rPr>
          <w:sz w:val="24"/>
          <w:szCs w:val="24"/>
        </w:rPr>
        <w:t xml:space="preserve">к решению Совета депутатов </w:t>
      </w:r>
    </w:p>
    <w:p w:rsidR="00BA457A" w:rsidRPr="004014A2" w:rsidRDefault="00BA457A" w:rsidP="00A04E02">
      <w:pPr>
        <w:ind w:left="6120" w:hanging="308"/>
        <w:rPr>
          <w:sz w:val="24"/>
          <w:szCs w:val="24"/>
        </w:rPr>
      </w:pPr>
      <w:r w:rsidRPr="004014A2">
        <w:rPr>
          <w:sz w:val="24"/>
          <w:szCs w:val="24"/>
        </w:rPr>
        <w:t>муниципального</w:t>
      </w:r>
    </w:p>
    <w:p w:rsidR="0005042C" w:rsidRDefault="00A50B98" w:rsidP="00A04E02">
      <w:pPr>
        <w:ind w:left="5812"/>
        <w:rPr>
          <w:sz w:val="24"/>
          <w:szCs w:val="24"/>
        </w:rPr>
      </w:pPr>
      <w:r w:rsidRPr="004014A2">
        <w:rPr>
          <w:sz w:val="24"/>
          <w:szCs w:val="24"/>
        </w:rPr>
        <w:t>образования «Новоспасское городское                                                                                                  поселение» Новоспасского               района Ульянов</w:t>
      </w:r>
      <w:r w:rsidR="00BA457A" w:rsidRPr="004014A2">
        <w:rPr>
          <w:sz w:val="24"/>
          <w:szCs w:val="24"/>
        </w:rPr>
        <w:t>с</w:t>
      </w:r>
      <w:r w:rsidRPr="004014A2">
        <w:rPr>
          <w:sz w:val="24"/>
          <w:szCs w:val="24"/>
        </w:rPr>
        <w:t xml:space="preserve">кой области </w:t>
      </w:r>
    </w:p>
    <w:p w:rsidR="0005042C" w:rsidRPr="00BB4DC9" w:rsidRDefault="00A50B98" w:rsidP="0005042C">
      <w:pPr>
        <w:ind w:left="5580"/>
        <w:rPr>
          <w:sz w:val="24"/>
          <w:szCs w:val="24"/>
        </w:rPr>
      </w:pPr>
      <w:r w:rsidRPr="004014A2">
        <w:rPr>
          <w:sz w:val="24"/>
          <w:szCs w:val="24"/>
        </w:rPr>
        <w:t xml:space="preserve">   </w:t>
      </w:r>
      <w:r w:rsidR="00213F22">
        <w:rPr>
          <w:sz w:val="24"/>
          <w:szCs w:val="24"/>
        </w:rPr>
        <w:t>№ 49/200</w:t>
      </w:r>
      <w:r w:rsidR="00213F22" w:rsidRPr="00BB4DC9">
        <w:rPr>
          <w:sz w:val="24"/>
          <w:szCs w:val="24"/>
        </w:rPr>
        <w:t xml:space="preserve"> </w:t>
      </w:r>
      <w:r w:rsidR="00213F22" w:rsidRPr="00213F22">
        <w:rPr>
          <w:sz w:val="24"/>
          <w:szCs w:val="24"/>
        </w:rPr>
        <w:t>от</w:t>
      </w:r>
      <w:r w:rsidR="00213F22">
        <w:rPr>
          <w:sz w:val="24"/>
          <w:szCs w:val="24"/>
        </w:rPr>
        <w:t xml:space="preserve"> 21.</w:t>
      </w:r>
      <w:r w:rsidR="00213F22" w:rsidRPr="00213F22">
        <w:rPr>
          <w:sz w:val="24"/>
          <w:szCs w:val="24"/>
        </w:rPr>
        <w:t>12.2022 г.</w:t>
      </w:r>
      <w:r w:rsidR="00213F22">
        <w:rPr>
          <w:sz w:val="24"/>
          <w:szCs w:val="24"/>
        </w:rPr>
        <w:t xml:space="preserve">  </w:t>
      </w:r>
    </w:p>
    <w:p w:rsidR="00A50B98" w:rsidRPr="004014A2" w:rsidRDefault="00A50B98" w:rsidP="00A04E02">
      <w:pPr>
        <w:ind w:left="5812"/>
        <w:rPr>
          <w:sz w:val="24"/>
          <w:szCs w:val="24"/>
        </w:rPr>
      </w:pPr>
      <w:r w:rsidRPr="004014A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0C2DAF" w:rsidRPr="004014A2">
        <w:rPr>
          <w:sz w:val="24"/>
          <w:szCs w:val="24"/>
        </w:rPr>
        <w:t xml:space="preserve">               </w:t>
      </w:r>
    </w:p>
    <w:p w:rsidR="00A50B98" w:rsidRPr="004014A2" w:rsidRDefault="00A50B98">
      <w:pPr>
        <w:jc w:val="center"/>
        <w:rPr>
          <w:sz w:val="24"/>
          <w:szCs w:val="24"/>
        </w:rPr>
      </w:pPr>
    </w:p>
    <w:p w:rsidR="00A50B98" w:rsidRPr="004376CE" w:rsidRDefault="00A50B98">
      <w:pPr>
        <w:jc w:val="center"/>
        <w:rPr>
          <w:b/>
          <w:sz w:val="24"/>
          <w:szCs w:val="24"/>
        </w:rPr>
      </w:pPr>
      <w:r w:rsidRPr="004376CE">
        <w:rPr>
          <w:b/>
          <w:sz w:val="24"/>
          <w:szCs w:val="24"/>
        </w:rPr>
        <w:t>Источники внутреннего финансирования дефицита</w:t>
      </w:r>
    </w:p>
    <w:p w:rsidR="00A50B98" w:rsidRPr="004376CE" w:rsidRDefault="00A50B98">
      <w:pPr>
        <w:jc w:val="center"/>
        <w:rPr>
          <w:b/>
          <w:sz w:val="24"/>
          <w:szCs w:val="24"/>
        </w:rPr>
      </w:pPr>
      <w:r w:rsidRPr="004376CE">
        <w:rPr>
          <w:b/>
          <w:sz w:val="24"/>
          <w:szCs w:val="24"/>
        </w:rPr>
        <w:t xml:space="preserve">бюджета муниципального образования </w:t>
      </w:r>
    </w:p>
    <w:p w:rsidR="00A50B98" w:rsidRPr="004376CE" w:rsidRDefault="00A50B98">
      <w:pPr>
        <w:jc w:val="center"/>
        <w:rPr>
          <w:b/>
          <w:sz w:val="24"/>
          <w:szCs w:val="24"/>
        </w:rPr>
      </w:pPr>
      <w:r w:rsidRPr="004376CE">
        <w:rPr>
          <w:b/>
          <w:sz w:val="24"/>
          <w:szCs w:val="24"/>
        </w:rPr>
        <w:t>«Новоспасс</w:t>
      </w:r>
      <w:r w:rsidR="006A1879">
        <w:rPr>
          <w:b/>
          <w:sz w:val="24"/>
          <w:szCs w:val="24"/>
        </w:rPr>
        <w:t>кое городское поселение» на 2023</w:t>
      </w:r>
      <w:r w:rsidRPr="004376CE">
        <w:rPr>
          <w:b/>
          <w:sz w:val="24"/>
          <w:szCs w:val="24"/>
        </w:rPr>
        <w:t xml:space="preserve"> год и плановый период 20</w:t>
      </w:r>
      <w:r w:rsidR="006A1879">
        <w:rPr>
          <w:b/>
          <w:sz w:val="24"/>
          <w:szCs w:val="24"/>
        </w:rPr>
        <w:t>24 и 2025</w:t>
      </w:r>
      <w:r w:rsidRPr="004376CE">
        <w:rPr>
          <w:b/>
          <w:sz w:val="24"/>
          <w:szCs w:val="24"/>
        </w:rPr>
        <w:t xml:space="preserve"> годов.</w:t>
      </w:r>
    </w:p>
    <w:p w:rsidR="00A50B98" w:rsidRPr="004376CE" w:rsidRDefault="00A50B98">
      <w:pPr>
        <w:jc w:val="right"/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                                                                                                                 тыс</w:t>
      </w:r>
      <w:proofErr w:type="gramStart"/>
      <w:r w:rsidRPr="004376CE">
        <w:rPr>
          <w:sz w:val="24"/>
          <w:szCs w:val="24"/>
        </w:rPr>
        <w:t>.р</w:t>
      </w:r>
      <w:proofErr w:type="gramEnd"/>
      <w:r w:rsidRPr="004376CE">
        <w:rPr>
          <w:sz w:val="24"/>
          <w:szCs w:val="24"/>
        </w:rPr>
        <w:t>уб.</w:t>
      </w:r>
    </w:p>
    <w:tbl>
      <w:tblPr>
        <w:tblW w:w="985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312"/>
        <w:gridCol w:w="2726"/>
        <w:gridCol w:w="1701"/>
        <w:gridCol w:w="1559"/>
        <w:gridCol w:w="1560"/>
      </w:tblGrid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код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6A18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A50B98" w:rsidRPr="004376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6A18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50B98" w:rsidRPr="004376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376CE" w:rsidRDefault="00360E76" w:rsidP="00C14B0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202</w:t>
            </w:r>
            <w:r w:rsidR="006A1879">
              <w:rPr>
                <w:sz w:val="24"/>
                <w:szCs w:val="24"/>
              </w:rPr>
              <w:t>5</w:t>
            </w:r>
            <w:r w:rsidR="00A50B98" w:rsidRPr="004376CE">
              <w:rPr>
                <w:sz w:val="24"/>
                <w:szCs w:val="24"/>
              </w:rPr>
              <w:t xml:space="preserve"> год</w:t>
            </w:r>
          </w:p>
        </w:tc>
      </w:tr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22D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Cs/>
                <w:sz w:val="24"/>
                <w:szCs w:val="24"/>
              </w:rPr>
            </w:pPr>
            <w:r w:rsidRPr="004376CE">
              <w:rPr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 w:rsidP="0052135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-</w:t>
            </w:r>
            <w:r w:rsidR="00521358">
              <w:rPr>
                <w:sz w:val="24"/>
                <w:szCs w:val="24"/>
              </w:rPr>
              <w:t>116602,539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BB48DD" w:rsidP="00602ACD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-</w:t>
            </w:r>
            <w:r w:rsidR="00602ACD">
              <w:rPr>
                <w:sz w:val="24"/>
                <w:szCs w:val="24"/>
              </w:rPr>
              <w:t>97677,016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376CE" w:rsidRDefault="00957E08" w:rsidP="006F20E3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-</w:t>
            </w:r>
            <w:r w:rsidR="006F20E3">
              <w:rPr>
                <w:sz w:val="24"/>
                <w:szCs w:val="24"/>
              </w:rPr>
              <w:t>151224,9158</w:t>
            </w:r>
          </w:p>
        </w:tc>
      </w:tr>
      <w:tr w:rsidR="006F20E3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0E3" w:rsidRPr="004376CE" w:rsidRDefault="006F20E3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0E3" w:rsidRPr="004376CE" w:rsidRDefault="006F20E3">
            <w:pPr>
              <w:snapToGrid w:val="0"/>
              <w:rPr>
                <w:bCs/>
                <w:sz w:val="24"/>
                <w:szCs w:val="24"/>
              </w:rPr>
            </w:pPr>
            <w:r w:rsidRPr="004376CE">
              <w:rPr>
                <w:bCs/>
                <w:sz w:val="24"/>
                <w:szCs w:val="24"/>
              </w:rPr>
              <w:t xml:space="preserve">Увеличение прочих остатков средств </w:t>
            </w:r>
            <w:r w:rsidRPr="004376CE">
              <w:rPr>
                <w:bCs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0E3" w:rsidRDefault="006F20E3" w:rsidP="009F5FA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F20E3" w:rsidRPr="004376CE" w:rsidRDefault="006F20E3" w:rsidP="0052135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-</w:t>
            </w:r>
            <w:r w:rsidR="00521358">
              <w:rPr>
                <w:sz w:val="24"/>
                <w:szCs w:val="24"/>
              </w:rPr>
              <w:t>116602,539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0E3" w:rsidRDefault="006F20E3" w:rsidP="009F5FA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F20E3" w:rsidRPr="004376CE" w:rsidRDefault="006F20E3" w:rsidP="009F5FAD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97677,016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E3" w:rsidRDefault="006F20E3" w:rsidP="009F5FA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F20E3" w:rsidRPr="004376CE" w:rsidRDefault="006F20E3" w:rsidP="009F5FAD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151224,9158</w:t>
            </w:r>
          </w:p>
        </w:tc>
      </w:tr>
      <w:tr w:rsidR="006F20E3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0E3" w:rsidRPr="004376CE" w:rsidRDefault="006F20E3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01 05 02 01 13 0000 510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0E3" w:rsidRPr="004376CE" w:rsidRDefault="006F20E3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0E3" w:rsidRDefault="006F20E3" w:rsidP="009F5FA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F20E3" w:rsidRPr="004376CE" w:rsidRDefault="006F20E3" w:rsidP="0052135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-</w:t>
            </w:r>
            <w:r w:rsidR="00521358">
              <w:rPr>
                <w:sz w:val="24"/>
                <w:szCs w:val="24"/>
              </w:rPr>
              <w:t>116602,539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0E3" w:rsidRDefault="006F20E3" w:rsidP="009F5FA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F20E3" w:rsidRPr="004376CE" w:rsidRDefault="006F20E3" w:rsidP="009F5FAD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97677,016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E3" w:rsidRDefault="006F20E3" w:rsidP="009F5FA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F20E3" w:rsidRPr="004376CE" w:rsidRDefault="006F20E3" w:rsidP="009F5FAD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151224,9158</w:t>
            </w:r>
          </w:p>
        </w:tc>
      </w:tr>
      <w:tr w:rsidR="00645AE1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AE1" w:rsidRPr="004376CE" w:rsidRDefault="00645AE1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AE1" w:rsidRPr="004376CE" w:rsidRDefault="00645AE1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AE1" w:rsidRPr="004376CE" w:rsidRDefault="00645AE1" w:rsidP="0052135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+</w:t>
            </w:r>
            <w:r w:rsidR="00521358">
              <w:rPr>
                <w:sz w:val="24"/>
                <w:szCs w:val="24"/>
              </w:rPr>
              <w:t>116602,539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AE1" w:rsidRPr="004376CE" w:rsidRDefault="00645AE1" w:rsidP="00602ACD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97677,016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E1" w:rsidRPr="004376CE" w:rsidRDefault="00645AE1" w:rsidP="00602ACD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+</w:t>
            </w:r>
            <w:r w:rsidR="006F20E3">
              <w:rPr>
                <w:sz w:val="24"/>
                <w:szCs w:val="24"/>
              </w:rPr>
              <w:t>15122</w:t>
            </w:r>
            <w:r>
              <w:rPr>
                <w:sz w:val="24"/>
                <w:szCs w:val="24"/>
              </w:rPr>
              <w:t>4,9158</w:t>
            </w:r>
          </w:p>
        </w:tc>
      </w:tr>
      <w:tr w:rsidR="00645AE1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AE1" w:rsidRPr="004376CE" w:rsidRDefault="00645AE1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AE1" w:rsidRPr="004376CE" w:rsidRDefault="00645AE1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AE1" w:rsidRPr="004376CE" w:rsidRDefault="00645AE1" w:rsidP="0052135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+</w:t>
            </w:r>
            <w:r w:rsidR="00521358">
              <w:rPr>
                <w:sz w:val="24"/>
                <w:szCs w:val="24"/>
              </w:rPr>
              <w:t>116602,539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AE1" w:rsidRPr="004376CE" w:rsidRDefault="00645AE1" w:rsidP="00602ACD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97677,016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E1" w:rsidRPr="004376CE" w:rsidRDefault="00645AE1" w:rsidP="00602ACD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+</w:t>
            </w:r>
            <w:r w:rsidR="006F20E3">
              <w:rPr>
                <w:sz w:val="24"/>
                <w:szCs w:val="24"/>
              </w:rPr>
              <w:t>15122</w:t>
            </w:r>
            <w:r>
              <w:rPr>
                <w:sz w:val="24"/>
                <w:szCs w:val="24"/>
              </w:rPr>
              <w:t>4,9158</w:t>
            </w:r>
          </w:p>
        </w:tc>
      </w:tr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01 05 02 01 13 0000 610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 w:rsidP="0052135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+</w:t>
            </w:r>
            <w:r w:rsidR="00521358">
              <w:rPr>
                <w:sz w:val="24"/>
                <w:szCs w:val="24"/>
              </w:rPr>
              <w:t>116602,539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BB48DD" w:rsidP="00D76D8D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+</w:t>
            </w:r>
            <w:r w:rsidR="00D76D8D">
              <w:rPr>
                <w:sz w:val="24"/>
                <w:szCs w:val="24"/>
              </w:rPr>
              <w:t>97677,016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376CE" w:rsidRDefault="00957E08" w:rsidP="00D76D8D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+</w:t>
            </w:r>
            <w:r w:rsidR="006F20E3">
              <w:rPr>
                <w:sz w:val="24"/>
                <w:szCs w:val="24"/>
              </w:rPr>
              <w:t>15122</w:t>
            </w:r>
            <w:r w:rsidR="00D76D8D">
              <w:rPr>
                <w:sz w:val="24"/>
                <w:szCs w:val="24"/>
              </w:rPr>
              <w:t>4,9158</w:t>
            </w:r>
          </w:p>
        </w:tc>
      </w:tr>
      <w:tr w:rsidR="00A50B98" w:rsidRPr="004376CE" w:rsidTr="007F67C5"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22D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0,0</w:t>
            </w:r>
          </w:p>
        </w:tc>
      </w:tr>
    </w:tbl>
    <w:p w:rsidR="00A50B98" w:rsidRPr="004376CE" w:rsidRDefault="00A50B98">
      <w:pPr>
        <w:rPr>
          <w:sz w:val="24"/>
          <w:szCs w:val="24"/>
        </w:rPr>
      </w:pPr>
    </w:p>
    <w:p w:rsidR="00C46842" w:rsidRPr="004376CE" w:rsidRDefault="00C46842">
      <w:pPr>
        <w:rPr>
          <w:sz w:val="24"/>
          <w:szCs w:val="24"/>
        </w:rPr>
      </w:pPr>
    </w:p>
    <w:p w:rsidR="0005042C" w:rsidRDefault="002F14E9" w:rsidP="002F14E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45F36" w:rsidRPr="004376CE">
        <w:rPr>
          <w:sz w:val="24"/>
          <w:szCs w:val="24"/>
        </w:rPr>
        <w:t xml:space="preserve">          </w:t>
      </w:r>
      <w:r w:rsidR="00A50B98" w:rsidRPr="004376CE">
        <w:rPr>
          <w:sz w:val="24"/>
          <w:szCs w:val="24"/>
        </w:rPr>
        <w:t xml:space="preserve">   </w:t>
      </w:r>
    </w:p>
    <w:p w:rsidR="0005042C" w:rsidRDefault="0005042C" w:rsidP="002F14E9">
      <w:pPr>
        <w:jc w:val="center"/>
        <w:rPr>
          <w:sz w:val="24"/>
          <w:szCs w:val="24"/>
        </w:rPr>
      </w:pPr>
    </w:p>
    <w:p w:rsidR="00A50B98" w:rsidRPr="004376CE" w:rsidRDefault="00A50B98" w:rsidP="002F14E9">
      <w:pPr>
        <w:jc w:val="center"/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</w:t>
      </w:r>
    </w:p>
    <w:p w:rsidR="00A50B98" w:rsidRPr="004376CE" w:rsidRDefault="00A50B98">
      <w:pPr>
        <w:jc w:val="center"/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        </w:t>
      </w:r>
      <w:r w:rsidR="00A04E02" w:rsidRPr="004376CE">
        <w:rPr>
          <w:sz w:val="24"/>
          <w:szCs w:val="24"/>
        </w:rPr>
        <w:t xml:space="preserve">                       </w:t>
      </w:r>
      <w:r w:rsidR="004376CE">
        <w:rPr>
          <w:sz w:val="24"/>
          <w:szCs w:val="24"/>
        </w:rPr>
        <w:t xml:space="preserve"> </w:t>
      </w:r>
      <w:r w:rsidR="00A04E02" w:rsidRPr="004376CE">
        <w:rPr>
          <w:sz w:val="24"/>
          <w:szCs w:val="24"/>
        </w:rPr>
        <w:t xml:space="preserve">  </w:t>
      </w:r>
      <w:r w:rsidR="0028138C">
        <w:rPr>
          <w:sz w:val="24"/>
          <w:szCs w:val="24"/>
        </w:rPr>
        <w:t>Приложение 3</w:t>
      </w:r>
    </w:p>
    <w:p w:rsidR="00A50B98" w:rsidRPr="004376CE" w:rsidRDefault="00A50B98">
      <w:pPr>
        <w:jc w:val="center"/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                                  </w:t>
      </w:r>
      <w:r w:rsidR="00A04E02" w:rsidRPr="004376CE">
        <w:rPr>
          <w:sz w:val="24"/>
          <w:szCs w:val="24"/>
        </w:rPr>
        <w:t xml:space="preserve">                         </w:t>
      </w:r>
      <w:r w:rsidRPr="004376CE">
        <w:rPr>
          <w:sz w:val="24"/>
          <w:szCs w:val="24"/>
        </w:rPr>
        <w:t xml:space="preserve">к решению Совета депутатов  </w:t>
      </w:r>
    </w:p>
    <w:p w:rsidR="00405346" w:rsidRPr="008B7673" w:rsidRDefault="00A50B98" w:rsidP="00405346">
      <w:pPr>
        <w:ind w:left="5812"/>
        <w:rPr>
          <w:sz w:val="24"/>
          <w:szCs w:val="24"/>
        </w:rPr>
      </w:pPr>
      <w:r w:rsidRPr="004376CE">
        <w:rPr>
          <w:sz w:val="24"/>
          <w:szCs w:val="24"/>
        </w:rPr>
        <w:t>муниципального образования «Новоспасское городское                                                                                                  поселение» Новоспасского               района Ульянов</w:t>
      </w:r>
      <w:r w:rsidR="00BA457A" w:rsidRPr="004376CE">
        <w:rPr>
          <w:sz w:val="24"/>
          <w:szCs w:val="24"/>
        </w:rPr>
        <w:t>с</w:t>
      </w:r>
      <w:r w:rsidRPr="004376CE">
        <w:rPr>
          <w:sz w:val="24"/>
          <w:szCs w:val="24"/>
        </w:rPr>
        <w:t xml:space="preserve">кой области                                                                                                                                                                                                          </w:t>
      </w:r>
      <w:r w:rsidR="00A04E02" w:rsidRPr="004376CE">
        <w:rPr>
          <w:sz w:val="24"/>
          <w:szCs w:val="24"/>
        </w:rPr>
        <w:t xml:space="preserve">                               </w:t>
      </w:r>
    </w:p>
    <w:p w:rsidR="0005042C" w:rsidRPr="00BB4DC9" w:rsidRDefault="0005042C" w:rsidP="0005042C">
      <w:pPr>
        <w:ind w:left="55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213F22">
        <w:rPr>
          <w:sz w:val="24"/>
          <w:szCs w:val="24"/>
        </w:rPr>
        <w:t>№ 49/200</w:t>
      </w:r>
      <w:r w:rsidR="00213F22" w:rsidRPr="00BB4DC9">
        <w:rPr>
          <w:sz w:val="24"/>
          <w:szCs w:val="24"/>
        </w:rPr>
        <w:t xml:space="preserve"> </w:t>
      </w:r>
      <w:r w:rsidR="00213F22" w:rsidRPr="00213F22">
        <w:rPr>
          <w:sz w:val="24"/>
          <w:szCs w:val="24"/>
        </w:rPr>
        <w:t>от</w:t>
      </w:r>
      <w:r w:rsidR="00213F22">
        <w:rPr>
          <w:sz w:val="24"/>
          <w:szCs w:val="24"/>
        </w:rPr>
        <w:t xml:space="preserve"> 21.</w:t>
      </w:r>
      <w:r w:rsidR="00213F22" w:rsidRPr="00213F22">
        <w:rPr>
          <w:sz w:val="24"/>
          <w:szCs w:val="24"/>
        </w:rPr>
        <w:t>12.2022 г.</w:t>
      </w:r>
      <w:r w:rsidR="00213F22">
        <w:rPr>
          <w:sz w:val="24"/>
          <w:szCs w:val="24"/>
        </w:rPr>
        <w:t xml:space="preserve">  </w:t>
      </w:r>
    </w:p>
    <w:p w:rsidR="00405346" w:rsidRPr="004376CE" w:rsidRDefault="00405346" w:rsidP="0005042C">
      <w:pPr>
        <w:tabs>
          <w:tab w:val="left" w:pos="5860"/>
        </w:tabs>
        <w:rPr>
          <w:b/>
          <w:bCs/>
          <w:sz w:val="24"/>
          <w:szCs w:val="24"/>
        </w:rPr>
      </w:pPr>
    </w:p>
    <w:tbl>
      <w:tblPr>
        <w:tblW w:w="10209" w:type="dxa"/>
        <w:jc w:val="center"/>
        <w:tblLayout w:type="fixed"/>
        <w:tblLook w:val="00A0" w:firstRow="1" w:lastRow="0" w:firstColumn="1" w:lastColumn="0" w:noHBand="0" w:noVBand="0"/>
      </w:tblPr>
      <w:tblGrid>
        <w:gridCol w:w="6"/>
        <w:gridCol w:w="3114"/>
        <w:gridCol w:w="592"/>
        <w:gridCol w:w="540"/>
        <w:gridCol w:w="540"/>
        <w:gridCol w:w="1079"/>
        <w:gridCol w:w="651"/>
        <w:gridCol w:w="1135"/>
        <w:gridCol w:w="1275"/>
        <w:gridCol w:w="1277"/>
      </w:tblGrid>
      <w:tr w:rsidR="00A50B98" w:rsidRPr="004376CE" w:rsidTr="004F0BE4">
        <w:trPr>
          <w:gridBefore w:val="1"/>
          <w:wBefore w:w="6" w:type="dxa"/>
          <w:trHeight w:val="375"/>
          <w:jc w:val="center"/>
        </w:trPr>
        <w:tc>
          <w:tcPr>
            <w:tcW w:w="102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F41D6A" w:rsidRDefault="00F41D6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50B98" w:rsidRPr="004376CE" w:rsidRDefault="00A50B98">
            <w:pPr>
              <w:jc w:val="center"/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Ведомственная структура расходов</w:t>
            </w:r>
          </w:p>
        </w:tc>
      </w:tr>
      <w:tr w:rsidR="00A50B98" w:rsidRPr="004376CE" w:rsidTr="004F0BE4">
        <w:trPr>
          <w:gridBefore w:val="1"/>
          <w:wBefore w:w="6" w:type="dxa"/>
          <w:trHeight w:val="375"/>
          <w:jc w:val="center"/>
        </w:trPr>
        <w:tc>
          <w:tcPr>
            <w:tcW w:w="102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A50B98" w:rsidRPr="004376CE" w:rsidRDefault="00A50B98">
            <w:pPr>
              <w:jc w:val="center"/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бюджета муниципального образования «Новоспасс</w:t>
            </w:r>
            <w:r w:rsidR="004014A2">
              <w:rPr>
                <w:b/>
                <w:bCs/>
                <w:sz w:val="24"/>
                <w:szCs w:val="24"/>
              </w:rPr>
              <w:t>кое городское поселение» на 202</w:t>
            </w:r>
            <w:r w:rsidR="00C65C73">
              <w:rPr>
                <w:b/>
                <w:bCs/>
                <w:sz w:val="24"/>
                <w:szCs w:val="24"/>
              </w:rPr>
              <w:t>3</w:t>
            </w:r>
            <w:r w:rsidR="004014A2">
              <w:rPr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C65C73">
              <w:rPr>
                <w:b/>
                <w:bCs/>
                <w:sz w:val="24"/>
                <w:szCs w:val="24"/>
              </w:rPr>
              <w:t>4</w:t>
            </w:r>
            <w:r w:rsidR="004014A2">
              <w:rPr>
                <w:b/>
                <w:bCs/>
                <w:sz w:val="24"/>
                <w:szCs w:val="24"/>
              </w:rPr>
              <w:t xml:space="preserve"> и 202</w:t>
            </w:r>
            <w:r w:rsidR="00C65C73">
              <w:rPr>
                <w:b/>
                <w:bCs/>
                <w:sz w:val="24"/>
                <w:szCs w:val="24"/>
              </w:rPr>
              <w:t>5</w:t>
            </w:r>
            <w:r w:rsidR="00C14B08" w:rsidRPr="004376CE">
              <w:rPr>
                <w:b/>
                <w:bCs/>
                <w:sz w:val="24"/>
                <w:szCs w:val="24"/>
              </w:rPr>
              <w:t xml:space="preserve"> </w:t>
            </w:r>
            <w:r w:rsidRPr="004376CE">
              <w:rPr>
                <w:b/>
                <w:bCs/>
                <w:sz w:val="24"/>
                <w:szCs w:val="24"/>
              </w:rPr>
              <w:t>годов.</w:t>
            </w:r>
          </w:p>
          <w:p w:rsidR="00A50B98" w:rsidRPr="004376CE" w:rsidRDefault="00A50B9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50B98" w:rsidRPr="004376CE" w:rsidRDefault="00A50B98">
            <w:pPr>
              <w:jc w:val="center"/>
              <w:rPr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1A3D8D">
              <w:rPr>
                <w:b/>
                <w:bCs/>
                <w:sz w:val="24"/>
                <w:szCs w:val="24"/>
              </w:rPr>
              <w:t xml:space="preserve">                               </w:t>
            </w:r>
            <w:r w:rsidRPr="004376CE">
              <w:rPr>
                <w:bCs/>
                <w:sz w:val="24"/>
                <w:szCs w:val="24"/>
              </w:rPr>
              <w:t>тыс. руб.</w:t>
            </w:r>
          </w:p>
        </w:tc>
      </w:tr>
      <w:tr w:rsidR="00A50B98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640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Гл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376CE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4376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Цс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C65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C14B08" w:rsidRPr="004376CE">
              <w:rPr>
                <w:sz w:val="24"/>
                <w:szCs w:val="24"/>
              </w:rPr>
              <w:t xml:space="preserve"> </w:t>
            </w:r>
            <w:r w:rsidR="00A50B98" w:rsidRPr="004376CE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C65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50B98" w:rsidRPr="004376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C65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0F4970" w:rsidRPr="004376CE">
              <w:rPr>
                <w:sz w:val="24"/>
                <w:szCs w:val="24"/>
              </w:rPr>
              <w:t xml:space="preserve"> </w:t>
            </w:r>
            <w:r w:rsidR="00A50B98" w:rsidRPr="004376CE">
              <w:rPr>
                <w:sz w:val="24"/>
                <w:szCs w:val="24"/>
              </w:rPr>
              <w:t>год</w:t>
            </w:r>
          </w:p>
        </w:tc>
      </w:tr>
      <w:tr w:rsidR="00A50B98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640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Администрация муниципального образования «Новоспасский район»  Ульяновской области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653C22" w:rsidRDefault="005F1C09" w:rsidP="0065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115318,839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867CE8" w:rsidP="00243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96677,016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322F74" w:rsidP="00DC2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97009,003</w:t>
            </w:r>
          </w:p>
        </w:tc>
      </w:tr>
      <w:tr w:rsidR="00A50B98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ind w:left="-264" w:firstLine="26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5F1C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26250,39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8872FD" w:rsidP="00D346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27480,63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8872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29638,96</w:t>
            </w:r>
          </w:p>
        </w:tc>
      </w:tr>
      <w:tr w:rsidR="00A50B98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56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Функционирование законодательных (пред</w:t>
            </w:r>
            <w:r w:rsidR="009C5256">
              <w:rPr>
                <w:b/>
                <w:sz w:val="24"/>
                <w:szCs w:val="24"/>
              </w:rPr>
              <w:t>ставительных) органов государст</w:t>
            </w:r>
            <w:r w:rsidRPr="004376CE">
              <w:rPr>
                <w:b/>
                <w:sz w:val="24"/>
                <w:szCs w:val="24"/>
              </w:rPr>
              <w:t>венной власти и пред</w:t>
            </w:r>
            <w:r w:rsidR="009C5256">
              <w:rPr>
                <w:b/>
                <w:sz w:val="24"/>
                <w:szCs w:val="24"/>
              </w:rPr>
              <w:t>ставительных органов муниципаль</w:t>
            </w:r>
            <w:r w:rsidRPr="004376CE">
              <w:rPr>
                <w:b/>
                <w:sz w:val="24"/>
                <w:szCs w:val="24"/>
              </w:rPr>
              <w:t>ных образований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ind w:left="-264" w:firstLine="264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D43E87" w:rsidRDefault="00C65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1184,35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26E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1119,35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26E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1129,48</w:t>
            </w:r>
          </w:p>
        </w:tc>
      </w:tr>
      <w:tr w:rsidR="00A50B98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56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F430CD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Мероприятия в рамках не</w:t>
            </w:r>
            <w:r w:rsidR="00A50B98" w:rsidRPr="004376CE">
              <w:rPr>
                <w:color w:val="000000"/>
                <w:sz w:val="24"/>
                <w:szCs w:val="24"/>
              </w:rPr>
              <w:t>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ind w:left="-264" w:firstLine="264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65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26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26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1129,48</w:t>
            </w:r>
          </w:p>
        </w:tc>
      </w:tr>
      <w:tr w:rsidR="00A50B98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56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9C5256">
            <w:pPr>
              <w:snapToGri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Финансовое обеспечение расходных обя</w:t>
            </w:r>
            <w:r w:rsidR="00A50B98" w:rsidRPr="004376CE">
              <w:rPr>
                <w:rFonts w:cs="Tahoma"/>
                <w:sz w:val="24"/>
                <w:szCs w:val="24"/>
              </w:rPr>
              <w:t>зательств поселений, возн</w:t>
            </w:r>
            <w:r>
              <w:rPr>
                <w:rFonts w:cs="Tahoma"/>
                <w:sz w:val="24"/>
                <w:szCs w:val="24"/>
              </w:rPr>
              <w:t>икающих при вы</w:t>
            </w:r>
            <w:r w:rsidR="00C0652B">
              <w:rPr>
                <w:rFonts w:cs="Tahoma"/>
                <w:sz w:val="24"/>
                <w:szCs w:val="24"/>
              </w:rPr>
              <w:t>полнении полномо</w:t>
            </w:r>
            <w:r w:rsidR="00A50B98" w:rsidRPr="004376CE">
              <w:rPr>
                <w:rFonts w:cs="Tahoma"/>
                <w:sz w:val="24"/>
                <w:szCs w:val="24"/>
              </w:rPr>
              <w:t xml:space="preserve">чий, переданных для осуществления в </w:t>
            </w:r>
            <w:proofErr w:type="spellStart"/>
            <w:proofErr w:type="gramStart"/>
            <w:r w:rsidR="00A50B98" w:rsidRPr="004376CE">
              <w:rPr>
                <w:rFonts w:cs="Tahoma"/>
                <w:sz w:val="24"/>
                <w:szCs w:val="24"/>
              </w:rPr>
              <w:t>бюд-жет</w:t>
            </w:r>
            <w:proofErr w:type="spellEnd"/>
            <w:proofErr w:type="gramEnd"/>
            <w:r w:rsidR="00A50B98" w:rsidRPr="004376CE">
              <w:rPr>
                <w:rFonts w:cs="Tahoma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31000 20000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65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26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26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1129,48</w:t>
            </w:r>
          </w:p>
        </w:tc>
      </w:tr>
      <w:tr w:rsidR="00A50B98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65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26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26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1129,48</w:t>
            </w:r>
          </w:p>
        </w:tc>
      </w:tr>
      <w:tr w:rsidR="00A50B98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575458">
            <w:pPr>
              <w:pStyle w:val="a3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</w:t>
            </w:r>
            <w:r w:rsidR="00205C0F" w:rsidRPr="004376CE">
              <w:rPr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65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26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26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1129,48</w:t>
            </w:r>
          </w:p>
        </w:tc>
      </w:tr>
      <w:tr w:rsidR="00A50B98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Функционирование Правительства </w:t>
            </w:r>
            <w:proofErr w:type="gramStart"/>
            <w:r w:rsidRPr="004376CE">
              <w:rPr>
                <w:b/>
                <w:sz w:val="24"/>
                <w:szCs w:val="24"/>
              </w:rPr>
              <w:t>Рос-</w:t>
            </w:r>
            <w:proofErr w:type="spellStart"/>
            <w:r w:rsidRPr="004376CE">
              <w:rPr>
                <w:b/>
                <w:sz w:val="24"/>
                <w:szCs w:val="24"/>
              </w:rPr>
              <w:t>сийской</w:t>
            </w:r>
            <w:proofErr w:type="spellEnd"/>
            <w:proofErr w:type="gramEnd"/>
            <w:r w:rsidRPr="004376CE">
              <w:rPr>
                <w:b/>
                <w:sz w:val="24"/>
                <w:szCs w:val="24"/>
              </w:rPr>
              <w:t xml:space="preserve"> Федерации, высших исполни-тель</w:t>
            </w:r>
            <w:r w:rsidR="00284761">
              <w:rPr>
                <w:b/>
                <w:sz w:val="24"/>
                <w:szCs w:val="24"/>
              </w:rPr>
              <w:t>ных органов государственной вла</w:t>
            </w:r>
            <w:r w:rsidRPr="004376CE">
              <w:rPr>
                <w:b/>
                <w:sz w:val="24"/>
                <w:szCs w:val="24"/>
              </w:rPr>
              <w:t>сти субъектов Рос-</w:t>
            </w:r>
            <w:proofErr w:type="spellStart"/>
            <w:r w:rsidRPr="004376CE">
              <w:rPr>
                <w:b/>
                <w:sz w:val="24"/>
                <w:szCs w:val="24"/>
              </w:rPr>
              <w:t>сий</w:t>
            </w:r>
            <w:r w:rsidR="00284761">
              <w:rPr>
                <w:b/>
                <w:sz w:val="24"/>
                <w:szCs w:val="24"/>
              </w:rPr>
              <w:t>ской</w:t>
            </w:r>
            <w:proofErr w:type="spellEnd"/>
            <w:r w:rsidR="00284761">
              <w:rPr>
                <w:b/>
                <w:sz w:val="24"/>
                <w:szCs w:val="24"/>
              </w:rPr>
              <w:t xml:space="preserve"> Федерации, местных админис</w:t>
            </w:r>
            <w:r w:rsidRPr="004376CE">
              <w:rPr>
                <w:b/>
                <w:sz w:val="24"/>
                <w:szCs w:val="24"/>
              </w:rPr>
              <w:t>траций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65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26E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26E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4993,0</w:t>
            </w:r>
          </w:p>
        </w:tc>
      </w:tr>
      <w:tr w:rsidR="00A50B98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4376CE">
              <w:rPr>
                <w:color w:val="000000"/>
                <w:sz w:val="24"/>
                <w:szCs w:val="24"/>
              </w:rPr>
              <w:t>нап-равлений</w:t>
            </w:r>
            <w:proofErr w:type="spellEnd"/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65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26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26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4993,0</w:t>
            </w:r>
          </w:p>
        </w:tc>
      </w:tr>
      <w:tr w:rsidR="000A1D1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Финансовое </w:t>
            </w:r>
            <w:r>
              <w:rPr>
                <w:rFonts w:cs="Tahoma"/>
                <w:sz w:val="24"/>
                <w:szCs w:val="24"/>
              </w:rPr>
              <w:t>обеспечение расходных обя</w:t>
            </w:r>
            <w:r w:rsidRPr="004376CE">
              <w:rPr>
                <w:rFonts w:cs="Tahoma"/>
                <w:sz w:val="24"/>
                <w:szCs w:val="24"/>
              </w:rPr>
              <w:t>зательст</w:t>
            </w:r>
            <w:r>
              <w:rPr>
                <w:rFonts w:cs="Tahoma"/>
                <w:sz w:val="24"/>
                <w:szCs w:val="24"/>
              </w:rPr>
              <w:t>в поселений, возникающих при вы</w:t>
            </w:r>
            <w:r w:rsidRPr="004376CE">
              <w:rPr>
                <w:rFonts w:cs="Tahoma"/>
                <w:sz w:val="24"/>
                <w:szCs w:val="24"/>
              </w:rPr>
              <w:t>полнении</w:t>
            </w:r>
            <w:r>
              <w:rPr>
                <w:rFonts w:cs="Tahoma"/>
                <w:sz w:val="24"/>
                <w:szCs w:val="24"/>
              </w:rPr>
              <w:t xml:space="preserve"> полномочий, переданных для осу</w:t>
            </w:r>
            <w:r w:rsidRPr="004376CE">
              <w:rPr>
                <w:rFonts w:cs="Tahoma"/>
                <w:sz w:val="24"/>
                <w:szCs w:val="24"/>
              </w:rPr>
              <w:t>ществления в бюджет муниципального района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31000</w:t>
            </w:r>
          </w:p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20000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65C73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26E14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26E14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4993,0</w:t>
            </w:r>
          </w:p>
        </w:tc>
      </w:tr>
      <w:tr w:rsidR="000A1D1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08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Руководство и </w:t>
            </w:r>
            <w:proofErr w:type="gramStart"/>
            <w:r w:rsidRPr="004376CE">
              <w:rPr>
                <w:rFonts w:cs="Tahoma"/>
                <w:sz w:val="24"/>
                <w:szCs w:val="24"/>
              </w:rPr>
              <w:t>управ-</w:t>
            </w:r>
            <w:proofErr w:type="spellStart"/>
            <w:r w:rsidRPr="004376CE">
              <w:rPr>
                <w:rFonts w:cs="Tahoma"/>
                <w:sz w:val="24"/>
                <w:szCs w:val="24"/>
              </w:rPr>
              <w:t>ление</w:t>
            </w:r>
            <w:proofErr w:type="spellEnd"/>
            <w:proofErr w:type="gramEnd"/>
            <w:r w:rsidRPr="004376CE">
              <w:rPr>
                <w:rFonts w:cs="Tahoma"/>
                <w:sz w:val="24"/>
                <w:szCs w:val="24"/>
              </w:rPr>
              <w:t xml:space="preserve"> в сфере уста-</w:t>
            </w:r>
            <w:proofErr w:type="spellStart"/>
            <w:r w:rsidRPr="004376CE">
              <w:rPr>
                <w:rFonts w:cs="Tahoma"/>
                <w:sz w:val="24"/>
                <w:szCs w:val="24"/>
              </w:rPr>
              <w:t>новленных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 функций местных администра</w:t>
            </w:r>
            <w:r w:rsidRPr="004376CE">
              <w:rPr>
                <w:rFonts w:cs="Tahoma"/>
                <w:sz w:val="24"/>
                <w:szCs w:val="24"/>
              </w:rPr>
              <w:t>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65C73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26E14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26E14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4993,0</w:t>
            </w:r>
          </w:p>
        </w:tc>
      </w:tr>
      <w:tr w:rsidR="000A1D1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65C73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26E14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26E14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4993,0</w:t>
            </w:r>
          </w:p>
        </w:tc>
      </w:tr>
      <w:tr w:rsidR="000A1D1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4376CE">
              <w:rPr>
                <w:b/>
                <w:sz w:val="24"/>
                <w:szCs w:val="24"/>
              </w:rPr>
              <w:t>деятель-</w:t>
            </w:r>
            <w:proofErr w:type="spellStart"/>
            <w:r w:rsidRPr="004376CE">
              <w:rPr>
                <w:b/>
                <w:sz w:val="24"/>
                <w:szCs w:val="24"/>
              </w:rPr>
              <w:t>ности</w:t>
            </w:r>
            <w:proofErr w:type="spellEnd"/>
            <w:proofErr w:type="gramEnd"/>
            <w:r w:rsidRPr="004376CE">
              <w:rPr>
                <w:b/>
                <w:sz w:val="24"/>
                <w:szCs w:val="24"/>
              </w:rPr>
              <w:t xml:space="preserve"> финансовых, налоговых и </w:t>
            </w:r>
            <w:proofErr w:type="spellStart"/>
            <w:r w:rsidRPr="004376CE">
              <w:rPr>
                <w:b/>
                <w:sz w:val="24"/>
                <w:szCs w:val="24"/>
              </w:rPr>
              <w:t>тамо-женных</w:t>
            </w:r>
            <w:proofErr w:type="spellEnd"/>
            <w:r w:rsidRPr="004376CE">
              <w:rPr>
                <w:b/>
                <w:sz w:val="24"/>
                <w:szCs w:val="24"/>
              </w:rPr>
              <w:t xml:space="preserve"> органов и органов финансового (финансово-бюджетного) надзора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65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26E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26E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641,8</w:t>
            </w:r>
          </w:p>
        </w:tc>
      </w:tr>
      <w:tr w:rsidR="000A1D1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4376CE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65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26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26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641,8</w:t>
            </w:r>
          </w:p>
        </w:tc>
      </w:tr>
      <w:tr w:rsidR="000A1D1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Финансовое обеспечение </w:t>
            </w:r>
            <w:r>
              <w:rPr>
                <w:rFonts w:cs="Tahoma"/>
                <w:sz w:val="24"/>
                <w:szCs w:val="24"/>
              </w:rPr>
              <w:lastRenderedPageBreak/>
              <w:t>расходных обя</w:t>
            </w:r>
            <w:r w:rsidRPr="004376CE">
              <w:rPr>
                <w:rFonts w:cs="Tahoma"/>
                <w:sz w:val="24"/>
                <w:szCs w:val="24"/>
              </w:rPr>
              <w:t>зательств</w:t>
            </w:r>
            <w:r>
              <w:rPr>
                <w:rFonts w:cs="Tahoma"/>
                <w:sz w:val="24"/>
                <w:szCs w:val="24"/>
              </w:rPr>
              <w:t xml:space="preserve"> поселений, возникающих при вы</w:t>
            </w:r>
            <w:r w:rsidRPr="004376CE">
              <w:rPr>
                <w:rFonts w:cs="Tahoma"/>
                <w:sz w:val="24"/>
                <w:szCs w:val="24"/>
              </w:rPr>
              <w:t>полнении</w:t>
            </w:r>
            <w:r>
              <w:rPr>
                <w:rFonts w:cs="Tahoma"/>
                <w:sz w:val="24"/>
                <w:szCs w:val="24"/>
              </w:rPr>
              <w:t xml:space="preserve"> полномочий, переданных для осу</w:t>
            </w:r>
            <w:r w:rsidRPr="004376CE">
              <w:rPr>
                <w:rFonts w:cs="Tahoma"/>
                <w:sz w:val="24"/>
                <w:szCs w:val="24"/>
              </w:rPr>
              <w:t>ществления в бюджет муниципального района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31000 </w:t>
            </w:r>
            <w:r w:rsidRPr="004376CE">
              <w:rPr>
                <w:rFonts w:cs="Tahoma"/>
                <w:sz w:val="24"/>
                <w:szCs w:val="24"/>
              </w:rPr>
              <w:lastRenderedPageBreak/>
              <w:t>20000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65C73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26E14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26E14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641,8</w:t>
            </w:r>
          </w:p>
        </w:tc>
      </w:tr>
      <w:tr w:rsidR="00C26E14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>
            <w:pPr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lastRenderedPageBreak/>
              <w:t xml:space="preserve">Руководство и </w:t>
            </w:r>
            <w:proofErr w:type="gramStart"/>
            <w:r w:rsidRPr="004376CE">
              <w:rPr>
                <w:rFonts w:cs="Tahoma"/>
                <w:sz w:val="24"/>
                <w:szCs w:val="24"/>
              </w:rPr>
              <w:t>управ-</w:t>
            </w:r>
            <w:proofErr w:type="spellStart"/>
            <w:r w:rsidRPr="004376CE">
              <w:rPr>
                <w:rFonts w:cs="Tahoma"/>
                <w:sz w:val="24"/>
                <w:szCs w:val="24"/>
              </w:rPr>
              <w:t>ление</w:t>
            </w:r>
            <w:proofErr w:type="spellEnd"/>
            <w:proofErr w:type="gramEnd"/>
            <w:r w:rsidRPr="004376CE">
              <w:rPr>
                <w:rFonts w:cs="Tahoma"/>
                <w:sz w:val="24"/>
                <w:szCs w:val="24"/>
              </w:rPr>
              <w:t xml:space="preserve"> в сфере уста-</w:t>
            </w:r>
            <w:proofErr w:type="spellStart"/>
            <w:r w:rsidRPr="004376CE">
              <w:rPr>
                <w:rFonts w:cs="Tahoma"/>
                <w:sz w:val="24"/>
                <w:szCs w:val="24"/>
              </w:rPr>
              <w:t>но</w:t>
            </w:r>
            <w:r>
              <w:rPr>
                <w:rFonts w:cs="Tahoma"/>
                <w:sz w:val="24"/>
                <w:szCs w:val="24"/>
              </w:rPr>
              <w:t>вленных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 функций местных админис</w:t>
            </w:r>
            <w:r w:rsidRPr="004376CE">
              <w:rPr>
                <w:rFonts w:cs="Tahoma"/>
                <w:sz w:val="24"/>
                <w:szCs w:val="24"/>
              </w:rPr>
              <w:t>траций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641,8</w:t>
            </w:r>
          </w:p>
        </w:tc>
      </w:tr>
      <w:tr w:rsidR="00C26E14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>
            <w:pPr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641,8</w:t>
            </w:r>
          </w:p>
        </w:tc>
      </w:tr>
      <w:tr w:rsidR="0057739A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b/>
                <w:color w:val="000000"/>
                <w:sz w:val="24"/>
                <w:szCs w:val="24"/>
              </w:rPr>
            </w:pPr>
            <w:r w:rsidRPr="003B6B64">
              <w:rPr>
                <w:b/>
                <w:color w:val="000000"/>
                <w:sz w:val="24"/>
                <w:szCs w:val="24"/>
              </w:rPr>
              <w:t xml:space="preserve">Обеспечение  выборов  и референдумов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b/>
                <w:sz w:val="24"/>
                <w:szCs w:val="24"/>
              </w:rPr>
            </w:pPr>
            <w:r w:rsidRPr="003B6B64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b/>
                <w:sz w:val="24"/>
                <w:szCs w:val="24"/>
              </w:rPr>
            </w:pPr>
            <w:r w:rsidRPr="003B6B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b/>
                <w:sz w:val="24"/>
                <w:szCs w:val="24"/>
              </w:rPr>
            </w:pPr>
            <w:r w:rsidRPr="003B6B6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5773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b/>
                <w:sz w:val="24"/>
                <w:szCs w:val="24"/>
              </w:rPr>
            </w:pPr>
            <w:r w:rsidRPr="003B6B6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b/>
                <w:sz w:val="24"/>
                <w:szCs w:val="24"/>
              </w:rPr>
            </w:pPr>
            <w:r w:rsidRPr="003B6B64">
              <w:rPr>
                <w:b/>
                <w:sz w:val="24"/>
                <w:szCs w:val="24"/>
              </w:rPr>
              <w:t>0,0</w:t>
            </w:r>
          </w:p>
        </w:tc>
      </w:tr>
      <w:tr w:rsidR="0057739A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color w:val="000000"/>
                <w:sz w:val="24"/>
                <w:szCs w:val="24"/>
              </w:rPr>
            </w:pPr>
            <w:r w:rsidRPr="003B6B64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57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0,0</w:t>
            </w:r>
          </w:p>
        </w:tc>
      </w:tr>
      <w:tr w:rsidR="0057739A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b/>
                <w:color w:val="000000"/>
                <w:sz w:val="24"/>
                <w:szCs w:val="24"/>
              </w:rPr>
            </w:pPr>
            <w:r w:rsidRPr="003B6B64">
              <w:rPr>
                <w:color w:val="000000"/>
                <w:sz w:val="24"/>
                <w:szCs w:val="24"/>
              </w:rPr>
              <w:t>Подготовка и проведение муниципальных выборов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31000 20340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57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0,0</w:t>
            </w:r>
          </w:p>
        </w:tc>
      </w:tr>
      <w:tr w:rsidR="0057739A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color w:val="000000"/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31000 20340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EF0827" w:rsidP="00EF0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57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0,0</w:t>
            </w:r>
          </w:p>
        </w:tc>
      </w:tr>
      <w:tr w:rsidR="0057739A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b/>
                <w:color w:val="000000"/>
                <w:sz w:val="24"/>
                <w:szCs w:val="24"/>
              </w:rPr>
            </w:pPr>
            <w:r w:rsidRPr="004376CE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</w:tr>
      <w:tr w:rsidR="0057739A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57739A" w:rsidRPr="004376CE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9C1955" w:rsidRDefault="0057739A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9C1955" w:rsidRDefault="0057739A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9C1955" w:rsidRDefault="0057739A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57739A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57739A" w:rsidRPr="004376CE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20330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9C1955" w:rsidRDefault="0057739A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9C1955" w:rsidRDefault="0057739A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9C1955" w:rsidRDefault="0057739A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57739A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57739A" w:rsidRPr="004376CE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20330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9C1955" w:rsidRDefault="0057739A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9C1955" w:rsidRDefault="0057739A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9C1955" w:rsidRDefault="0057739A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57739A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C067F5">
            <w:pPr>
              <w:rPr>
                <w:b/>
                <w:color w:val="000000"/>
                <w:sz w:val="24"/>
                <w:szCs w:val="24"/>
              </w:rPr>
            </w:pPr>
            <w:r w:rsidRPr="004376CE">
              <w:rPr>
                <w:b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C067F5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C067F5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C067F5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C067F5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C067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F1C09" w:rsidP="001F35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18300,94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6C2BC2" w:rsidP="00C067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20436,88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6C2BC2" w:rsidP="006B6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22574,68</w:t>
            </w:r>
          </w:p>
        </w:tc>
      </w:tr>
      <w:tr w:rsidR="0057739A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C067F5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C067F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C067F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C067F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932E2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57739A" w:rsidRPr="004376CE" w:rsidRDefault="0057739A" w:rsidP="00932E2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C067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9B5EE7" w:rsidP="009A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18300,94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6C2BC2" w:rsidP="00072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20436,88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A2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22574,68</w:t>
            </w:r>
          </w:p>
        </w:tc>
      </w:tr>
      <w:tr w:rsidR="006C2BC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6C2BC2" w:rsidP="00C067F5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поселений, возникающих при выполнении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полномо</w:t>
            </w:r>
            <w:proofErr w:type="spellEnd"/>
            <w:r w:rsidRPr="004376CE">
              <w:rPr>
                <w:rFonts w:cs="Tahoma"/>
                <w:sz w:val="24"/>
                <w:szCs w:val="24"/>
              </w:rPr>
              <w:t>-чий</w:t>
            </w:r>
            <w:proofErr w:type="gramEnd"/>
            <w:r w:rsidRPr="004376CE">
              <w:rPr>
                <w:rFonts w:cs="Tahoma"/>
                <w:sz w:val="24"/>
                <w:szCs w:val="24"/>
              </w:rPr>
              <w:t>, пер</w:t>
            </w:r>
            <w:r>
              <w:rPr>
                <w:rFonts w:cs="Tahoma"/>
                <w:sz w:val="24"/>
                <w:szCs w:val="24"/>
              </w:rPr>
              <w:t>еданных для осуществления в бюд</w:t>
            </w:r>
            <w:r w:rsidRPr="004376CE">
              <w:rPr>
                <w:rFonts w:cs="Tahoma"/>
                <w:sz w:val="24"/>
                <w:szCs w:val="24"/>
              </w:rPr>
              <w:t>жет муниципального района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6C2BC2" w:rsidP="00932E2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6C2BC2" w:rsidP="00C067F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6C2BC2" w:rsidP="00C067F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6C2BC2" w:rsidP="00932E2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6C2BC2" w:rsidRPr="004376CE" w:rsidRDefault="006C2BC2" w:rsidP="00932E2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6C2BC2" w:rsidP="00C067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6C2BC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E75DAD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6C2BC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6993,3</w:t>
            </w:r>
          </w:p>
        </w:tc>
      </w:tr>
      <w:tr w:rsidR="006C2BC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6C2BC2" w:rsidP="005E0972">
            <w:pPr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6C2BC2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6C2BC2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6C2BC2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6C2BC2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6C2BC2" w:rsidP="005E097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6C2BC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E75DAD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74067D" w:rsidP="0074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10760,4</w:t>
            </w:r>
          </w:p>
        </w:tc>
      </w:tr>
      <w:tr w:rsidR="00C26E14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 w:rsidP="005E0972">
            <w:pPr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  <w:p w:rsidR="00C26E14" w:rsidRPr="004376CE" w:rsidRDefault="00C26E14" w:rsidP="005E097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E75DAD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6471,75015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74067D" w:rsidP="0074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6237,55565</w:t>
            </w:r>
          </w:p>
        </w:tc>
      </w:tr>
      <w:tr w:rsidR="00BB7E1F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4057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Default="00BB7E1F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BB7E1F" w:rsidRPr="004376CE" w:rsidRDefault="00BB7E1F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405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Default="00BB7E1F" w:rsidP="0040570E">
            <w:pPr>
              <w:tabs>
                <w:tab w:val="left" w:pos="5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Default="00BB7E1F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2150,84985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Default="00BB7E1F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4522,84435</w:t>
            </w:r>
          </w:p>
        </w:tc>
      </w:tr>
      <w:tr w:rsidR="0074067D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D" w:rsidRPr="004376CE" w:rsidRDefault="0074067D" w:rsidP="0040570E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Иные бюджетные </w:t>
            </w:r>
            <w:r w:rsidRPr="004376CE">
              <w:rPr>
                <w:color w:val="000000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D" w:rsidRPr="004376CE" w:rsidRDefault="0074067D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D" w:rsidRPr="004376CE" w:rsidRDefault="0074067D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D" w:rsidRPr="004376CE" w:rsidRDefault="0074067D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D" w:rsidRDefault="0074067D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4067D" w:rsidRPr="004376CE" w:rsidRDefault="0074067D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D" w:rsidRPr="004376CE" w:rsidRDefault="0074067D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D" w:rsidRDefault="0074067D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D" w:rsidRDefault="0074067D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2150,8498</w:t>
            </w: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D" w:rsidRDefault="0074067D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4522,8443</w:t>
            </w: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BB7E1F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Финансовое обеспечение расходных обязательств в муниципальных образованиях,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BB7E1F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71020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BB7E1F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71020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376C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376CE">
              <w:rPr>
                <w:color w:val="000000"/>
                <w:sz w:val="24"/>
                <w:szCs w:val="24"/>
              </w:rPr>
              <w:t xml:space="preserve"> ежемесячной денежной выплаты лицам, осуществляющим полномочия сельского старосты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E7532" w:rsidRPr="004376CE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E7532" w:rsidRPr="004376CE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82CE0" w:rsidRDefault="007E7532" w:rsidP="00EC74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39,62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rPr>
                <w:color w:val="000000"/>
                <w:sz w:val="24"/>
                <w:szCs w:val="24"/>
              </w:rPr>
            </w:pPr>
            <w:r w:rsidRPr="002E37E5">
              <w:rPr>
                <w:color w:val="000000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E7532" w:rsidRPr="004376CE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E7532" w:rsidRDefault="007E7532" w:rsidP="00EC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5,92</w:t>
            </w:r>
          </w:p>
          <w:p w:rsidR="007E7532" w:rsidRPr="00582CE0" w:rsidRDefault="007E7532" w:rsidP="00EC744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5E0972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Техническое обслуживание учреждения культуры и мероприятия в сфере культуры и кинематографии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7E7532" w:rsidRPr="004376CE" w:rsidRDefault="007E7532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81160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5E097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5E0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11423,35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5E0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11811,4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376CE">
              <w:rPr>
                <w:sz w:val="24"/>
                <w:szCs w:val="24"/>
              </w:rPr>
              <w:lastRenderedPageBreak/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E30A6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7E7532" w:rsidRPr="004376CE" w:rsidRDefault="007E7532" w:rsidP="006E30A6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81160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11215,4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Закупка товаров, работ и</w:t>
            </w:r>
            <w:r>
              <w:rPr>
                <w:sz w:val="24"/>
                <w:szCs w:val="24"/>
              </w:rPr>
              <w:t xml:space="preserve"> услуг для обеспечения государственных (муниципаль</w:t>
            </w:r>
            <w:r w:rsidRPr="004376CE">
              <w:rPr>
                <w:sz w:val="24"/>
                <w:szCs w:val="24"/>
              </w:rPr>
              <w:t>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7E7532" w:rsidRPr="004376CE" w:rsidRDefault="007E7532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81160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556,0</w:t>
            </w:r>
          </w:p>
          <w:p w:rsidR="007E7532" w:rsidRPr="004376CE" w:rsidRDefault="007E7532" w:rsidP="0078436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657D98" w:rsidRDefault="007E7532" w:rsidP="0078436F">
            <w:pPr>
              <w:jc w:val="both"/>
              <w:rPr>
                <w:b/>
                <w:sz w:val="24"/>
                <w:szCs w:val="24"/>
              </w:rPr>
            </w:pPr>
            <w:r w:rsidRPr="00657D98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657D98" w:rsidRDefault="007E7532" w:rsidP="0078436F">
            <w:pPr>
              <w:rPr>
                <w:b/>
                <w:sz w:val="24"/>
                <w:szCs w:val="24"/>
              </w:rPr>
            </w:pPr>
            <w:r w:rsidRPr="00657D98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657D98" w:rsidRDefault="007E7532" w:rsidP="0078436F">
            <w:pPr>
              <w:rPr>
                <w:b/>
                <w:sz w:val="24"/>
                <w:szCs w:val="24"/>
              </w:rPr>
            </w:pPr>
            <w:r w:rsidRPr="00657D9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657D98" w:rsidRDefault="007E7532" w:rsidP="0078436F">
            <w:pPr>
              <w:rPr>
                <w:b/>
                <w:sz w:val="24"/>
                <w:szCs w:val="24"/>
              </w:rPr>
            </w:pPr>
            <w:r w:rsidRPr="00657D9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657D98" w:rsidRDefault="007E7532" w:rsidP="0078436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657D98" w:rsidRDefault="007E7532" w:rsidP="0078436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7079" w:rsidRDefault="007E7532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407</w:t>
            </w:r>
            <w:r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657D98" w:rsidRDefault="007E7532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657D98" w:rsidRDefault="007E7532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техногенного характера, гражданская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7843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78436F">
            <w:pPr>
              <w:rPr>
                <w:sz w:val="24"/>
                <w:szCs w:val="24"/>
              </w:rPr>
            </w:pPr>
            <w:r w:rsidRPr="00745A38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78436F">
            <w:pPr>
              <w:rPr>
                <w:sz w:val="24"/>
                <w:szCs w:val="24"/>
              </w:rPr>
            </w:pPr>
            <w:r w:rsidRPr="00745A38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78436F">
            <w:pPr>
              <w:rPr>
                <w:sz w:val="24"/>
                <w:szCs w:val="24"/>
              </w:rPr>
            </w:pPr>
            <w:r w:rsidRPr="00745A38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78436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78436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snapToGrid w:val="0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</w:t>
            </w:r>
            <w:r w:rsidRPr="004376CE">
              <w:rPr>
                <w:sz w:val="24"/>
                <w:szCs w:val="24"/>
              </w:rPr>
              <w:t>риятий в</w:t>
            </w:r>
            <w:r>
              <w:rPr>
                <w:sz w:val="24"/>
                <w:szCs w:val="24"/>
              </w:rPr>
              <w:t xml:space="preserve"> сфере национальной безопасности и правоохранитель</w:t>
            </w:r>
            <w:r w:rsidRPr="004376CE">
              <w:rPr>
                <w:sz w:val="24"/>
                <w:szCs w:val="24"/>
              </w:rPr>
              <w:t>ной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snapToGrid w:val="0"/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Мероприятия по </w:t>
            </w:r>
            <w:proofErr w:type="gramStart"/>
            <w:r w:rsidRPr="004376CE">
              <w:rPr>
                <w:sz w:val="24"/>
                <w:szCs w:val="24"/>
              </w:rPr>
              <w:t>пре-</w:t>
            </w:r>
            <w:proofErr w:type="spellStart"/>
            <w:r w:rsidRPr="004376CE">
              <w:rPr>
                <w:sz w:val="24"/>
                <w:szCs w:val="24"/>
              </w:rPr>
              <w:t>дупреждению</w:t>
            </w:r>
            <w:proofErr w:type="spellEnd"/>
            <w:proofErr w:type="gramEnd"/>
            <w:r w:rsidRPr="004376CE">
              <w:rPr>
                <w:sz w:val="24"/>
                <w:szCs w:val="24"/>
              </w:rPr>
              <w:t xml:space="preserve"> и </w:t>
            </w:r>
            <w:proofErr w:type="spellStart"/>
            <w:r w:rsidRPr="004376CE">
              <w:rPr>
                <w:sz w:val="24"/>
                <w:szCs w:val="24"/>
              </w:rPr>
              <w:t>ликви-дации</w:t>
            </w:r>
            <w:proofErr w:type="spellEnd"/>
            <w:r>
              <w:rPr>
                <w:sz w:val="24"/>
                <w:szCs w:val="24"/>
              </w:rPr>
              <w:t xml:space="preserve"> последствий чрезвычайных ситуа</w:t>
            </w:r>
            <w:r w:rsidRPr="004376CE">
              <w:rPr>
                <w:sz w:val="24"/>
                <w:szCs w:val="24"/>
              </w:rPr>
              <w:t>ций и стихийных бедствий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дупреждение и ликвидация послед</w:t>
            </w:r>
            <w:r w:rsidRPr="004376CE">
              <w:rPr>
                <w:sz w:val="24"/>
                <w:szCs w:val="24"/>
              </w:rPr>
              <w:t xml:space="preserve">ствий чрезвычайных ситуаций и стихийных бедствий природного и техногенного </w:t>
            </w:r>
            <w:proofErr w:type="spellStart"/>
            <w:proofErr w:type="gramStart"/>
            <w:r w:rsidRPr="004376CE">
              <w:rPr>
                <w:sz w:val="24"/>
                <w:szCs w:val="24"/>
              </w:rPr>
              <w:t>харак-тера</w:t>
            </w:r>
            <w:proofErr w:type="spellEnd"/>
            <w:proofErr w:type="gram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31000 81051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  <w:r>
              <w:rPr>
                <w:color w:val="000000"/>
                <w:sz w:val="24"/>
                <w:szCs w:val="24"/>
              </w:rPr>
              <w:t>и услуг для обеспечения государственных (муниципа</w:t>
            </w:r>
            <w:r w:rsidRPr="004376CE">
              <w:rPr>
                <w:color w:val="000000"/>
                <w:sz w:val="24"/>
                <w:szCs w:val="24"/>
              </w:rPr>
              <w:t>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31000 81051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snapToGrid w:val="0"/>
              <w:rPr>
                <w:snapToGrid w:val="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Реализация мероприятий в сфере национальной безопасности и правоохранительной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snapToGrid w:val="0"/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Учреждения в сфере </w:t>
            </w:r>
            <w:r w:rsidRPr="004376CE">
              <w:rPr>
                <w:color w:val="000000"/>
                <w:sz w:val="24"/>
                <w:szCs w:val="24"/>
              </w:rPr>
              <w:lastRenderedPageBreak/>
              <w:t>гражданской защиты и пожарной безопасности Ульяновской области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31000 </w:t>
            </w:r>
            <w:r w:rsidRPr="004376CE">
              <w:rPr>
                <w:sz w:val="24"/>
                <w:szCs w:val="24"/>
              </w:rPr>
              <w:lastRenderedPageBreak/>
              <w:t>81070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1A03C7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lastRenderedPageBreak/>
              <w:t xml:space="preserve">Муниципальная программа «Обеспечение пожарной безопасности </w:t>
            </w:r>
            <w:r>
              <w:rPr>
                <w:sz w:val="24"/>
                <w:szCs w:val="24"/>
              </w:rPr>
              <w:t xml:space="preserve">на территории </w:t>
            </w:r>
            <w:r w:rsidRPr="00842DE7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 на 2021-2023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31000 81071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A22709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31000 81071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85F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51039,44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FE2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29831,042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25131,04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Транспорт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1A3A29" w:rsidRDefault="007E7532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249,345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1A3A29" w:rsidRDefault="007E7532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1A3A29" w:rsidRDefault="007E7532" w:rsidP="00834BFD">
            <w:pPr>
              <w:jc w:val="center"/>
              <w:rPr>
                <w:b/>
                <w:sz w:val="24"/>
                <w:szCs w:val="24"/>
              </w:rPr>
            </w:pPr>
            <w:r w:rsidRPr="001A3A29">
              <w:rPr>
                <w:b/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Реализация мероприятий в сфере транспортных услуг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</w:t>
            </w:r>
          </w:p>
          <w:p w:rsidR="007E7532" w:rsidRPr="000D73B9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Развитие транспортного обслуживания населения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44200</w:t>
            </w:r>
          </w:p>
          <w:p w:rsidR="007E7532" w:rsidRPr="000D73B9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1A3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D046BA">
            <w:pPr>
              <w:jc w:val="both"/>
              <w:rPr>
                <w:sz w:val="24"/>
                <w:szCs w:val="24"/>
              </w:rPr>
            </w:pPr>
            <w:r w:rsidRPr="004B4952">
              <w:rPr>
                <w:sz w:val="24"/>
                <w:szCs w:val="24"/>
              </w:rPr>
              <w:t xml:space="preserve">Субсидии бюджетам муниципальных районов Ульяновской области в целях </w:t>
            </w:r>
            <w:proofErr w:type="spellStart"/>
            <w:r w:rsidRPr="004B4952">
              <w:rPr>
                <w:sz w:val="24"/>
                <w:szCs w:val="24"/>
              </w:rPr>
              <w:t>софинансирования</w:t>
            </w:r>
            <w:proofErr w:type="spellEnd"/>
            <w:r w:rsidRPr="004B4952">
              <w:rPr>
                <w:sz w:val="24"/>
                <w:szCs w:val="24"/>
              </w:rPr>
              <w:t xml:space="preserve"> расходных обязательств,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44202</w:t>
            </w:r>
          </w:p>
          <w:p w:rsidR="007E7532" w:rsidRPr="000D73B9" w:rsidRDefault="007E7532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D046B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1A3A29" w:rsidRDefault="007E7532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D046BA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1D44E4" w:rsidRDefault="007E7532" w:rsidP="00D046BA">
            <w:pPr>
              <w:jc w:val="both"/>
              <w:rPr>
                <w:sz w:val="24"/>
                <w:szCs w:val="24"/>
              </w:rPr>
            </w:pPr>
            <w:r w:rsidRPr="001D44E4">
              <w:rPr>
                <w:color w:val="333333"/>
                <w:sz w:val="24"/>
                <w:szCs w:val="24"/>
                <w:shd w:val="clear" w:color="auto" w:fill="FFFFFF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E43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44202</w:t>
            </w:r>
          </w:p>
          <w:p w:rsidR="007E7532" w:rsidRDefault="007E7532" w:rsidP="00E43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1A3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 xml:space="preserve">Муниципальная программа "Развитие транспортного обслуживания населения муниципального образования "Новоспасское городское поселение" Новоспасского района </w:t>
            </w:r>
            <w:r w:rsidRPr="00842DE7">
              <w:rPr>
                <w:sz w:val="24"/>
                <w:szCs w:val="24"/>
              </w:rPr>
              <w:lastRenderedPageBreak/>
              <w:t>Ульяновской области на 2021-2023 годы.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44202</w:t>
            </w:r>
          </w:p>
          <w:p w:rsidR="007E7532" w:rsidRPr="000D73B9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2380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43CB0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1D44E4" w:rsidRDefault="007E7532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1D44E4" w:rsidRDefault="007E7532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1D44E4" w:rsidRDefault="007E7532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1D44E4" w:rsidRDefault="007E7532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44202</w:t>
            </w:r>
          </w:p>
          <w:p w:rsidR="007E7532" w:rsidRPr="001D44E4" w:rsidRDefault="007E7532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  <w:lang w:val="en-US"/>
              </w:rPr>
              <w:t>S</w:t>
            </w:r>
            <w:r w:rsidRPr="001D44E4">
              <w:rPr>
                <w:sz w:val="24"/>
                <w:szCs w:val="24"/>
              </w:rPr>
              <w:t>2380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1D44E4" w:rsidRDefault="007E7532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FE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32" w:rsidRPr="00842DE7" w:rsidRDefault="007E753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42DE7">
              <w:rPr>
                <w:b/>
                <w:bCs/>
                <w:color w:val="000000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50590,095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12E70" w:rsidRDefault="007E7532" w:rsidP="00125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29631,042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12E70" w:rsidRDefault="007E7532" w:rsidP="00125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24931,04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32" w:rsidRPr="00842DE7" w:rsidRDefault="007E753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18164,575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18218,172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18518,17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32" w:rsidRPr="00842DE7" w:rsidRDefault="007E7532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Реализация мероприятий в сфере дорожного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18164,575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18218,172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C3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18518,17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11765,985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9A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11820,602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FE6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12120,6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11765,985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11820,602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12120,6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B53BA3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"</w:t>
            </w:r>
            <w:r>
              <w:rPr>
                <w:sz w:val="24"/>
                <w:szCs w:val="24"/>
              </w:rPr>
              <w:t>Безопасные и качественные дороги</w:t>
            </w:r>
            <w:r w:rsidRPr="00842DE7">
              <w:rPr>
                <w:sz w:val="24"/>
                <w:szCs w:val="24"/>
              </w:rPr>
              <w:t xml:space="preserve"> муниципального образования "Новоспасское городское поселение" Новоспасского ра</w:t>
            </w:r>
            <w:r>
              <w:rPr>
                <w:sz w:val="24"/>
                <w:szCs w:val="24"/>
              </w:rPr>
              <w:t>йона Ульяновской области на 2022-2024</w:t>
            </w:r>
            <w:r w:rsidRPr="00842DE7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613C2" w:rsidRDefault="007E7532">
            <w:pPr>
              <w:rPr>
                <w:sz w:val="24"/>
                <w:szCs w:val="24"/>
              </w:rPr>
            </w:pPr>
            <w:r w:rsidRPr="00C613C2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613C2" w:rsidRDefault="007E7532">
            <w:pPr>
              <w:rPr>
                <w:sz w:val="24"/>
                <w:szCs w:val="24"/>
              </w:rPr>
            </w:pPr>
            <w:r w:rsidRPr="00C613C2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613C2" w:rsidRDefault="007E7532">
            <w:pPr>
              <w:rPr>
                <w:sz w:val="24"/>
                <w:szCs w:val="24"/>
              </w:rPr>
            </w:pPr>
            <w:r w:rsidRPr="00C613C2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613C2" w:rsidRDefault="007E7532">
            <w:pPr>
              <w:rPr>
                <w:sz w:val="24"/>
                <w:szCs w:val="24"/>
              </w:rPr>
            </w:pPr>
            <w:r w:rsidRPr="00C613C2">
              <w:rPr>
                <w:sz w:val="24"/>
                <w:szCs w:val="24"/>
              </w:rPr>
              <w:t>31000</w:t>
            </w:r>
          </w:p>
          <w:p w:rsidR="007E7532" w:rsidRPr="00C613C2" w:rsidRDefault="007E7532">
            <w:pPr>
              <w:rPr>
                <w:sz w:val="24"/>
                <w:szCs w:val="24"/>
              </w:rPr>
            </w:pPr>
            <w:r w:rsidRPr="00C613C2">
              <w:rPr>
                <w:sz w:val="24"/>
                <w:szCs w:val="24"/>
              </w:rPr>
              <w:t>81081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613C2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613C2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613C2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6397,57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613C2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6397,57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D83996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и иным некоммерческим организациям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31000 81081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613C2" w:rsidRDefault="007E7532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613C2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6397,57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613C2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6397,57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4376C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42DE7">
              <w:rPr>
                <w:color w:val="000000"/>
                <w:sz w:val="24"/>
                <w:szCs w:val="24"/>
              </w:rPr>
              <w:t>Государственная</w:t>
            </w:r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про-грамма Ульяновской области «Развитие транспортной системы Ульяновской области»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32425,52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16412,87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737E0D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Реализация  подпрограммы «Безопасные и качественные автомобильные дороги» государственной программы Ульяновской области «Развитие </w:t>
            </w:r>
            <w:proofErr w:type="gramStart"/>
            <w:r w:rsidRPr="00842DE7">
              <w:rPr>
                <w:color w:val="000000"/>
                <w:sz w:val="24"/>
                <w:szCs w:val="24"/>
              </w:rPr>
              <w:t>транс-портной</w:t>
            </w:r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системы Ульяновской области» 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61100</w:t>
            </w:r>
          </w:p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32425,52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16412,87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Реализации основного </w:t>
            </w:r>
            <w:r w:rsidRPr="00842DE7">
              <w:rPr>
                <w:color w:val="000000"/>
                <w:sz w:val="24"/>
                <w:szCs w:val="24"/>
              </w:rPr>
              <w:lastRenderedPageBreak/>
              <w:t>мероприятия «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Обеспе-чение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дорожной 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дея-тельности</w:t>
            </w:r>
            <w:proofErr w:type="spellEnd"/>
            <w:r w:rsidRPr="00842DE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61103 </w:t>
            </w:r>
            <w:r w:rsidRPr="004376CE">
              <w:rPr>
                <w:sz w:val="24"/>
                <w:szCs w:val="24"/>
              </w:rPr>
              <w:lastRenderedPageBreak/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FD2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32425,52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F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16412,87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E063B9">
            <w:pPr>
              <w:pStyle w:val="a9"/>
              <w:rPr>
                <w:color w:val="000000"/>
              </w:rPr>
            </w:pPr>
            <w:r w:rsidRPr="00842DE7">
              <w:rPr>
                <w:color w:val="000000"/>
              </w:rPr>
              <w:lastRenderedPageBreak/>
              <w:t xml:space="preserve">Субсидии, предоставляемые в целях </w:t>
            </w:r>
            <w:proofErr w:type="spellStart"/>
            <w:r w:rsidRPr="00842DE7">
              <w:rPr>
                <w:color w:val="000000"/>
              </w:rPr>
              <w:t>софинансирования</w:t>
            </w:r>
            <w:proofErr w:type="spellEnd"/>
            <w:r w:rsidRPr="00842DE7">
              <w:rPr>
                <w:color w:val="000000"/>
              </w:rPr>
              <w:t xml:space="preserve"> расходных обязательств, возникающих в связи с проектированием, строительством</w:t>
            </w:r>
            <w:r>
              <w:rPr>
                <w:color w:val="000000"/>
              </w:rPr>
              <w:t xml:space="preserve"> </w:t>
            </w:r>
            <w:r w:rsidRPr="00842DE7">
              <w:rPr>
                <w:color w:val="000000"/>
              </w:rPr>
              <w:t>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61103 7060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E06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  <w:p w:rsidR="007E7532" w:rsidRPr="004376CE" w:rsidRDefault="007E7532" w:rsidP="009A744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9A7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9A7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E063B9">
            <w:pPr>
              <w:pStyle w:val="a9"/>
              <w:rPr>
                <w:color w:val="000000"/>
              </w:rPr>
            </w:pPr>
            <w:r w:rsidRPr="00842DE7">
              <w:rPr>
                <w:color w:val="00000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  <w:p w:rsidR="007E7532" w:rsidRPr="004376CE" w:rsidRDefault="007E7532" w:rsidP="004376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61103 7060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657D98" w:rsidRDefault="007E7532">
            <w:pPr>
              <w:rPr>
                <w:sz w:val="24"/>
                <w:szCs w:val="24"/>
              </w:rPr>
            </w:pPr>
            <w:r w:rsidRPr="00657D98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  <w:p w:rsidR="007E7532" w:rsidRPr="004376CE" w:rsidRDefault="007E7532" w:rsidP="001256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4376C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42DE7">
              <w:rPr>
                <w:color w:val="000000"/>
                <w:sz w:val="24"/>
                <w:szCs w:val="24"/>
              </w:rPr>
              <w:t>Субсидии на ремонт дворовых территорий многоквартирных  домов и социальных объектов, проездов к дворовым территориям многоквартирных домов и населенных объектов на-селенных пунктов, подготовку проектной документации, строи-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тельство</w:t>
            </w:r>
            <w:proofErr w:type="spellEnd"/>
            <w:r w:rsidRPr="00842DE7">
              <w:rPr>
                <w:color w:val="000000"/>
                <w:sz w:val="24"/>
                <w:szCs w:val="24"/>
              </w:rPr>
              <w:t>, реконструкцию, капитальных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</w:t>
            </w:r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дорог общего </w:t>
            </w:r>
            <w:proofErr w:type="gramStart"/>
            <w:r w:rsidRPr="00842DE7">
              <w:rPr>
                <w:color w:val="000000"/>
                <w:sz w:val="24"/>
                <w:szCs w:val="24"/>
              </w:rPr>
              <w:t>пользовании</w:t>
            </w:r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местного значения с твердым покрытием до сельских населенных пунктов, не имеющих круглогодичной связи с </w:t>
            </w:r>
            <w:r w:rsidRPr="00842DE7">
              <w:rPr>
                <w:color w:val="000000"/>
                <w:sz w:val="24"/>
                <w:szCs w:val="24"/>
              </w:rPr>
              <w:lastRenderedPageBreak/>
              <w:t>сетью ав</w:t>
            </w:r>
            <w:r>
              <w:rPr>
                <w:color w:val="000000"/>
                <w:sz w:val="24"/>
                <w:szCs w:val="24"/>
              </w:rPr>
              <w:t>томобильных дорог общего пользо</w:t>
            </w:r>
            <w:r w:rsidRPr="00842DE7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61103 70604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AA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22425,52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</w:t>
            </w:r>
          </w:p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70604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22425,52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Реализация мероприятий в сфере национальной экономики   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Поддержка некоммерческих организаций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Субсидии 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некомме</w:t>
            </w:r>
            <w:r>
              <w:rPr>
                <w:color w:val="000000"/>
                <w:sz w:val="24"/>
                <w:szCs w:val="24"/>
              </w:rPr>
              <w:t>р-ческому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партнерству «Хоккейный клуб</w:t>
            </w:r>
            <w:r w:rsidRPr="00842DE7">
              <w:rPr>
                <w:color w:val="000000"/>
                <w:sz w:val="24"/>
                <w:szCs w:val="24"/>
              </w:rPr>
              <w:t xml:space="preserve"> «Олимп» на финансовое обеспечение затрат на осуществление социальн</w:t>
            </w:r>
            <w:proofErr w:type="gramStart"/>
            <w:r w:rsidRPr="00842DE7">
              <w:rPr>
                <w:color w:val="000000"/>
                <w:sz w:val="24"/>
                <w:szCs w:val="24"/>
              </w:rPr>
              <w:t>о–</w:t>
            </w:r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ориенти-рованных</w:t>
            </w:r>
            <w:proofErr w:type="spellEnd"/>
            <w:r w:rsidRPr="00842DE7">
              <w:rPr>
                <w:color w:val="000000"/>
                <w:sz w:val="24"/>
                <w:szCs w:val="24"/>
              </w:rPr>
              <w:t xml:space="preserve"> видов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FE2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C36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bCs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Субсидии 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некоммер</w:t>
            </w:r>
            <w:r>
              <w:rPr>
                <w:color w:val="000000"/>
                <w:sz w:val="24"/>
                <w:szCs w:val="24"/>
              </w:rPr>
              <w:t>-ческому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партнерству «Футбольный клуб</w:t>
            </w:r>
            <w:r w:rsidRPr="00842DE7">
              <w:rPr>
                <w:color w:val="000000"/>
                <w:sz w:val="24"/>
                <w:szCs w:val="24"/>
              </w:rPr>
              <w:t xml:space="preserve"> «Нефтяник» на 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финан-совое</w:t>
            </w:r>
            <w:proofErr w:type="spellEnd"/>
            <w:r w:rsidRPr="00842DE7">
              <w:rPr>
                <w:color w:val="000000"/>
                <w:sz w:val="24"/>
                <w:szCs w:val="24"/>
              </w:rPr>
              <w:t xml:space="preserve"> обеспечение затрат на осуществление социальн</w:t>
            </w:r>
            <w:proofErr w:type="gramStart"/>
            <w:r w:rsidRPr="00842DE7">
              <w:rPr>
                <w:color w:val="000000"/>
                <w:sz w:val="24"/>
                <w:szCs w:val="24"/>
              </w:rPr>
              <w:t>о–</w:t>
            </w:r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орие-нтированных</w:t>
            </w:r>
            <w:proofErr w:type="spellEnd"/>
            <w:r w:rsidRPr="00842DE7">
              <w:rPr>
                <w:color w:val="000000"/>
                <w:sz w:val="24"/>
                <w:szCs w:val="24"/>
              </w:rPr>
              <w:t xml:space="preserve"> видов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FE2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i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15826,271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16003,344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17533,933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b/>
                <w:sz w:val="24"/>
                <w:szCs w:val="24"/>
              </w:rPr>
            </w:pPr>
            <w:r w:rsidRPr="0030766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i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A335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E7532" w:rsidRPr="00307661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444" w:rsidRDefault="007E7532" w:rsidP="00C42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444" w:rsidRDefault="007E7532" w:rsidP="00C42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444" w:rsidRDefault="007E7532" w:rsidP="00C42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E7532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444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444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444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Субсидии</w:t>
            </w:r>
            <w:r w:rsidRPr="0030766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предоставляемые в 2021</w:t>
            </w:r>
            <w:r w:rsidRPr="00307661">
              <w:rPr>
                <w:color w:val="000000"/>
                <w:sz w:val="24"/>
                <w:szCs w:val="24"/>
              </w:rPr>
              <w:t xml:space="preserve"> </w:t>
            </w:r>
            <w:r w:rsidRPr="00307661">
              <w:rPr>
                <w:color w:val="000000"/>
                <w:sz w:val="24"/>
                <w:szCs w:val="24"/>
              </w:rPr>
              <w:lastRenderedPageBreak/>
              <w:t xml:space="preserve">году бюджетам городских поселений, муниципальных районов и городских округов Ульяновской области в целях </w:t>
            </w:r>
            <w:proofErr w:type="spellStart"/>
            <w:r w:rsidRPr="00307661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07661">
              <w:rPr>
                <w:color w:val="000000"/>
                <w:sz w:val="24"/>
                <w:szCs w:val="24"/>
              </w:rPr>
              <w:t xml:space="preserve"> расходных обязательств, связанных с оборудованием контейнерных площадок в населенных пунктах Ульяновской области</w:t>
            </w:r>
            <w:proofErr w:type="gram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E7532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36D53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E7532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636D53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«Обращение с твердыми коммун</w:t>
            </w:r>
            <w:r>
              <w:rPr>
                <w:sz w:val="24"/>
                <w:szCs w:val="24"/>
              </w:rPr>
              <w:t>альными отходами на 2020-2022 годы</w:t>
            </w:r>
            <w:r w:rsidRPr="00842DE7">
              <w:rPr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E7532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36D53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636D53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E7532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C42444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«Обращение с твердыми коммун</w:t>
            </w:r>
            <w:r>
              <w:rPr>
                <w:sz w:val="24"/>
                <w:szCs w:val="24"/>
              </w:rPr>
              <w:t>альными отходами на 2023-2025 годы</w:t>
            </w:r>
            <w:r w:rsidRPr="00842DE7">
              <w:rPr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C42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E7532" w:rsidRDefault="007E7532" w:rsidP="00C42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444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444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444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C42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E7532" w:rsidRDefault="007E7532" w:rsidP="00C42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444" w:rsidRDefault="007E7532" w:rsidP="00834BFD">
            <w:pPr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444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444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444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5987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15719</w:t>
            </w:r>
            <w:r>
              <w:rPr>
                <w:b/>
                <w:sz w:val="24"/>
                <w:szCs w:val="24"/>
              </w:rPr>
              <w:t>,817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15756,072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16377,57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14205,972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15755,072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16376,57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14205,972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F94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15755,072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16376,57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31000 81120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D37" w:rsidRDefault="007E7532" w:rsidP="00125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D37" w:rsidRDefault="007E7532" w:rsidP="00125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5209,682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D37" w:rsidRDefault="007E7532" w:rsidP="00125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5461,86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2A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2A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5209,682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2A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5461,86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31000 81130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2A61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2A61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2A61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319,3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D37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D37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D37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319,3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C4254F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lastRenderedPageBreak/>
              <w:t>Мероприятия по благоустройству городских округов</w:t>
            </w:r>
          </w:p>
          <w:p w:rsidR="007E7532" w:rsidRPr="00842DE7" w:rsidRDefault="007E7532" w:rsidP="00C4254F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 xml:space="preserve"> и поселений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54F" w:rsidRDefault="007E7532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54F" w:rsidRDefault="007E7532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54F" w:rsidRDefault="007E7532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54F" w:rsidRDefault="007E7532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31000</w:t>
            </w:r>
          </w:p>
          <w:p w:rsidR="007E7532" w:rsidRPr="00C4254F" w:rsidRDefault="007E7532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81140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54F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54F" w:rsidRDefault="007E7532" w:rsidP="005E1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8444,77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54F" w:rsidRDefault="007E7532" w:rsidP="00541F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9452,49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54F" w:rsidRDefault="007E7532" w:rsidP="00541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10276,41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A11803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«Благоустройство и озеленение территории муниципального образования «Новоспасское городское поселение» Новоспасского района Ульяновской области на 2021-2023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E7532" w:rsidRPr="004376CE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D37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8444,77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D37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9452,49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D37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10276,41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D37" w:rsidRDefault="007E7532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8444,77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D37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9452,49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D37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10276,41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976D91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Прочие мероприятия по благоустройству городских округов</w:t>
            </w:r>
          </w:p>
          <w:p w:rsidR="007E7532" w:rsidRPr="00842DE7" w:rsidRDefault="007E7532" w:rsidP="00976D91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 xml:space="preserve"> и поселений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54F" w:rsidRDefault="007E7532" w:rsidP="009C1955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54F" w:rsidRDefault="007E7532" w:rsidP="009C1955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54F" w:rsidRDefault="007E7532" w:rsidP="009C1955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50C1E" w:rsidRDefault="007E7532" w:rsidP="009C1955">
            <w:pPr>
              <w:rPr>
                <w:b/>
                <w:sz w:val="24"/>
                <w:szCs w:val="24"/>
              </w:rPr>
            </w:pPr>
            <w:r w:rsidRPr="00050C1E">
              <w:rPr>
                <w:b/>
                <w:sz w:val="24"/>
                <w:szCs w:val="24"/>
              </w:rPr>
              <w:t>31000</w:t>
            </w:r>
          </w:p>
          <w:p w:rsidR="007E7532" w:rsidRPr="00050C1E" w:rsidRDefault="007E7532" w:rsidP="009C19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8114</w:t>
            </w:r>
            <w:r w:rsidRPr="00050C1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546E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  <w:r>
              <w:rPr>
                <w:b/>
                <w:sz w:val="24"/>
                <w:szCs w:val="24"/>
              </w:rPr>
              <w:t>,342</w:t>
            </w:r>
          </w:p>
          <w:p w:rsidR="007E7532" w:rsidRPr="00CC768B" w:rsidRDefault="007E7532" w:rsidP="00546E4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76D91" w:rsidRDefault="007E7532" w:rsidP="00B50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76D91" w:rsidRDefault="007E7532" w:rsidP="00B50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9C195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9C195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9C195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50C1E" w:rsidRDefault="007E7532" w:rsidP="009C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31000 8114</w:t>
            </w:r>
            <w:r w:rsidRPr="00050C1E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546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,342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A33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9C1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jc w:val="both"/>
              <w:rPr>
                <w:color w:val="000000"/>
                <w:sz w:val="24"/>
                <w:szCs w:val="24"/>
              </w:rPr>
            </w:pPr>
            <w:r w:rsidRPr="00287998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«Формирование современной городской среды на территории </w:t>
            </w:r>
            <w:r w:rsidRPr="00287998">
              <w:rPr>
                <w:sz w:val="24"/>
                <w:szCs w:val="24"/>
              </w:rPr>
              <w:t xml:space="preserve">муниципального образования «Новоспасское городское поселение» Новоспасского района </w:t>
            </w:r>
            <w:r>
              <w:rPr>
                <w:sz w:val="24"/>
                <w:szCs w:val="24"/>
              </w:rPr>
              <w:t>Ульяновской области на 2018-2024</w:t>
            </w:r>
            <w:r w:rsidRPr="00287998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524D" w:rsidRDefault="007E7532" w:rsidP="009C19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B6B64" w:rsidRDefault="007E7532" w:rsidP="00BB7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B6B64" w:rsidRDefault="007E7532" w:rsidP="00BB7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62002</w:t>
            </w:r>
          </w:p>
          <w:p w:rsidR="007E7532" w:rsidRPr="00D213AF" w:rsidRDefault="007E7532" w:rsidP="00BB78E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S3210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B6B64" w:rsidRDefault="007E7532" w:rsidP="00BB78E7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213AF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524D" w:rsidRDefault="007E7532" w:rsidP="009C19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B6B64" w:rsidRDefault="007E7532" w:rsidP="00BB7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B6B64" w:rsidRDefault="007E7532" w:rsidP="00BB7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62002</w:t>
            </w:r>
          </w:p>
          <w:p w:rsidR="007E7532" w:rsidRPr="00D213AF" w:rsidRDefault="007E7532" w:rsidP="00BB78E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S3210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B6B64" w:rsidRDefault="007E7532" w:rsidP="00BB7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213AF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color w:val="000000"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t>Предоставление субсидий на осуществление территориального общественного самоуправления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sz w:val="24"/>
                <w:szCs w:val="24"/>
              </w:rPr>
            </w:pPr>
            <w:r w:rsidRPr="0094080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sz w:val="24"/>
                <w:szCs w:val="24"/>
              </w:rPr>
            </w:pPr>
            <w:r w:rsidRPr="0094080A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sz w:val="24"/>
                <w:szCs w:val="24"/>
              </w:rPr>
            </w:pPr>
            <w:r w:rsidRPr="0094080A">
              <w:rPr>
                <w:sz w:val="24"/>
                <w:szCs w:val="24"/>
              </w:rPr>
              <w:t>62004</w:t>
            </w:r>
          </w:p>
          <w:p w:rsidR="007E7532" w:rsidRPr="0094080A" w:rsidRDefault="007E7532" w:rsidP="00D052F7">
            <w:pPr>
              <w:rPr>
                <w:sz w:val="24"/>
                <w:szCs w:val="24"/>
              </w:rPr>
            </w:pPr>
            <w:r w:rsidRPr="0094080A">
              <w:rPr>
                <w:sz w:val="24"/>
                <w:szCs w:val="24"/>
              </w:rPr>
              <w:t>40300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jc w:val="center"/>
              <w:rPr>
                <w:sz w:val="24"/>
                <w:szCs w:val="24"/>
              </w:rPr>
            </w:pPr>
            <w:r w:rsidRPr="0094080A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jc w:val="center"/>
              <w:rPr>
                <w:sz w:val="24"/>
                <w:szCs w:val="24"/>
              </w:rPr>
            </w:pPr>
            <w:r w:rsidRPr="0094080A"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color w:val="000000"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sz w:val="24"/>
                <w:szCs w:val="24"/>
              </w:rPr>
            </w:pPr>
            <w:r w:rsidRPr="0094080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sz w:val="24"/>
                <w:szCs w:val="24"/>
              </w:rPr>
            </w:pPr>
            <w:r w:rsidRPr="0094080A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sz w:val="24"/>
                <w:szCs w:val="24"/>
              </w:rPr>
            </w:pPr>
            <w:r w:rsidRPr="0094080A">
              <w:rPr>
                <w:sz w:val="24"/>
                <w:szCs w:val="24"/>
              </w:rPr>
              <w:t>62004</w:t>
            </w:r>
          </w:p>
          <w:p w:rsidR="007E7532" w:rsidRPr="0094080A" w:rsidRDefault="007E7532" w:rsidP="00D052F7">
            <w:pPr>
              <w:rPr>
                <w:sz w:val="24"/>
                <w:szCs w:val="24"/>
              </w:rPr>
            </w:pPr>
            <w:r w:rsidRPr="0094080A">
              <w:rPr>
                <w:sz w:val="24"/>
                <w:szCs w:val="24"/>
              </w:rPr>
              <w:t>40300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sz w:val="24"/>
                <w:szCs w:val="24"/>
              </w:rPr>
            </w:pPr>
            <w:r w:rsidRPr="0094080A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jc w:val="center"/>
              <w:rPr>
                <w:sz w:val="24"/>
                <w:szCs w:val="24"/>
              </w:rPr>
            </w:pPr>
            <w:r w:rsidRPr="0094080A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jc w:val="center"/>
              <w:rPr>
                <w:sz w:val="24"/>
                <w:szCs w:val="24"/>
              </w:rPr>
            </w:pPr>
            <w:r w:rsidRPr="0094080A"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C768B" w:rsidRDefault="007E7532" w:rsidP="00D052F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 субсидии на </w:t>
            </w:r>
            <w:r w:rsidRPr="0094080A">
              <w:rPr>
                <w:color w:val="000000"/>
                <w:sz w:val="24"/>
                <w:szCs w:val="24"/>
              </w:rPr>
              <w:t xml:space="preserve">осуществление территориального общественного </w:t>
            </w:r>
            <w:r w:rsidRPr="0094080A">
              <w:rPr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CC768B">
            <w:pPr>
              <w:rPr>
                <w:sz w:val="24"/>
                <w:szCs w:val="24"/>
              </w:rPr>
            </w:pPr>
            <w:r w:rsidRPr="0094080A">
              <w:rPr>
                <w:sz w:val="24"/>
                <w:szCs w:val="24"/>
              </w:rPr>
              <w:t>62004</w:t>
            </w:r>
          </w:p>
          <w:p w:rsidR="007E7532" w:rsidRPr="0094080A" w:rsidRDefault="007E7532" w:rsidP="00CC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94080A">
              <w:rPr>
                <w:sz w:val="24"/>
                <w:szCs w:val="24"/>
              </w:rPr>
              <w:t>0300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D0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,37132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color w:val="000000"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CC768B">
            <w:pPr>
              <w:rPr>
                <w:sz w:val="24"/>
                <w:szCs w:val="24"/>
              </w:rPr>
            </w:pPr>
            <w:r w:rsidRPr="0094080A">
              <w:rPr>
                <w:sz w:val="24"/>
                <w:szCs w:val="24"/>
              </w:rPr>
              <w:t>62004</w:t>
            </w:r>
          </w:p>
          <w:p w:rsidR="007E7532" w:rsidRPr="0094080A" w:rsidRDefault="007E7532" w:rsidP="00CC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94080A">
              <w:rPr>
                <w:sz w:val="24"/>
                <w:szCs w:val="24"/>
              </w:rPr>
              <w:t>0300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C768B" w:rsidRDefault="007E7532" w:rsidP="00D052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,37132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636D53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Основное мероприятие «</w:t>
            </w:r>
            <w:r>
              <w:rPr>
                <w:color w:val="000000"/>
                <w:sz w:val="24"/>
                <w:szCs w:val="24"/>
              </w:rPr>
              <w:t>Выполнение восстановительных работ на территориях воинских захоронений и нанесение сведений о воинских званиях, именах и инициалах погибших при защите Отечества на мемориальные сооружения, установленные в границах воинских захоронений</w:t>
            </w:r>
            <w:r w:rsidRPr="00842DE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36D5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36D5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36D5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62005</w:t>
            </w:r>
          </w:p>
          <w:p w:rsidR="007E7532" w:rsidRPr="004376CE" w:rsidRDefault="007E7532" w:rsidP="00636D5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  <w:p w:rsidR="007E7532" w:rsidRPr="004376CE" w:rsidRDefault="007E7532" w:rsidP="00636D53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389,47368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636D53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поселениям и городским округам Ульяновской области на проведение комплексного благоустройства территорий общего пользования общегородского значения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36D5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36D5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36D5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62005</w:t>
            </w:r>
          </w:p>
          <w:p w:rsidR="007E7532" w:rsidRPr="004376CE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636D53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389,47368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636D53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62005</w:t>
            </w:r>
          </w:p>
          <w:p w:rsidR="007E7532" w:rsidRPr="005C79BB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2990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389,47368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E7EF8" w:rsidRDefault="007E7532" w:rsidP="005879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  <w:r w:rsidRPr="003E7EF8">
              <w:rPr>
                <w:b/>
                <w:sz w:val="24"/>
                <w:szCs w:val="24"/>
              </w:rPr>
              <w:t>,454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E7EF8" w:rsidRDefault="007E7532" w:rsidP="00867CE8">
            <w:pPr>
              <w:jc w:val="center"/>
              <w:rPr>
                <w:b/>
                <w:sz w:val="24"/>
                <w:szCs w:val="24"/>
              </w:rPr>
            </w:pPr>
            <w:r w:rsidRPr="003E7EF8">
              <w:rPr>
                <w:b/>
                <w:sz w:val="24"/>
                <w:szCs w:val="24"/>
              </w:rPr>
              <w:t>227,272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E7EF8" w:rsidRDefault="007E7532" w:rsidP="00867CE8">
            <w:pPr>
              <w:jc w:val="center"/>
              <w:rPr>
                <w:b/>
                <w:sz w:val="24"/>
                <w:szCs w:val="24"/>
              </w:rPr>
            </w:pPr>
            <w:r w:rsidRPr="003E7EF8">
              <w:rPr>
                <w:b/>
                <w:sz w:val="24"/>
                <w:szCs w:val="24"/>
              </w:rPr>
              <w:t>1136,363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0FCD" w:rsidRDefault="007E7532" w:rsidP="00867CE8">
            <w:pPr>
              <w:jc w:val="both"/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 xml:space="preserve">Субсидии на </w:t>
            </w:r>
            <w:proofErr w:type="spellStart"/>
            <w:r w:rsidRPr="00D10FCD">
              <w:rPr>
                <w:sz w:val="24"/>
                <w:szCs w:val="24"/>
              </w:rPr>
              <w:t>софинансирование</w:t>
            </w:r>
            <w:proofErr w:type="spellEnd"/>
            <w:r w:rsidRPr="00D10FCD">
              <w:rPr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0FCD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0FCD" w:rsidRDefault="007E7532" w:rsidP="00867CE8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0FCD" w:rsidRDefault="007E7532" w:rsidP="00867CE8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0FCD" w:rsidRDefault="007E7532" w:rsidP="00867CE8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63400</w:t>
            </w:r>
          </w:p>
          <w:p w:rsidR="007E7532" w:rsidRPr="00D10FCD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0FCD" w:rsidRDefault="007E7532" w:rsidP="00867CE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879F5" w:rsidRDefault="007E7532" w:rsidP="00E86AF3">
            <w:pPr>
              <w:jc w:val="center"/>
              <w:rPr>
                <w:sz w:val="24"/>
                <w:szCs w:val="24"/>
              </w:rPr>
            </w:pPr>
            <w:r w:rsidRPr="005879F5">
              <w:rPr>
                <w:sz w:val="24"/>
                <w:szCs w:val="24"/>
              </w:rPr>
              <w:t>45,454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879F5" w:rsidRDefault="007E7532" w:rsidP="00834BFD">
            <w:pPr>
              <w:jc w:val="center"/>
              <w:rPr>
                <w:sz w:val="24"/>
                <w:szCs w:val="24"/>
              </w:rPr>
            </w:pPr>
            <w:r w:rsidRPr="005879F5">
              <w:rPr>
                <w:sz w:val="24"/>
                <w:szCs w:val="24"/>
              </w:rPr>
              <w:t>227,272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879F5" w:rsidRDefault="007E7532" w:rsidP="00834BFD">
            <w:pPr>
              <w:jc w:val="center"/>
              <w:rPr>
                <w:sz w:val="24"/>
                <w:szCs w:val="24"/>
              </w:rPr>
            </w:pPr>
            <w:r w:rsidRPr="005879F5">
              <w:rPr>
                <w:sz w:val="24"/>
                <w:szCs w:val="24"/>
              </w:rPr>
              <w:t>1136,363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из областного бюджета бюджетам муниципальных районов и городских округов Ульяновской области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обязательств, связанных с подготовкой проектной документации, строительством и модернизации сетей наружного освещения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0FCD" w:rsidRDefault="007E7532" w:rsidP="00867CE8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0FCD" w:rsidRDefault="007E7532" w:rsidP="00867CE8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0FCD" w:rsidRDefault="007E7532" w:rsidP="00867CE8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7E7532" w:rsidRPr="00D10FCD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70150</w:t>
            </w:r>
          </w:p>
          <w:p w:rsidR="007E7532" w:rsidRPr="00D10FCD" w:rsidRDefault="007E7532" w:rsidP="00867CE8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53DB3" w:rsidRDefault="007E7532" w:rsidP="00E86AF3">
            <w:pPr>
              <w:jc w:val="center"/>
              <w:rPr>
                <w:sz w:val="24"/>
                <w:szCs w:val="24"/>
              </w:rPr>
            </w:pPr>
            <w:r w:rsidRPr="00553DB3">
              <w:rPr>
                <w:sz w:val="24"/>
                <w:szCs w:val="24"/>
              </w:rPr>
              <w:t>45,454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53DB3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53DB3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1136,363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both"/>
              <w:rPr>
                <w:b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0FCD" w:rsidRDefault="007E7532" w:rsidP="00867CE8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0FCD" w:rsidRDefault="007E7532" w:rsidP="00867CE8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0FCD" w:rsidRDefault="007E7532" w:rsidP="00867CE8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7E7532" w:rsidRPr="00D10FCD" w:rsidRDefault="007E7532" w:rsidP="00867CE8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70150</w:t>
            </w:r>
          </w:p>
          <w:p w:rsidR="007E7532" w:rsidRPr="004376CE" w:rsidRDefault="007E7532" w:rsidP="00867CE8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B86DF2" w:rsidRDefault="007E7532" w:rsidP="00867CE8">
            <w:pPr>
              <w:rPr>
                <w:sz w:val="24"/>
                <w:szCs w:val="24"/>
              </w:rPr>
            </w:pPr>
            <w:r w:rsidRPr="00B86DF2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53DB3" w:rsidRDefault="007E7532" w:rsidP="00867CE8">
            <w:pPr>
              <w:jc w:val="center"/>
              <w:rPr>
                <w:sz w:val="24"/>
                <w:szCs w:val="24"/>
              </w:rPr>
            </w:pPr>
            <w:r w:rsidRPr="00553DB3">
              <w:rPr>
                <w:sz w:val="24"/>
                <w:szCs w:val="24"/>
              </w:rPr>
              <w:t>45,454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53DB3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53DB3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1136,363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B86DF2" w:rsidRDefault="007E7532" w:rsidP="00BB78E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к субсидии из областного бюджета </w:t>
            </w:r>
            <w:r>
              <w:rPr>
                <w:color w:val="000000"/>
                <w:sz w:val="24"/>
                <w:szCs w:val="24"/>
              </w:rPr>
              <w:t xml:space="preserve">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обязательств, связанных с подготовкой проектной документации, строительством и модернизации сетей наружного освещения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7E7532" w:rsidRPr="00D10FCD" w:rsidRDefault="007E7532" w:rsidP="00BB7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D10FCD">
              <w:rPr>
                <w:sz w:val="24"/>
                <w:szCs w:val="24"/>
              </w:rPr>
              <w:t>0150</w:t>
            </w:r>
          </w:p>
          <w:p w:rsidR="007E7532" w:rsidRPr="004376CE" w:rsidRDefault="007E7532" w:rsidP="00BB78E7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8388C" w:rsidRDefault="007E7532" w:rsidP="0061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8388C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8388C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jc w:val="both"/>
              <w:rPr>
                <w:b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0FCD" w:rsidRDefault="007E7532" w:rsidP="00BB7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0FCD" w:rsidRDefault="007E7532" w:rsidP="00BB78E7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0FCD" w:rsidRDefault="007E7532" w:rsidP="00BB78E7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7E7532" w:rsidRPr="00D10FCD" w:rsidRDefault="007E7532" w:rsidP="00BB7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D10FCD">
              <w:rPr>
                <w:sz w:val="24"/>
                <w:szCs w:val="24"/>
              </w:rPr>
              <w:t>0150</w:t>
            </w:r>
          </w:p>
          <w:p w:rsidR="007E7532" w:rsidRPr="004376CE" w:rsidRDefault="007E7532" w:rsidP="00BB78E7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B86DF2" w:rsidRDefault="007E7532" w:rsidP="00BB78E7">
            <w:pPr>
              <w:rPr>
                <w:sz w:val="24"/>
                <w:szCs w:val="24"/>
              </w:rPr>
            </w:pPr>
            <w:r w:rsidRPr="00B86DF2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B86DF2" w:rsidRDefault="007E7532" w:rsidP="00410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«Модернизация объектов теплоснабжения на территории муниципального образования «Новоспасское городское поселение» Новоспасского района Ульяновской области на 2021-2023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79500</w:t>
            </w:r>
          </w:p>
          <w:p w:rsidR="007E7532" w:rsidRPr="0094080A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79500</w:t>
            </w:r>
          </w:p>
          <w:p w:rsidR="007E7532" w:rsidRPr="0094080A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31000</w:t>
            </w:r>
          </w:p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E53FA9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«Охрана окружающей</w:t>
            </w:r>
            <w:r>
              <w:rPr>
                <w:sz w:val="24"/>
                <w:szCs w:val="24"/>
              </w:rPr>
              <w:t xml:space="preserve"> среды</w:t>
            </w:r>
            <w:r w:rsidRPr="00842DE7">
              <w:rPr>
                <w:sz w:val="24"/>
                <w:szCs w:val="24"/>
              </w:rPr>
              <w:t xml:space="preserve"> в  муниципальном образовании «Новоспасское городское поселение» Новоспасского ра</w:t>
            </w:r>
            <w:r>
              <w:rPr>
                <w:sz w:val="24"/>
                <w:szCs w:val="24"/>
              </w:rPr>
              <w:t>йона Ульяновской области на 2022</w:t>
            </w:r>
            <w:r w:rsidRPr="00842DE7">
              <w:rPr>
                <w:sz w:val="24"/>
                <w:szCs w:val="24"/>
              </w:rPr>
              <w:t>-2024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31000</w:t>
            </w:r>
          </w:p>
          <w:p w:rsidR="007E7532" w:rsidRPr="00E53FA9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53FA9">
              <w:rPr>
                <w:sz w:val="24"/>
                <w:szCs w:val="24"/>
              </w:rPr>
              <w:t>8150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31000</w:t>
            </w:r>
          </w:p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78150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 xml:space="preserve">Культура, </w:t>
            </w:r>
            <w:r w:rsidRPr="00842DE7">
              <w:rPr>
                <w:b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524D" w:rsidRDefault="007E7532" w:rsidP="00225BC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17772,88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19648,8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20622,47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85AF8" w:rsidRDefault="007E7532" w:rsidP="00C433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17772,88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85AF8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19648,8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85AF8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20622,47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045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17772,88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20622,47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17772,88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rPr>
                <w:sz w:val="24"/>
                <w:szCs w:val="24"/>
              </w:rPr>
            </w:pPr>
            <w:r w:rsidRPr="00867CE8">
              <w:rPr>
                <w:sz w:val="24"/>
                <w:szCs w:val="24"/>
              </w:rPr>
              <w:t>20622,47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sz w:val="24"/>
                <w:szCs w:val="24"/>
              </w:rPr>
            </w:pPr>
            <w:r w:rsidRPr="006B7E90">
              <w:rPr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31000 81160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17772,88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rPr>
                <w:sz w:val="24"/>
                <w:szCs w:val="24"/>
              </w:rPr>
            </w:pPr>
            <w:r w:rsidRPr="00867CE8">
              <w:rPr>
                <w:sz w:val="24"/>
                <w:szCs w:val="24"/>
              </w:rPr>
              <w:t>20622,47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31000 81160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B37D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17772,88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02ACD">
            <w:pPr>
              <w:rPr>
                <w:sz w:val="24"/>
                <w:szCs w:val="24"/>
              </w:rPr>
            </w:pPr>
            <w:r w:rsidRPr="00867CE8">
              <w:rPr>
                <w:sz w:val="24"/>
                <w:szCs w:val="24"/>
              </w:rPr>
              <w:t>20622,47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8307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42DE7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0D258E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0D258E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0D258E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0D258E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0D258E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325,158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8307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42DE7">
              <w:rPr>
                <w:b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0D258E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0D258E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0D258E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2E37E5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0D258E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325,158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0D258E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0D258E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0D258E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7E7532" w:rsidRPr="002E37E5" w:rsidRDefault="007E7532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1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E46283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«Забота на 2021-2023 годы</w:t>
            </w:r>
            <w:r w:rsidRPr="00842DE7">
              <w:rPr>
                <w:sz w:val="24"/>
                <w:szCs w:val="24"/>
              </w:rPr>
              <w:t xml:space="preserve">» муниципального образования «Новоспасское городское поселение» Новоспасского района Ульяновской области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0D258E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7E7532" w:rsidRPr="002E37E5" w:rsidRDefault="007E7532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20350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0D258E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7E7532" w:rsidRPr="002E37E5" w:rsidRDefault="007E7532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20350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00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3677,2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3693,2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41FB9" w:rsidRDefault="007E7532" w:rsidP="00867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4082,6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00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00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3693,2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41FB9" w:rsidRDefault="007E7532" w:rsidP="0000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4082,6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000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000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000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4082,6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сфере физической культуры и спорта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4082,6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51C7">
            <w:pPr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>Муниципальная программа «Развитие молодежной политики, физической культуры  и спорта</w:t>
            </w:r>
            <w:r>
              <w:rPr>
                <w:sz w:val="24"/>
                <w:szCs w:val="24"/>
              </w:rPr>
              <w:t xml:space="preserve"> на 2021-2023 годы  на территории </w:t>
            </w:r>
            <w:r w:rsidRPr="00250117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</w:t>
            </w:r>
            <w:r w:rsidRPr="008817F1">
              <w:rPr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4082,6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lastRenderedPageBreak/>
              <w:t>Центр семейного оздоровительного отдыха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31000 81181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4082,6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228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F072A9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31000 81181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4082,6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02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5E4D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5E4D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Программные мероприятия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376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376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376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Мероприятия в сфере физической культуры и спорта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51C7">
            <w:pPr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>Муниципальная программа «Развитие молодежной политики, физической культуры  и спорта</w:t>
            </w:r>
            <w:r>
              <w:rPr>
                <w:sz w:val="24"/>
                <w:szCs w:val="24"/>
              </w:rPr>
              <w:t xml:space="preserve"> на 2021-2023 годы на территории </w:t>
            </w:r>
            <w:r w:rsidRPr="00250117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</w:t>
            </w:r>
            <w:r w:rsidRPr="008817F1">
              <w:rPr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5E4D91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BB78E7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Физкульту</w:t>
            </w:r>
            <w:r>
              <w:rPr>
                <w:sz w:val="24"/>
                <w:szCs w:val="24"/>
              </w:rPr>
              <w:t>рно-</w:t>
            </w:r>
            <w:proofErr w:type="spellStart"/>
            <w:r w:rsidRPr="004376CE">
              <w:rPr>
                <w:sz w:val="24"/>
                <w:szCs w:val="24"/>
              </w:rPr>
              <w:t>оздоро</w:t>
            </w:r>
            <w:proofErr w:type="spellEnd"/>
            <w:r w:rsidRPr="004376CE">
              <w:rPr>
                <w:sz w:val="24"/>
                <w:szCs w:val="24"/>
              </w:rPr>
              <w:t>-</w:t>
            </w:r>
            <w:proofErr w:type="spellStart"/>
            <w:r w:rsidRPr="004376CE">
              <w:rPr>
                <w:sz w:val="24"/>
                <w:szCs w:val="24"/>
              </w:rPr>
              <w:t>вительная</w:t>
            </w:r>
            <w:proofErr w:type="spellEnd"/>
            <w:r w:rsidRPr="004376CE">
              <w:rPr>
                <w:sz w:val="24"/>
                <w:szCs w:val="24"/>
              </w:rPr>
              <w:t xml:space="preserve"> работа и спортивные мероприятия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54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BB78E7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42DE7">
              <w:rPr>
                <w:b/>
                <w:color w:val="000000"/>
                <w:sz w:val="24"/>
                <w:szCs w:val="24"/>
              </w:rPr>
              <w:t>Комитет по управлению муниципальным имуществом и земельными отношениями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  <w:r w:rsidRPr="005819E9">
              <w:rPr>
                <w:b/>
                <w:sz w:val="24"/>
                <w:szCs w:val="24"/>
              </w:rPr>
              <w:t>215,9128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42DE7">
              <w:rPr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C2C37" w:rsidRDefault="007E7532">
            <w:pPr>
              <w:rPr>
                <w:b/>
                <w:sz w:val="24"/>
                <w:szCs w:val="24"/>
              </w:rPr>
            </w:pPr>
            <w:r w:rsidRPr="005C2C3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C2C37" w:rsidRDefault="007E7532">
            <w:pPr>
              <w:rPr>
                <w:b/>
                <w:sz w:val="24"/>
                <w:szCs w:val="24"/>
              </w:rPr>
            </w:pPr>
            <w:r w:rsidRPr="005C2C3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80603" w:rsidRDefault="007E7532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  <w:r w:rsidRPr="005819E9">
              <w:rPr>
                <w:b/>
                <w:sz w:val="24"/>
                <w:szCs w:val="24"/>
              </w:rPr>
              <w:t>215,9128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42DE7"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C2C37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C2C37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80603" w:rsidRDefault="007E7532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  <w:r w:rsidRPr="005819E9">
              <w:rPr>
                <w:b/>
                <w:sz w:val="24"/>
                <w:szCs w:val="24"/>
              </w:rPr>
              <w:t>215,9128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Мероприятия, связанные с муниципальным имуществом и земельными отношениями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B812B3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 xml:space="preserve">Муниципальная программа «Управление муниципальным имуществом </w:t>
            </w:r>
            <w:r w:rsidRPr="00842DE7">
              <w:rPr>
                <w:sz w:val="24"/>
                <w:szCs w:val="24"/>
              </w:rPr>
              <w:lastRenderedPageBreak/>
              <w:t xml:space="preserve">муниципального образования «Новоспасское городское поселение» Новоспасского района </w:t>
            </w:r>
            <w:r>
              <w:rPr>
                <w:sz w:val="24"/>
                <w:szCs w:val="24"/>
              </w:rPr>
              <w:t>Ульяновской области на 2022-2024</w:t>
            </w:r>
            <w:r w:rsidRPr="00842DE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0570E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Проведение оценки недвижи</w:t>
            </w:r>
            <w:r>
              <w:rPr>
                <w:sz w:val="24"/>
                <w:szCs w:val="24"/>
              </w:rPr>
              <w:t>мости, признание прав и регули</w:t>
            </w:r>
            <w:r w:rsidRPr="004376CE">
              <w:rPr>
                <w:sz w:val="24"/>
                <w:szCs w:val="24"/>
              </w:rPr>
              <w:t xml:space="preserve">рование отношений </w:t>
            </w:r>
            <w:proofErr w:type="gramStart"/>
            <w:r w:rsidRPr="004376CE">
              <w:rPr>
                <w:sz w:val="24"/>
                <w:szCs w:val="24"/>
              </w:rPr>
              <w:t>по</w:t>
            </w:r>
            <w:proofErr w:type="gramEnd"/>
            <w:r w:rsidRPr="004376CE">
              <w:rPr>
                <w:sz w:val="24"/>
                <w:szCs w:val="24"/>
              </w:rPr>
              <w:t xml:space="preserve"> муниципальной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0570E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F7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F7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F7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0570E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F7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F7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F7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 xml:space="preserve">Прочие выплаты по обязательствам </w:t>
            </w:r>
            <w:proofErr w:type="spellStart"/>
            <w:proofErr w:type="gramStart"/>
            <w:r w:rsidRPr="00842DE7">
              <w:rPr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842DE7">
              <w:rPr>
                <w:sz w:val="24"/>
                <w:szCs w:val="24"/>
              </w:rPr>
              <w:t xml:space="preserve"> образования, связанные с </w:t>
            </w:r>
            <w:proofErr w:type="spellStart"/>
            <w:r w:rsidRPr="00842DE7">
              <w:rPr>
                <w:sz w:val="24"/>
                <w:szCs w:val="24"/>
              </w:rPr>
              <w:t>муни-ципальным</w:t>
            </w:r>
            <w:proofErr w:type="spellEnd"/>
            <w:r w:rsidRPr="00842DE7">
              <w:rPr>
                <w:sz w:val="24"/>
                <w:szCs w:val="24"/>
              </w:rPr>
              <w:t xml:space="preserve"> имуществом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Государственная программа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376CE">
              <w:rPr>
                <w:sz w:val="24"/>
                <w:szCs w:val="24"/>
              </w:rPr>
              <w:t>000</w:t>
            </w:r>
          </w:p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53215,9128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Подпрограмма «Чистая вода государственной программы «Развитие </w:t>
            </w:r>
          </w:p>
          <w:p w:rsidR="007E7532" w:rsidRPr="004376CE" w:rsidRDefault="007E7532" w:rsidP="00867CE8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376CE">
              <w:rPr>
                <w:sz w:val="24"/>
                <w:szCs w:val="24"/>
              </w:rPr>
              <w:t>100</w:t>
            </w:r>
          </w:p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53215,9128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Основное мероприятие</w:t>
            </w:r>
          </w:p>
          <w:p w:rsidR="007E7532" w:rsidRPr="004376CE" w:rsidRDefault="007E7532" w:rsidP="00867CE8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«Организация водоснабжения и водоотведения в населенных пунктах Ульяновской области»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376CE">
              <w:rPr>
                <w:sz w:val="24"/>
                <w:szCs w:val="24"/>
              </w:rPr>
              <w:t>101</w:t>
            </w:r>
          </w:p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53215,9128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Субсидии на строительство, реконструкцию, ремонт объектов водоснабжения и водоотведения, подготовку проектной документации, включая погашение </w:t>
            </w:r>
            <w:r w:rsidRPr="004376CE">
              <w:rPr>
                <w:sz w:val="24"/>
                <w:szCs w:val="24"/>
              </w:rPr>
              <w:lastRenderedPageBreak/>
              <w:t>кредиторской задолженности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376CE">
              <w:rPr>
                <w:sz w:val="24"/>
                <w:szCs w:val="24"/>
              </w:rPr>
              <w:t>101</w:t>
            </w:r>
          </w:p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70020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53215,9128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376CE">
              <w:rPr>
                <w:sz w:val="24"/>
                <w:szCs w:val="24"/>
              </w:rPr>
              <w:t>101</w:t>
            </w:r>
          </w:p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70020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53215,9128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5F1C09" w:rsidP="00B53C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116602,539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97677,016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151224,9158</w:t>
            </w:r>
          </w:p>
        </w:tc>
      </w:tr>
    </w:tbl>
    <w:p w:rsidR="00BF725B" w:rsidRDefault="00834BFD" w:rsidP="00834BFD">
      <w:pPr>
        <w:tabs>
          <w:tab w:val="left" w:pos="3555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40534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</w:p>
    <w:p w:rsidR="0028138C" w:rsidRDefault="0028138C" w:rsidP="00834BFD">
      <w:pPr>
        <w:tabs>
          <w:tab w:val="left" w:pos="3555"/>
          <w:tab w:val="center" w:pos="4819"/>
        </w:tabs>
        <w:rPr>
          <w:sz w:val="24"/>
          <w:szCs w:val="24"/>
        </w:rPr>
      </w:pPr>
    </w:p>
    <w:p w:rsidR="0028138C" w:rsidRDefault="0028138C" w:rsidP="00834BFD">
      <w:pPr>
        <w:tabs>
          <w:tab w:val="left" w:pos="3555"/>
          <w:tab w:val="center" w:pos="4819"/>
        </w:tabs>
        <w:rPr>
          <w:sz w:val="24"/>
          <w:szCs w:val="24"/>
        </w:rPr>
      </w:pPr>
    </w:p>
    <w:p w:rsidR="0028138C" w:rsidRDefault="0028138C" w:rsidP="00834BFD">
      <w:pPr>
        <w:tabs>
          <w:tab w:val="left" w:pos="3555"/>
          <w:tab w:val="center" w:pos="4819"/>
        </w:tabs>
        <w:rPr>
          <w:sz w:val="24"/>
          <w:szCs w:val="24"/>
        </w:rPr>
      </w:pPr>
    </w:p>
    <w:p w:rsidR="00CC1039" w:rsidRDefault="00CC1039" w:rsidP="00834BFD">
      <w:pPr>
        <w:tabs>
          <w:tab w:val="left" w:pos="3555"/>
          <w:tab w:val="center" w:pos="4819"/>
        </w:tabs>
        <w:rPr>
          <w:sz w:val="24"/>
          <w:szCs w:val="24"/>
        </w:rPr>
      </w:pPr>
    </w:p>
    <w:p w:rsidR="00C46842" w:rsidRPr="004376CE" w:rsidRDefault="00BF725B" w:rsidP="00C4684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A04E02" w:rsidRPr="004376CE">
        <w:rPr>
          <w:sz w:val="24"/>
          <w:szCs w:val="24"/>
        </w:rPr>
        <w:t xml:space="preserve">   </w:t>
      </w:r>
      <w:r w:rsidR="0028138C">
        <w:rPr>
          <w:sz w:val="24"/>
          <w:szCs w:val="24"/>
        </w:rPr>
        <w:t>Приложение 4</w:t>
      </w:r>
    </w:p>
    <w:p w:rsidR="00C46842" w:rsidRPr="004376CE" w:rsidRDefault="00C46842" w:rsidP="00C46842">
      <w:pPr>
        <w:jc w:val="center"/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                                  </w:t>
      </w:r>
      <w:r w:rsidR="00A04E02" w:rsidRPr="004376CE">
        <w:rPr>
          <w:sz w:val="24"/>
          <w:szCs w:val="24"/>
        </w:rPr>
        <w:t xml:space="preserve">                    </w:t>
      </w:r>
      <w:r w:rsidRPr="004376CE">
        <w:rPr>
          <w:sz w:val="24"/>
          <w:szCs w:val="24"/>
        </w:rPr>
        <w:t xml:space="preserve">к решению Совета депутатов  </w:t>
      </w:r>
    </w:p>
    <w:p w:rsidR="00A04E02" w:rsidRDefault="00A04E02" w:rsidP="003C642B">
      <w:pPr>
        <w:ind w:left="5670" w:hanging="142"/>
        <w:rPr>
          <w:sz w:val="24"/>
          <w:szCs w:val="24"/>
        </w:rPr>
      </w:pPr>
      <w:r w:rsidRPr="004376CE">
        <w:rPr>
          <w:sz w:val="24"/>
          <w:szCs w:val="24"/>
        </w:rPr>
        <w:t xml:space="preserve">  </w:t>
      </w:r>
      <w:r w:rsidR="00C46842" w:rsidRPr="004376CE">
        <w:rPr>
          <w:sz w:val="24"/>
          <w:szCs w:val="24"/>
        </w:rPr>
        <w:t xml:space="preserve">муниципального образования «Новоспасское городское                                                                                                  поселение» Новоспасского               района Ульяновской области                                                                                                                                                                                                                           </w:t>
      </w:r>
      <w:r w:rsidR="002A07B5">
        <w:rPr>
          <w:sz w:val="24"/>
          <w:szCs w:val="24"/>
        </w:rPr>
        <w:t xml:space="preserve">                </w:t>
      </w:r>
    </w:p>
    <w:p w:rsidR="00CC1039" w:rsidRPr="00BB4DC9" w:rsidRDefault="00213F22" w:rsidP="00CC1039">
      <w:pPr>
        <w:ind w:left="5580"/>
        <w:rPr>
          <w:sz w:val="24"/>
          <w:szCs w:val="24"/>
        </w:rPr>
      </w:pPr>
      <w:r>
        <w:rPr>
          <w:sz w:val="24"/>
          <w:szCs w:val="24"/>
        </w:rPr>
        <w:t>№ 49/200</w:t>
      </w:r>
      <w:r w:rsidRPr="00BB4DC9">
        <w:rPr>
          <w:sz w:val="24"/>
          <w:szCs w:val="24"/>
        </w:rPr>
        <w:t xml:space="preserve"> </w:t>
      </w:r>
      <w:r w:rsidRPr="00213F22">
        <w:rPr>
          <w:sz w:val="24"/>
          <w:szCs w:val="24"/>
        </w:rPr>
        <w:t>от</w:t>
      </w:r>
      <w:r>
        <w:rPr>
          <w:sz w:val="24"/>
          <w:szCs w:val="24"/>
        </w:rPr>
        <w:t xml:space="preserve"> 21.</w:t>
      </w:r>
      <w:r w:rsidRPr="00213F22">
        <w:rPr>
          <w:sz w:val="24"/>
          <w:szCs w:val="24"/>
        </w:rPr>
        <w:t>12.2022 г.</w:t>
      </w:r>
      <w:r>
        <w:rPr>
          <w:sz w:val="24"/>
          <w:szCs w:val="24"/>
        </w:rPr>
        <w:t xml:space="preserve">  </w:t>
      </w:r>
    </w:p>
    <w:p w:rsidR="00C0652B" w:rsidRPr="004376CE" w:rsidRDefault="00C0652B" w:rsidP="003C642B">
      <w:pPr>
        <w:ind w:left="5670" w:hanging="142"/>
        <w:rPr>
          <w:b/>
          <w:bCs/>
          <w:sz w:val="24"/>
          <w:szCs w:val="24"/>
        </w:rPr>
      </w:pPr>
    </w:p>
    <w:tbl>
      <w:tblPr>
        <w:tblW w:w="10219" w:type="dxa"/>
        <w:jc w:val="center"/>
        <w:tblLayout w:type="fixed"/>
        <w:tblLook w:val="0080" w:firstRow="0" w:lastRow="0" w:firstColumn="1" w:lastColumn="0" w:noHBand="0" w:noVBand="0"/>
      </w:tblPr>
      <w:tblGrid>
        <w:gridCol w:w="6"/>
        <w:gridCol w:w="3166"/>
        <w:gridCol w:w="540"/>
        <w:gridCol w:w="540"/>
        <w:gridCol w:w="1079"/>
        <w:gridCol w:w="835"/>
        <w:gridCol w:w="1355"/>
        <w:gridCol w:w="1292"/>
        <w:gridCol w:w="1406"/>
      </w:tblGrid>
      <w:tr w:rsidR="00C46842" w:rsidRPr="004376CE" w:rsidTr="005106BB">
        <w:trPr>
          <w:gridBefore w:val="1"/>
          <w:wBefore w:w="6" w:type="dxa"/>
          <w:trHeight w:val="100"/>
          <w:jc w:val="center"/>
        </w:trPr>
        <w:tc>
          <w:tcPr>
            <w:tcW w:w="1021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C46842" w:rsidRPr="004014A2" w:rsidRDefault="00C46842" w:rsidP="004014A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46842" w:rsidRPr="004376CE" w:rsidTr="005106BB">
        <w:trPr>
          <w:gridBefore w:val="1"/>
          <w:wBefore w:w="6" w:type="dxa"/>
          <w:trHeight w:val="375"/>
          <w:jc w:val="center"/>
        </w:trPr>
        <w:tc>
          <w:tcPr>
            <w:tcW w:w="1021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C46842" w:rsidRPr="004376CE" w:rsidRDefault="00C46842" w:rsidP="004014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6842" w:rsidRPr="004376CE" w:rsidTr="005106BB">
        <w:trPr>
          <w:gridBefore w:val="1"/>
          <w:wBefore w:w="6" w:type="dxa"/>
          <w:trHeight w:val="375"/>
          <w:jc w:val="center"/>
        </w:trPr>
        <w:tc>
          <w:tcPr>
            <w:tcW w:w="1021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4014A2" w:rsidRPr="004376CE" w:rsidRDefault="004014A2" w:rsidP="004014A2">
            <w:pPr>
              <w:jc w:val="center"/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Распределение бюджетных ассигнований  по разделам, подразделам,</w:t>
            </w:r>
            <w:r w:rsidRPr="004014A2">
              <w:rPr>
                <w:b/>
                <w:bCs/>
                <w:sz w:val="24"/>
                <w:szCs w:val="24"/>
              </w:rPr>
              <w:t xml:space="preserve"> </w:t>
            </w:r>
            <w:r w:rsidRPr="004376CE">
              <w:rPr>
                <w:b/>
                <w:bCs/>
                <w:sz w:val="24"/>
                <w:szCs w:val="24"/>
              </w:rPr>
              <w:t>целевым статьям и видам расходов</w:t>
            </w:r>
            <w:r w:rsidRPr="004014A2">
              <w:rPr>
                <w:b/>
                <w:bCs/>
                <w:sz w:val="24"/>
                <w:szCs w:val="24"/>
              </w:rPr>
              <w:t xml:space="preserve"> </w:t>
            </w:r>
            <w:r w:rsidRPr="004376CE">
              <w:rPr>
                <w:b/>
                <w:bCs/>
                <w:sz w:val="24"/>
                <w:szCs w:val="24"/>
              </w:rPr>
              <w:t>бюджета муниципального образования «Новоспасс</w:t>
            </w:r>
            <w:r w:rsidR="00213F22">
              <w:rPr>
                <w:b/>
                <w:bCs/>
                <w:sz w:val="24"/>
                <w:szCs w:val="24"/>
              </w:rPr>
              <w:t>кое городское поселение» на 2023</w:t>
            </w:r>
            <w:r>
              <w:rPr>
                <w:b/>
                <w:bCs/>
                <w:sz w:val="24"/>
                <w:szCs w:val="24"/>
              </w:rPr>
              <w:t xml:space="preserve"> год и</w:t>
            </w:r>
            <w:r w:rsidRPr="004014A2">
              <w:rPr>
                <w:b/>
                <w:bCs/>
                <w:sz w:val="24"/>
                <w:szCs w:val="24"/>
              </w:rPr>
              <w:t xml:space="preserve"> </w:t>
            </w:r>
            <w:r w:rsidR="00476785">
              <w:rPr>
                <w:b/>
                <w:bCs/>
                <w:sz w:val="24"/>
                <w:szCs w:val="24"/>
              </w:rPr>
              <w:t>плановый период 2024 и 2025</w:t>
            </w:r>
            <w:r w:rsidRPr="004376CE">
              <w:rPr>
                <w:b/>
                <w:bCs/>
                <w:sz w:val="24"/>
                <w:szCs w:val="24"/>
              </w:rPr>
              <w:t xml:space="preserve"> годов.</w:t>
            </w:r>
          </w:p>
          <w:p w:rsidR="00C46842" w:rsidRPr="004014A2" w:rsidRDefault="00C46842" w:rsidP="004014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6842" w:rsidRPr="004376CE" w:rsidTr="005106BB">
        <w:trPr>
          <w:gridBefore w:val="1"/>
          <w:wBefore w:w="6" w:type="dxa"/>
          <w:trHeight w:val="375"/>
          <w:jc w:val="center"/>
        </w:trPr>
        <w:tc>
          <w:tcPr>
            <w:tcW w:w="1021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C46842" w:rsidRPr="004014A2" w:rsidRDefault="00C46842" w:rsidP="004014A2">
            <w:pPr>
              <w:rPr>
                <w:b/>
                <w:bCs/>
                <w:sz w:val="24"/>
                <w:szCs w:val="24"/>
              </w:rPr>
            </w:pPr>
          </w:p>
          <w:p w:rsidR="00C46842" w:rsidRPr="004376CE" w:rsidRDefault="00C46842" w:rsidP="00AE2A40">
            <w:pPr>
              <w:jc w:val="center"/>
              <w:rPr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C0652B">
              <w:rPr>
                <w:b/>
                <w:bCs/>
                <w:sz w:val="24"/>
                <w:szCs w:val="24"/>
              </w:rPr>
              <w:t xml:space="preserve">                               </w:t>
            </w:r>
            <w:r w:rsidRPr="004376CE">
              <w:rPr>
                <w:bCs/>
                <w:sz w:val="24"/>
                <w:szCs w:val="24"/>
              </w:rPr>
              <w:t>тыс. руб.</w:t>
            </w:r>
          </w:p>
        </w:tc>
      </w:tr>
      <w:tr w:rsidR="00C46842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376CE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4376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Цс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914B08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C46842" w:rsidRPr="004376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914B08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 w:rsidR="00C46842" w:rsidRPr="004376CE">
              <w:rPr>
                <w:sz w:val="24"/>
                <w:szCs w:val="24"/>
              </w:rPr>
              <w:t>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914B08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C46842" w:rsidRPr="004376CE">
              <w:rPr>
                <w:sz w:val="24"/>
                <w:szCs w:val="24"/>
              </w:rPr>
              <w:t xml:space="preserve"> год</w:t>
            </w:r>
          </w:p>
        </w:tc>
      </w:tr>
      <w:tr w:rsidR="00C46842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3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6E1E6B" w:rsidRDefault="00C46842" w:rsidP="00AE2A40">
            <w:pPr>
              <w:rPr>
                <w:b/>
                <w:sz w:val="24"/>
                <w:szCs w:val="24"/>
              </w:rPr>
            </w:pPr>
            <w:r w:rsidRPr="006E1E6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6E1E6B" w:rsidRDefault="00C46842" w:rsidP="00AE2A40">
            <w:pPr>
              <w:rPr>
                <w:b/>
                <w:sz w:val="24"/>
                <w:szCs w:val="24"/>
              </w:rPr>
            </w:pPr>
            <w:r w:rsidRPr="006E1E6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6E1E6B" w:rsidRDefault="00C46842" w:rsidP="00AE2A40">
            <w:pPr>
              <w:rPr>
                <w:b/>
                <w:sz w:val="24"/>
                <w:szCs w:val="24"/>
              </w:rPr>
            </w:pPr>
            <w:r w:rsidRPr="006E1E6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ind w:left="-264" w:firstLine="26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1622F1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27534,09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476785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28480,63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E801D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30638,96</w:t>
            </w:r>
          </w:p>
        </w:tc>
      </w:tr>
      <w:tr w:rsidR="00C46842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6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Функционирование </w:t>
            </w:r>
            <w:proofErr w:type="gramStart"/>
            <w:r w:rsidRPr="004376CE">
              <w:rPr>
                <w:b/>
                <w:sz w:val="24"/>
                <w:szCs w:val="24"/>
              </w:rPr>
              <w:t>за-</w:t>
            </w:r>
            <w:proofErr w:type="spellStart"/>
            <w:r w:rsidRPr="004376CE">
              <w:rPr>
                <w:b/>
                <w:sz w:val="24"/>
                <w:szCs w:val="24"/>
              </w:rPr>
              <w:t>конодат</w:t>
            </w:r>
            <w:r w:rsidR="00BF725B">
              <w:rPr>
                <w:b/>
                <w:sz w:val="24"/>
                <w:szCs w:val="24"/>
              </w:rPr>
              <w:t>ельных</w:t>
            </w:r>
            <w:proofErr w:type="spellEnd"/>
            <w:proofErr w:type="gramEnd"/>
            <w:r w:rsidR="00BF725B">
              <w:rPr>
                <w:b/>
                <w:sz w:val="24"/>
                <w:szCs w:val="24"/>
              </w:rPr>
              <w:t xml:space="preserve"> (пред-</w:t>
            </w:r>
            <w:proofErr w:type="spellStart"/>
            <w:r w:rsidR="00BF725B">
              <w:rPr>
                <w:b/>
                <w:sz w:val="24"/>
                <w:szCs w:val="24"/>
              </w:rPr>
              <w:t>ставительных</w:t>
            </w:r>
            <w:proofErr w:type="spellEnd"/>
            <w:r w:rsidR="00BF725B">
              <w:rPr>
                <w:b/>
                <w:sz w:val="24"/>
                <w:szCs w:val="24"/>
              </w:rPr>
              <w:t>) орга</w:t>
            </w:r>
            <w:r w:rsidRPr="004376CE">
              <w:rPr>
                <w:b/>
                <w:sz w:val="24"/>
                <w:szCs w:val="24"/>
              </w:rPr>
              <w:t>нов гос</w:t>
            </w:r>
            <w:r w:rsidR="00BF725B">
              <w:rPr>
                <w:b/>
                <w:sz w:val="24"/>
                <w:szCs w:val="24"/>
              </w:rPr>
              <w:t>ударственной власти и представительных органов муниципальных образо</w:t>
            </w:r>
            <w:r w:rsidRPr="004376CE">
              <w:rPr>
                <w:b/>
                <w:sz w:val="24"/>
                <w:szCs w:val="24"/>
              </w:rPr>
              <w:t>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EF082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EF082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1184,35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322F74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1119,35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322F74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1129,48</w:t>
            </w:r>
          </w:p>
        </w:tc>
      </w:tr>
      <w:tr w:rsidR="00C46842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6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342EF2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</w:t>
            </w:r>
            <w:r w:rsidR="00C46842" w:rsidRPr="004376CE">
              <w:rPr>
                <w:color w:val="000000"/>
                <w:sz w:val="24"/>
                <w:szCs w:val="24"/>
              </w:rPr>
              <w:t>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ind w:left="-264" w:firstLine="264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EF082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1184,35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322F7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322F7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1129,48</w:t>
            </w:r>
          </w:p>
        </w:tc>
      </w:tr>
      <w:tr w:rsidR="00322F74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6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AE2A40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Финансовое обеспечение расходных обязательств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по-селений</w:t>
            </w:r>
            <w:proofErr w:type="spellEnd"/>
            <w:proofErr w:type="gramEnd"/>
            <w:r w:rsidRPr="004376CE">
              <w:rPr>
                <w:rFonts w:cs="Tahoma"/>
                <w:sz w:val="24"/>
                <w:szCs w:val="24"/>
              </w:rPr>
              <w:t>, возникающих при выполнении полномочий, переданных для осуществле</w:t>
            </w:r>
            <w:r>
              <w:rPr>
                <w:rFonts w:cs="Tahoma"/>
                <w:sz w:val="24"/>
                <w:szCs w:val="24"/>
              </w:rPr>
              <w:t>ния в бюджет муниципаль</w:t>
            </w:r>
            <w:r w:rsidRPr="004376CE">
              <w:rPr>
                <w:rFonts w:cs="Tahoma"/>
                <w:sz w:val="24"/>
                <w:szCs w:val="24"/>
              </w:rPr>
              <w:t>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AE2A40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31000 20000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1184,35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1129,48</w:t>
            </w:r>
          </w:p>
        </w:tc>
      </w:tr>
      <w:tr w:rsidR="00322F74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AE2A40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Руководство и управление в сфере установленных </w:t>
            </w:r>
            <w:r w:rsidRPr="004376CE">
              <w:rPr>
                <w:rFonts w:cs="Tahoma"/>
                <w:sz w:val="24"/>
                <w:szCs w:val="24"/>
              </w:rPr>
              <w:lastRenderedPageBreak/>
              <w:t>функций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1184,35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1129,48</w:t>
            </w:r>
          </w:p>
        </w:tc>
      </w:tr>
      <w:tr w:rsidR="00322F74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AE2A40">
            <w:pPr>
              <w:pStyle w:val="a3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1184,35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1129,48</w:t>
            </w:r>
          </w:p>
        </w:tc>
      </w:tr>
      <w:tr w:rsidR="001635E9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EF082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5088,0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9259B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9259B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4993,0</w:t>
            </w:r>
          </w:p>
        </w:tc>
      </w:tr>
      <w:tr w:rsidR="001635E9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не-программных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EF082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5088,0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9259B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9259B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4993,0</w:t>
            </w:r>
          </w:p>
        </w:tc>
      </w:tr>
      <w:tr w:rsidR="0009259B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Финансовое обеспечение расходных обязательств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по-селений</w:t>
            </w:r>
            <w:proofErr w:type="spellEnd"/>
            <w:proofErr w:type="gramEnd"/>
            <w:r w:rsidRPr="004376CE">
              <w:rPr>
                <w:rFonts w:cs="Tahoma"/>
                <w:sz w:val="24"/>
                <w:szCs w:val="24"/>
              </w:rPr>
              <w:t xml:space="preserve">, возникающих при выполнении полномочий, переданных для </w:t>
            </w:r>
            <w:proofErr w:type="spellStart"/>
            <w:r w:rsidRPr="004376CE">
              <w:rPr>
                <w:rFonts w:cs="Tahoma"/>
                <w:sz w:val="24"/>
                <w:szCs w:val="24"/>
              </w:rPr>
              <w:t>осуществ-ления</w:t>
            </w:r>
            <w:proofErr w:type="spellEnd"/>
            <w:r w:rsidRPr="004376CE">
              <w:rPr>
                <w:rFonts w:cs="Tahoma"/>
                <w:sz w:val="24"/>
                <w:szCs w:val="24"/>
              </w:rPr>
              <w:t xml:space="preserve"> в бюджет </w:t>
            </w:r>
            <w:proofErr w:type="spellStart"/>
            <w:r w:rsidRPr="004376CE">
              <w:rPr>
                <w:rFonts w:cs="Tahoma"/>
                <w:sz w:val="24"/>
                <w:szCs w:val="24"/>
              </w:rPr>
              <w:t>муници-пального</w:t>
            </w:r>
            <w:proofErr w:type="spellEnd"/>
            <w:r w:rsidRPr="004376CE">
              <w:rPr>
                <w:rFonts w:cs="Tahoma"/>
                <w:sz w:val="24"/>
                <w:szCs w:val="24"/>
              </w:rPr>
              <w:t xml:space="preserve">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31000</w:t>
            </w:r>
          </w:p>
          <w:p w:rsidR="0009259B" w:rsidRPr="004376CE" w:rsidRDefault="0009259B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20000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5088,0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4993,0</w:t>
            </w:r>
          </w:p>
        </w:tc>
      </w:tr>
      <w:tr w:rsidR="0009259B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8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функ-ций</w:t>
            </w:r>
            <w:proofErr w:type="spellEnd"/>
            <w:proofErr w:type="gramEnd"/>
            <w:r w:rsidRPr="004376CE">
              <w:rPr>
                <w:rFonts w:cs="Tahoma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5088,0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4993,0</w:t>
            </w:r>
          </w:p>
        </w:tc>
      </w:tr>
      <w:tr w:rsidR="0009259B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5088,0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4993,0</w:t>
            </w:r>
          </w:p>
        </w:tc>
      </w:tr>
      <w:tr w:rsidR="001635E9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</w:t>
            </w:r>
            <w:r>
              <w:rPr>
                <w:b/>
                <w:sz w:val="24"/>
                <w:szCs w:val="24"/>
              </w:rPr>
              <w:t xml:space="preserve"> органов финансового (</w:t>
            </w:r>
            <w:proofErr w:type="spellStart"/>
            <w:r>
              <w:rPr>
                <w:b/>
                <w:sz w:val="24"/>
                <w:szCs w:val="24"/>
              </w:rPr>
              <w:t>финансово</w:t>
            </w:r>
            <w:r w:rsidRPr="004376CE">
              <w:rPr>
                <w:b/>
                <w:sz w:val="24"/>
                <w:szCs w:val="24"/>
              </w:rPr>
              <w:t>бюджетного</w:t>
            </w:r>
            <w:proofErr w:type="spellEnd"/>
            <w:r w:rsidRPr="004376CE">
              <w:rPr>
                <w:b/>
                <w:sz w:val="24"/>
                <w:szCs w:val="24"/>
              </w:rPr>
              <w:t>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EF082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626,6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9259B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634,4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0925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641,8</w:t>
            </w:r>
          </w:p>
        </w:tc>
      </w:tr>
      <w:tr w:rsidR="001635E9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не-программных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EF082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9259B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9259B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641,8</w:t>
            </w:r>
          </w:p>
        </w:tc>
      </w:tr>
      <w:tr w:rsidR="0009259B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Финансовое обеспечение расходных обязательств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по-селений</w:t>
            </w:r>
            <w:proofErr w:type="spellEnd"/>
            <w:proofErr w:type="gramEnd"/>
            <w:r w:rsidRPr="004376CE">
              <w:rPr>
                <w:rFonts w:cs="Tahoma"/>
                <w:sz w:val="24"/>
                <w:szCs w:val="24"/>
              </w:rPr>
              <w:t>, возникающих при выполнении полном</w:t>
            </w:r>
            <w:r>
              <w:rPr>
                <w:rFonts w:cs="Tahoma"/>
                <w:sz w:val="24"/>
                <w:szCs w:val="24"/>
              </w:rPr>
              <w:t>очий, переданных для осуществления в бюджет муниципаль</w:t>
            </w:r>
            <w:r w:rsidRPr="004376CE">
              <w:rPr>
                <w:rFonts w:cs="Tahoma"/>
                <w:sz w:val="24"/>
                <w:szCs w:val="24"/>
              </w:rPr>
              <w:t>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31000 20000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641,8</w:t>
            </w:r>
          </w:p>
        </w:tc>
      </w:tr>
      <w:tr w:rsidR="0009259B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641,8</w:t>
            </w:r>
          </w:p>
        </w:tc>
      </w:tr>
      <w:tr w:rsidR="0009259B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  <w:lang w:val="en-US"/>
              </w:rPr>
              <w:t>М</w:t>
            </w:r>
            <w:proofErr w:type="spellStart"/>
            <w:r w:rsidRPr="004376CE">
              <w:rPr>
                <w:color w:val="000000"/>
                <w:sz w:val="24"/>
                <w:szCs w:val="24"/>
              </w:rPr>
              <w:t>ежбюджетные</w:t>
            </w:r>
            <w:proofErr w:type="spellEnd"/>
            <w:r w:rsidRPr="004376CE">
              <w:rPr>
                <w:color w:val="000000"/>
                <w:sz w:val="24"/>
                <w:szCs w:val="24"/>
              </w:rPr>
              <w:t xml:space="preserve">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641,8</w:t>
            </w:r>
          </w:p>
        </w:tc>
      </w:tr>
      <w:tr w:rsidR="00EF082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3B6B64" w:rsidRDefault="00EF0827" w:rsidP="00EF0827">
            <w:pPr>
              <w:rPr>
                <w:b/>
                <w:color w:val="000000"/>
                <w:sz w:val="24"/>
                <w:szCs w:val="24"/>
              </w:rPr>
            </w:pPr>
            <w:r w:rsidRPr="003B6B64">
              <w:rPr>
                <w:b/>
                <w:color w:val="000000"/>
                <w:sz w:val="24"/>
                <w:szCs w:val="24"/>
              </w:rPr>
              <w:t xml:space="preserve">Обеспечение  выборов  и референдумов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EF0827" w:rsidRDefault="00EF0827" w:rsidP="00AE2A40">
            <w:pPr>
              <w:rPr>
                <w:b/>
                <w:sz w:val="24"/>
                <w:szCs w:val="24"/>
              </w:rPr>
            </w:pPr>
            <w:r w:rsidRPr="00EF082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EF0827" w:rsidRDefault="00EF0827" w:rsidP="00AE2A40">
            <w:pPr>
              <w:rPr>
                <w:b/>
                <w:sz w:val="24"/>
                <w:szCs w:val="24"/>
              </w:rPr>
            </w:pPr>
            <w:r w:rsidRPr="00EF082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EF0827" w:rsidRDefault="00EF0827" w:rsidP="00AE2A40">
            <w:pPr>
              <w:rPr>
                <w:b/>
                <w:sz w:val="24"/>
                <w:szCs w:val="24"/>
              </w:rPr>
            </w:pPr>
            <w:r w:rsidRPr="00EF0827">
              <w:rPr>
                <w:b/>
                <w:sz w:val="24"/>
                <w:szCs w:val="24"/>
              </w:rPr>
              <w:t>31000</w:t>
            </w:r>
          </w:p>
          <w:p w:rsidR="00EF0827" w:rsidRPr="00EF0827" w:rsidRDefault="00EF0827" w:rsidP="00AE2A40">
            <w:pPr>
              <w:rPr>
                <w:b/>
                <w:sz w:val="24"/>
                <w:szCs w:val="24"/>
              </w:rPr>
            </w:pPr>
            <w:r w:rsidRPr="00EF0827">
              <w:rPr>
                <w:b/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EF0827" w:rsidRDefault="00EF082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EF0827" w:rsidRDefault="00A84E28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EF0827" w:rsidRDefault="00EF0827" w:rsidP="00834BFD">
            <w:pPr>
              <w:jc w:val="center"/>
              <w:rPr>
                <w:b/>
                <w:sz w:val="24"/>
                <w:szCs w:val="24"/>
              </w:rPr>
            </w:pPr>
            <w:r w:rsidRPr="00EF0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EF0827" w:rsidRDefault="00EF0827" w:rsidP="00834BFD">
            <w:pPr>
              <w:jc w:val="center"/>
              <w:rPr>
                <w:b/>
                <w:sz w:val="24"/>
                <w:szCs w:val="24"/>
              </w:rPr>
            </w:pPr>
            <w:r w:rsidRPr="00EF0827">
              <w:rPr>
                <w:b/>
                <w:sz w:val="24"/>
                <w:szCs w:val="24"/>
              </w:rPr>
              <w:t>0,0</w:t>
            </w:r>
          </w:p>
        </w:tc>
      </w:tr>
      <w:tr w:rsidR="00EF082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3B6B64" w:rsidRDefault="00EF0827" w:rsidP="00EF0827">
            <w:pPr>
              <w:rPr>
                <w:color w:val="000000"/>
                <w:sz w:val="24"/>
                <w:szCs w:val="24"/>
              </w:rPr>
            </w:pPr>
            <w:r w:rsidRPr="003B6B64">
              <w:rPr>
                <w:color w:val="000000"/>
                <w:sz w:val="24"/>
                <w:szCs w:val="24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Default="00EF082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F0827" w:rsidRDefault="00EF082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20340</w:t>
            </w:r>
          </w:p>
          <w:p w:rsidR="00EF0827" w:rsidRPr="004376CE" w:rsidRDefault="00EF0827" w:rsidP="00AE2A40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Default="00A84E28" w:rsidP="00EF0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Default="00EF0827" w:rsidP="00EF0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Default="00EF0827" w:rsidP="00EF0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082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3B6B64" w:rsidRDefault="00EF0827" w:rsidP="00EF0827">
            <w:pPr>
              <w:rPr>
                <w:b/>
                <w:color w:val="000000"/>
                <w:sz w:val="24"/>
                <w:szCs w:val="24"/>
              </w:rPr>
            </w:pPr>
            <w:r w:rsidRPr="003B6B64">
              <w:rPr>
                <w:color w:val="000000"/>
                <w:sz w:val="24"/>
                <w:szCs w:val="24"/>
              </w:rPr>
              <w:t>Подготовка и проведение муниципальных выборов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Default="00EF082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F0827" w:rsidRPr="004376CE" w:rsidRDefault="00EF082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Default="00A84E28" w:rsidP="00EF0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Default="00EF0827" w:rsidP="00EF0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Default="00EF0827" w:rsidP="00EF0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082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3B6B64" w:rsidRDefault="00EF0827" w:rsidP="00EF0827">
            <w:pPr>
              <w:rPr>
                <w:color w:val="000000"/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Default="00EF082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F0827" w:rsidRPr="004376CE" w:rsidRDefault="00EF082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Default="00A84E28" w:rsidP="00EF0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Default="00EF0827" w:rsidP="00EF0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Default="00EF0827" w:rsidP="00EF0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082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b/>
                <w:color w:val="000000"/>
                <w:sz w:val="24"/>
                <w:szCs w:val="24"/>
              </w:rPr>
            </w:pPr>
            <w:r w:rsidRPr="004376CE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</w:tr>
      <w:tr w:rsidR="00EF082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042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  <w:p w:rsidR="00EF0827" w:rsidRPr="004376CE" w:rsidRDefault="00EF0827" w:rsidP="00681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EF082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3100020330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  <w:p w:rsidR="00EF0827" w:rsidRPr="004376CE" w:rsidRDefault="00EF0827" w:rsidP="00681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EF082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3100020330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  <w:p w:rsidR="00EF0827" w:rsidRPr="004376CE" w:rsidRDefault="00EF0827" w:rsidP="00681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EF082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B45CBE">
            <w:pPr>
              <w:rPr>
                <w:b/>
                <w:color w:val="000000"/>
                <w:sz w:val="24"/>
                <w:szCs w:val="24"/>
              </w:rPr>
            </w:pPr>
            <w:r w:rsidRPr="004376CE">
              <w:rPr>
                <w:b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B45CBE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B45CBE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B45CBE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B45CBE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1622F1" w:rsidP="005C28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19584,64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09259B" w:rsidP="004933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21436,88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D622C2" w:rsidRDefault="0009259B" w:rsidP="0049336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23574,68</w:t>
            </w:r>
          </w:p>
        </w:tc>
      </w:tr>
      <w:tr w:rsidR="00EF082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B45CBE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EF0827" w:rsidRPr="004376CE" w:rsidRDefault="00EF082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B45CBE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E67B14" w:rsidRDefault="00091774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19539,1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E67B14" w:rsidRDefault="0009259B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21436,88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E67B14" w:rsidRDefault="0009259B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23574,68</w:t>
            </w:r>
          </w:p>
        </w:tc>
      </w:tr>
      <w:tr w:rsidR="00055AD6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B45CBE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поселений, возникающих при выполнении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полномо</w:t>
            </w:r>
            <w:proofErr w:type="spellEnd"/>
            <w:r w:rsidRPr="004376CE">
              <w:rPr>
                <w:rFonts w:cs="Tahoma"/>
                <w:sz w:val="24"/>
                <w:szCs w:val="24"/>
              </w:rPr>
              <w:t>-чий</w:t>
            </w:r>
            <w:proofErr w:type="gramEnd"/>
            <w:r w:rsidRPr="004376CE">
              <w:rPr>
                <w:rFonts w:cs="Tahoma"/>
                <w:sz w:val="24"/>
                <w:szCs w:val="24"/>
              </w:rPr>
              <w:t>, пер</w:t>
            </w:r>
            <w:r>
              <w:rPr>
                <w:rFonts w:cs="Tahoma"/>
                <w:sz w:val="24"/>
                <w:szCs w:val="24"/>
              </w:rPr>
              <w:t>еданных для осуществления в бюд</w:t>
            </w:r>
            <w:r w:rsidRPr="004376CE">
              <w:rPr>
                <w:rFonts w:cs="Tahoma"/>
                <w:sz w:val="24"/>
                <w:szCs w:val="24"/>
              </w:rPr>
              <w:t>жет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055AD6" w:rsidRPr="004376CE" w:rsidRDefault="00055AD6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B45CBE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055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6481,12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055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8622,6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055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6993,3</w:t>
            </w:r>
          </w:p>
        </w:tc>
      </w:tr>
      <w:tr w:rsidR="00055AD6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055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6481,12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055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8622,6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055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10760,4</w:t>
            </w:r>
          </w:p>
        </w:tc>
      </w:tr>
      <w:tr w:rsidR="00055AD6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AE2A40">
            <w:pPr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055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6481,12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055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6471,75015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055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6237,55565</w:t>
            </w:r>
          </w:p>
        </w:tc>
      </w:tr>
      <w:tr w:rsidR="00055AD6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4057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Default="00055AD6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055AD6" w:rsidRPr="004376CE" w:rsidRDefault="00055AD6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405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Default="00055AD6" w:rsidP="0040570E">
            <w:pPr>
              <w:tabs>
                <w:tab w:val="left" w:pos="5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Default="00055AD6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2150,84985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Default="00055AD6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4522,84435</w:t>
            </w:r>
          </w:p>
        </w:tc>
      </w:tr>
      <w:tr w:rsidR="00055AD6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40570E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Default="00055AD6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055AD6" w:rsidRPr="004376CE" w:rsidRDefault="00055AD6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Default="00055AD6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Default="00055AD6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2150,84985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Default="00055AD6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4522,84435</w:t>
            </w:r>
          </w:p>
        </w:tc>
      </w:tr>
      <w:tr w:rsidR="00055AD6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Финансовое обеспечение расходных обязательств в муниципальных образованиях,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055AD6" w:rsidRPr="004376CE" w:rsidRDefault="00055AD6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055AD6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Определение перечня </w:t>
            </w:r>
            <w:r w:rsidRPr="004376CE">
              <w:rPr>
                <w:color w:val="000000"/>
                <w:sz w:val="24"/>
                <w:szCs w:val="24"/>
              </w:rPr>
              <w:lastRenderedPageBreak/>
              <w:t>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055AD6" w:rsidRPr="004376CE" w:rsidRDefault="00055AD6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71020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055AD6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055AD6" w:rsidRPr="004376CE" w:rsidRDefault="00055AD6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71020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376C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376CE">
              <w:rPr>
                <w:color w:val="000000"/>
                <w:sz w:val="24"/>
                <w:szCs w:val="24"/>
              </w:rPr>
              <w:t xml:space="preserve"> ежемесячной денежной выплаты лицам, осуществляющим полномочия сельского старосты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6F10D7" w:rsidRPr="004376CE" w:rsidRDefault="006F10D7" w:rsidP="00EC744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73080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6F10D7" w:rsidRPr="004376CE" w:rsidRDefault="006F10D7" w:rsidP="00EC744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73080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rPr>
                <w:color w:val="000000"/>
                <w:sz w:val="24"/>
                <w:szCs w:val="24"/>
              </w:rPr>
            </w:pPr>
            <w:r w:rsidRPr="002E37E5">
              <w:rPr>
                <w:color w:val="000000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6F10D7" w:rsidRPr="004376CE" w:rsidRDefault="006F10D7" w:rsidP="00EC744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73080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F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97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1635E9" w:rsidRDefault="006F10D7" w:rsidP="00163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«Управление муниципальным имуществом муниципального образования «Новоспасское городское поселение» Новоспасского района Ульяновской области на 2022-2024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E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1B7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95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15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067E06">
              <w:rPr>
                <w:sz w:val="24"/>
                <w:szCs w:val="24"/>
              </w:rPr>
              <w:t xml:space="preserve">Прочие выплаты по обязательствам </w:t>
            </w:r>
            <w:proofErr w:type="spellStart"/>
            <w:proofErr w:type="gramStart"/>
            <w:r w:rsidRPr="00067E06">
              <w:rPr>
                <w:sz w:val="24"/>
                <w:szCs w:val="24"/>
              </w:rPr>
              <w:t>муни-</w:t>
            </w:r>
            <w:r>
              <w:rPr>
                <w:sz w:val="24"/>
                <w:szCs w:val="24"/>
              </w:rPr>
              <w:t>ципального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образова</w:t>
            </w:r>
            <w:r w:rsidRPr="00067E06">
              <w:rPr>
                <w:sz w:val="24"/>
                <w:szCs w:val="24"/>
              </w:rPr>
              <w:t>ния, свя</w:t>
            </w:r>
            <w:r>
              <w:rPr>
                <w:sz w:val="24"/>
                <w:szCs w:val="24"/>
              </w:rPr>
              <w:t xml:space="preserve">занные с </w:t>
            </w:r>
            <w:proofErr w:type="spellStart"/>
            <w:r>
              <w:rPr>
                <w:sz w:val="24"/>
                <w:szCs w:val="24"/>
              </w:rPr>
              <w:t>муни-ципальным</w:t>
            </w:r>
            <w:proofErr w:type="spellEnd"/>
            <w:r>
              <w:rPr>
                <w:sz w:val="24"/>
                <w:szCs w:val="24"/>
              </w:rPr>
              <w:t xml:space="preserve"> имущест</w:t>
            </w:r>
            <w:r w:rsidRPr="00067E06">
              <w:rPr>
                <w:sz w:val="24"/>
                <w:szCs w:val="24"/>
              </w:rPr>
              <w:t>вом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E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09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09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09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09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Проведение оценки недвижимости, признание прав и регулирование отношений </w:t>
            </w:r>
            <w:proofErr w:type="gramStart"/>
            <w:r w:rsidRPr="004376CE">
              <w:rPr>
                <w:sz w:val="24"/>
                <w:szCs w:val="24"/>
              </w:rPr>
              <w:t>по</w:t>
            </w:r>
            <w:proofErr w:type="gramEnd"/>
            <w:r w:rsidRPr="004376CE">
              <w:rPr>
                <w:sz w:val="24"/>
                <w:szCs w:val="24"/>
              </w:rPr>
              <w:t xml:space="preserve"> </w:t>
            </w:r>
            <w:r w:rsidRPr="004376CE">
              <w:rPr>
                <w:sz w:val="24"/>
                <w:szCs w:val="24"/>
              </w:rPr>
              <w:lastRenderedPageBreak/>
              <w:t>муниципальной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6F10D7" w:rsidRPr="004376CE" w:rsidRDefault="006F10D7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  <w:p w:rsidR="006F10D7" w:rsidRPr="004376CE" w:rsidRDefault="006F10D7" w:rsidP="0040570E">
            <w:pPr>
              <w:jc w:val="center"/>
              <w:rPr>
                <w:sz w:val="24"/>
                <w:szCs w:val="24"/>
              </w:rPr>
            </w:pPr>
          </w:p>
          <w:p w:rsidR="006F10D7" w:rsidRPr="004376CE" w:rsidRDefault="006F10D7" w:rsidP="0040570E">
            <w:pPr>
              <w:jc w:val="center"/>
              <w:rPr>
                <w:sz w:val="24"/>
                <w:szCs w:val="24"/>
              </w:rPr>
            </w:pPr>
          </w:p>
          <w:p w:rsidR="006F10D7" w:rsidRPr="004376CE" w:rsidRDefault="006F10D7" w:rsidP="0040570E">
            <w:pPr>
              <w:jc w:val="center"/>
              <w:rPr>
                <w:sz w:val="24"/>
                <w:szCs w:val="24"/>
              </w:rPr>
            </w:pPr>
          </w:p>
          <w:p w:rsidR="006F10D7" w:rsidRPr="004376CE" w:rsidRDefault="006F10D7" w:rsidP="0040570E">
            <w:pPr>
              <w:jc w:val="center"/>
              <w:rPr>
                <w:sz w:val="24"/>
                <w:szCs w:val="24"/>
              </w:rPr>
            </w:pPr>
          </w:p>
          <w:p w:rsidR="006F10D7" w:rsidRPr="004376CE" w:rsidRDefault="006F10D7" w:rsidP="0040570E">
            <w:pPr>
              <w:jc w:val="center"/>
              <w:rPr>
                <w:sz w:val="24"/>
                <w:szCs w:val="24"/>
              </w:rPr>
            </w:pP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6F10D7" w:rsidRPr="004376CE" w:rsidRDefault="006F10D7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  <w:p w:rsidR="006F10D7" w:rsidRPr="004376CE" w:rsidRDefault="006F10D7" w:rsidP="0040570E">
            <w:pPr>
              <w:jc w:val="center"/>
              <w:rPr>
                <w:sz w:val="24"/>
                <w:szCs w:val="24"/>
              </w:rPr>
            </w:pPr>
          </w:p>
          <w:p w:rsidR="006F10D7" w:rsidRPr="004376CE" w:rsidRDefault="006F10D7" w:rsidP="0040570E">
            <w:pPr>
              <w:jc w:val="center"/>
              <w:rPr>
                <w:sz w:val="24"/>
                <w:szCs w:val="24"/>
              </w:rPr>
            </w:pPr>
          </w:p>
          <w:p w:rsidR="006F10D7" w:rsidRPr="004376CE" w:rsidRDefault="006F10D7" w:rsidP="0040570E">
            <w:pPr>
              <w:jc w:val="center"/>
              <w:rPr>
                <w:sz w:val="24"/>
                <w:szCs w:val="24"/>
              </w:rPr>
            </w:pP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264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</w:t>
            </w:r>
            <w:r w:rsidRPr="004376CE">
              <w:rPr>
                <w:sz w:val="24"/>
                <w:szCs w:val="24"/>
              </w:rPr>
              <w:t>жива</w:t>
            </w:r>
            <w:r>
              <w:rPr>
                <w:sz w:val="24"/>
                <w:szCs w:val="24"/>
              </w:rPr>
              <w:t>ние учреждения культуры и мероп</w:t>
            </w:r>
            <w:r w:rsidRPr="004376CE">
              <w:rPr>
                <w:sz w:val="24"/>
                <w:szCs w:val="24"/>
              </w:rPr>
              <w:t xml:space="preserve">риятия </w:t>
            </w:r>
            <w:r>
              <w:rPr>
                <w:sz w:val="24"/>
                <w:szCs w:val="24"/>
              </w:rPr>
              <w:t xml:space="preserve">в сфере </w:t>
            </w:r>
            <w:proofErr w:type="gramStart"/>
            <w:r>
              <w:rPr>
                <w:sz w:val="24"/>
                <w:szCs w:val="24"/>
              </w:rPr>
              <w:t>куль-туры</w:t>
            </w:r>
            <w:proofErr w:type="gramEnd"/>
            <w:r>
              <w:rPr>
                <w:sz w:val="24"/>
                <w:szCs w:val="24"/>
              </w:rPr>
              <w:t xml:space="preserve"> и кинематогра</w:t>
            </w:r>
            <w:r w:rsidRPr="004376CE">
              <w:rPr>
                <w:sz w:val="24"/>
                <w:szCs w:val="24"/>
              </w:rPr>
              <w:t>фии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6F10D7" w:rsidRPr="004376CE" w:rsidRDefault="006F10D7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81160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264A5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11423,35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11811,4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11811,4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264A5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6F10D7" w:rsidRPr="004376CE" w:rsidRDefault="006F10D7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81160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11215,4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11215,4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11215,4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264A5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6F10D7" w:rsidRPr="004376CE" w:rsidRDefault="006F10D7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81160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11423,35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11811,4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11811,4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E1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6D4C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F61AAC" w:rsidRDefault="006F10D7" w:rsidP="006D4C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8A4B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8A4BE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8A4BE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E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6E1E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6E1E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snapToGrid w:val="0"/>
              <w:rPr>
                <w:snapToGrid w:val="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Реализация мероприятий в сфере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snapToGrid w:val="0"/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</w:t>
            </w:r>
            <w:r w:rsidRPr="004376CE">
              <w:rPr>
                <w:sz w:val="24"/>
                <w:szCs w:val="24"/>
              </w:rPr>
              <w:lastRenderedPageBreak/>
              <w:t>природного и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E1E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E1E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E1E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E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snapToGrid w:val="0"/>
              <w:rPr>
                <w:snapToGrid w:val="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Реализация мероприятий в сфере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snapToGrid w:val="0"/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Учреждения в сфере гражданской защиты и пожарной безопасности Ульяновской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1A7EB2" w:rsidRDefault="006F10D7" w:rsidP="00AE2A40">
            <w:pPr>
              <w:jc w:val="both"/>
              <w:rPr>
                <w:sz w:val="24"/>
                <w:szCs w:val="24"/>
              </w:rPr>
            </w:pPr>
            <w:r w:rsidRPr="001A7EB2">
              <w:rPr>
                <w:sz w:val="24"/>
                <w:szCs w:val="24"/>
              </w:rPr>
              <w:t xml:space="preserve">Муниципальная программа «Обеспечение пожарной безопасности </w:t>
            </w:r>
            <w:r>
              <w:rPr>
                <w:sz w:val="24"/>
                <w:szCs w:val="24"/>
              </w:rPr>
              <w:t xml:space="preserve">на территории </w:t>
            </w:r>
            <w:r w:rsidRPr="001A7EB2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 на 2021-2023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31000 81071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31000 81071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BB78E7" w:rsidRDefault="006F10D7" w:rsidP="00BB7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51039,44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29831,042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56A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25131,04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834B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Транспорт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1A3A29" w:rsidRDefault="006F10D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249,345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1A3A29" w:rsidRDefault="006F10D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1A3A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1A3A29" w:rsidRDefault="006F10D7" w:rsidP="00834BFD">
            <w:pPr>
              <w:jc w:val="center"/>
              <w:rPr>
                <w:b/>
                <w:sz w:val="24"/>
                <w:szCs w:val="24"/>
              </w:rPr>
            </w:pPr>
            <w:r w:rsidRPr="001A3A29">
              <w:rPr>
                <w:b/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34BFD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Реализация мероприятий в сфере </w:t>
            </w:r>
            <w:r>
              <w:rPr>
                <w:sz w:val="24"/>
                <w:szCs w:val="24"/>
              </w:rPr>
              <w:t>транспортных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</w:t>
            </w:r>
          </w:p>
          <w:p w:rsidR="006F10D7" w:rsidRPr="000D73B9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249,345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834BFD">
            <w:pPr>
              <w:jc w:val="both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Развитие транспортного обслуживания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44200</w:t>
            </w:r>
          </w:p>
          <w:p w:rsidR="006F10D7" w:rsidRPr="000D73B9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249,345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D046BA">
            <w:pPr>
              <w:jc w:val="both"/>
              <w:rPr>
                <w:sz w:val="24"/>
                <w:szCs w:val="24"/>
              </w:rPr>
            </w:pPr>
            <w:r w:rsidRPr="004B4952">
              <w:rPr>
                <w:sz w:val="24"/>
                <w:szCs w:val="24"/>
              </w:rPr>
              <w:t xml:space="preserve">Субсидии бюджетам муниципальных районов Ульяновской области в целях </w:t>
            </w:r>
            <w:proofErr w:type="spellStart"/>
            <w:r w:rsidRPr="004B4952">
              <w:rPr>
                <w:sz w:val="24"/>
                <w:szCs w:val="24"/>
              </w:rPr>
              <w:t>софинансирования</w:t>
            </w:r>
            <w:proofErr w:type="spellEnd"/>
            <w:r w:rsidRPr="004B4952">
              <w:rPr>
                <w:sz w:val="24"/>
                <w:szCs w:val="24"/>
              </w:rPr>
              <w:t xml:space="preserve"> расходных обязательств,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D046BA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D046BA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44202</w:t>
            </w:r>
          </w:p>
          <w:p w:rsidR="006F10D7" w:rsidRPr="000D73B9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149,345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1D44E4" w:rsidRDefault="006F10D7" w:rsidP="00D046BA">
            <w:pPr>
              <w:jc w:val="both"/>
              <w:rPr>
                <w:sz w:val="24"/>
                <w:szCs w:val="24"/>
              </w:rPr>
            </w:pPr>
            <w:r w:rsidRPr="001D44E4">
              <w:rPr>
                <w:color w:val="333333"/>
                <w:sz w:val="24"/>
                <w:szCs w:val="24"/>
                <w:shd w:val="clear" w:color="auto" w:fill="FFFFFF"/>
              </w:rPr>
              <w:t xml:space="preserve">Субсидии на возмещение недополученных доходов и </w:t>
            </w:r>
            <w:r w:rsidRPr="001D44E4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(или) возмещение фактически понесенных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D046BA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D046BA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44202</w:t>
            </w:r>
          </w:p>
          <w:p w:rsidR="006F10D7" w:rsidRPr="000D73B9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149,345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B4952" w:rsidRDefault="006F10D7" w:rsidP="00834B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4B4952">
              <w:rPr>
                <w:sz w:val="24"/>
                <w:szCs w:val="24"/>
              </w:rPr>
              <w:t xml:space="preserve">униципальная программа </w:t>
            </w:r>
            <w:r w:rsidRPr="001A7EB2">
              <w:rPr>
                <w:sz w:val="24"/>
                <w:szCs w:val="24"/>
              </w:rPr>
              <w:t>"Развитие транспортного обслуживания населения муниципального образования "Новоспасское городское поселение" Новоспасского района Ульяновской области на 2021-2023 годы.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44202</w:t>
            </w:r>
          </w:p>
          <w:p w:rsidR="006F10D7" w:rsidRPr="000D73B9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2380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1A3A2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B4952" w:rsidRDefault="006F10D7" w:rsidP="00834BFD">
            <w:pPr>
              <w:jc w:val="both"/>
              <w:rPr>
                <w:sz w:val="24"/>
                <w:szCs w:val="24"/>
              </w:rPr>
            </w:pPr>
            <w:r w:rsidRPr="001D44E4">
              <w:rPr>
                <w:color w:val="333333"/>
                <w:sz w:val="24"/>
                <w:szCs w:val="24"/>
                <w:shd w:val="clear" w:color="auto" w:fill="FFFFFF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1D44E4" w:rsidRDefault="006F10D7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1D44E4" w:rsidRDefault="006F10D7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1D44E4" w:rsidRDefault="006F10D7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44202</w:t>
            </w:r>
          </w:p>
          <w:p w:rsidR="006F10D7" w:rsidRPr="001D44E4" w:rsidRDefault="006F10D7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  <w:lang w:val="en-US"/>
              </w:rPr>
              <w:t>S</w:t>
            </w:r>
            <w:r w:rsidRPr="001D44E4">
              <w:rPr>
                <w:sz w:val="24"/>
                <w:szCs w:val="24"/>
              </w:rPr>
              <w:t>2380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1D44E4" w:rsidRDefault="006F10D7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800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376CE">
              <w:rPr>
                <w:b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AA00C6" w:rsidRDefault="006F10D7" w:rsidP="00B45CBE">
            <w:pPr>
              <w:rPr>
                <w:b/>
                <w:sz w:val="24"/>
                <w:szCs w:val="24"/>
              </w:rPr>
            </w:pPr>
            <w:r w:rsidRPr="00AA00C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AA00C6" w:rsidRDefault="006F10D7" w:rsidP="00B45CBE">
            <w:pPr>
              <w:rPr>
                <w:b/>
                <w:sz w:val="24"/>
                <w:szCs w:val="24"/>
              </w:rPr>
            </w:pPr>
            <w:r w:rsidRPr="00AA00C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AA00C6" w:rsidRDefault="006F10D7" w:rsidP="00B45CBE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AA00C6" w:rsidRDefault="006F10D7" w:rsidP="00B45CBE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612A7" w:rsidRDefault="006F10D7" w:rsidP="005B509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50590,095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81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29631,042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81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24931,04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6F10D7" w:rsidRPr="004376CE" w:rsidRDefault="006F10D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C27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18164,575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18218,172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5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18518,17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Реализация мероприятий в сфере дорожного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6F10D7" w:rsidRPr="004376CE" w:rsidRDefault="006F10D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18164,575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18218,172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18518,17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6F10D7" w:rsidRPr="004376CE" w:rsidRDefault="006F10D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C27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11765,985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11820,602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12120,6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11765,985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11820,602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12120,6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Содержание и управление дорожным хозяйством</w:t>
            </w:r>
            <w:r w:rsidRPr="00842DE7">
              <w:rPr>
                <w:sz w:val="24"/>
                <w:szCs w:val="24"/>
              </w:rPr>
              <w:t xml:space="preserve"> Муниципальная программа "</w:t>
            </w:r>
            <w:r>
              <w:rPr>
                <w:sz w:val="24"/>
                <w:szCs w:val="24"/>
              </w:rPr>
              <w:t>Безопасные и качественные дороги</w:t>
            </w:r>
            <w:r w:rsidRPr="00842DE7">
              <w:rPr>
                <w:sz w:val="24"/>
                <w:szCs w:val="24"/>
              </w:rPr>
              <w:t xml:space="preserve"> муниципального образования "Новоспасское городское поселение" Новоспасского ра</w:t>
            </w:r>
            <w:r>
              <w:rPr>
                <w:sz w:val="24"/>
                <w:szCs w:val="24"/>
              </w:rPr>
              <w:t>йона Ульяновской области на 2022-2024</w:t>
            </w:r>
            <w:r w:rsidRPr="00842DE7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6F10D7" w:rsidRPr="004376CE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81081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C27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6398,59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C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6397,57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C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6397,57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31000 81081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6398,59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6397,57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6397,57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376CE">
              <w:rPr>
                <w:color w:val="000000"/>
                <w:sz w:val="24"/>
                <w:szCs w:val="24"/>
              </w:rPr>
              <w:t>Государственная</w:t>
            </w:r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про-</w:t>
            </w:r>
            <w:r w:rsidRPr="004376CE">
              <w:rPr>
                <w:color w:val="000000"/>
                <w:sz w:val="24"/>
                <w:szCs w:val="24"/>
              </w:rPr>
              <w:lastRenderedPageBreak/>
              <w:t>грамма Ульяновской области «Развитие транспортной системы Ульяновской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61000 </w:t>
            </w:r>
            <w:r w:rsidRPr="004376CE">
              <w:rPr>
                <w:sz w:val="24"/>
                <w:szCs w:val="24"/>
              </w:rPr>
              <w:lastRenderedPageBreak/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32425,52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11412,87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37E0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 под</w:t>
            </w:r>
            <w:r w:rsidRPr="004376CE">
              <w:rPr>
                <w:color w:val="000000"/>
                <w:sz w:val="24"/>
                <w:szCs w:val="24"/>
              </w:rPr>
              <w:t>программы «</w:t>
            </w:r>
            <w:r>
              <w:rPr>
                <w:color w:val="000000"/>
                <w:sz w:val="24"/>
                <w:szCs w:val="24"/>
              </w:rPr>
              <w:t>Безопасные и качественные автомобильные дороги» государст</w:t>
            </w:r>
            <w:r w:rsidRPr="004376CE">
              <w:rPr>
                <w:color w:val="000000"/>
                <w:sz w:val="24"/>
                <w:szCs w:val="24"/>
              </w:rPr>
              <w:t>венной программы Улья</w:t>
            </w:r>
            <w:r>
              <w:rPr>
                <w:color w:val="000000"/>
                <w:sz w:val="24"/>
                <w:szCs w:val="24"/>
              </w:rPr>
              <w:t>новской области «Развитие транс</w:t>
            </w:r>
            <w:r w:rsidRPr="004376CE">
              <w:rPr>
                <w:color w:val="000000"/>
                <w:sz w:val="24"/>
                <w:szCs w:val="24"/>
              </w:rPr>
              <w:t xml:space="preserve">портной системы Ульяновской области»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61100</w:t>
            </w:r>
          </w:p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32425,52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11412,87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Реализаци</w:t>
            </w:r>
            <w:r>
              <w:rPr>
                <w:color w:val="000000"/>
                <w:sz w:val="24"/>
                <w:szCs w:val="24"/>
              </w:rPr>
              <w:t>и основного мероприятия «Обеспечение дорожной дея</w:t>
            </w:r>
            <w:r w:rsidRPr="004376CE">
              <w:rPr>
                <w:color w:val="000000"/>
                <w:sz w:val="24"/>
                <w:szCs w:val="24"/>
              </w:rPr>
              <w:t>тельности»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32425,52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11412,87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933448">
            <w:pPr>
              <w:pStyle w:val="a9"/>
              <w:rPr>
                <w:color w:val="000000"/>
              </w:rPr>
            </w:pPr>
            <w:r w:rsidRPr="00933448">
              <w:rPr>
                <w:color w:val="000000"/>
              </w:rPr>
              <w:t>Субсидии, предоставляемые в</w:t>
            </w:r>
            <w:r>
              <w:rPr>
                <w:color w:val="000000"/>
              </w:rPr>
              <w:t xml:space="preserve"> </w:t>
            </w:r>
            <w:r w:rsidRPr="00933448">
              <w:rPr>
                <w:color w:val="000000"/>
              </w:rPr>
              <w:t xml:space="preserve">целях </w:t>
            </w:r>
            <w:proofErr w:type="spellStart"/>
            <w:r w:rsidRPr="00933448">
              <w:rPr>
                <w:color w:val="000000"/>
              </w:rPr>
              <w:t>софинансирования</w:t>
            </w:r>
            <w:proofErr w:type="spellEnd"/>
            <w:r w:rsidRPr="00933448">
              <w:rPr>
                <w:color w:val="000000"/>
              </w:rPr>
              <w:t xml:space="preserve"> расходных обязательств, возникающих в связи с проектированием, строительство</w:t>
            </w:r>
            <w:proofErr w:type="gramStart"/>
            <w:r w:rsidRPr="00933448">
              <w:rPr>
                <w:color w:val="000000"/>
              </w:rPr>
              <w:t>м(</w:t>
            </w:r>
            <w:proofErr w:type="gramEnd"/>
            <w:r w:rsidRPr="00933448">
              <w:rPr>
                <w:color w:val="000000"/>
              </w:rPr>
              <w:t>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61103 7060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33448" w:rsidRDefault="006F10D7" w:rsidP="00933448">
            <w:pPr>
              <w:pStyle w:val="a9"/>
              <w:rPr>
                <w:color w:val="000000"/>
              </w:rPr>
            </w:pPr>
            <w:r w:rsidRPr="004376CE">
              <w:rPr>
                <w:color w:val="00000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61103 7060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C61E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376CE">
              <w:rPr>
                <w:color w:val="000000"/>
                <w:sz w:val="24"/>
                <w:szCs w:val="24"/>
              </w:rPr>
              <w:t>Субсидии на ремонт дворовых территорий многоквартирных  домов и социальных объект</w:t>
            </w:r>
            <w:r>
              <w:rPr>
                <w:color w:val="000000"/>
                <w:sz w:val="24"/>
                <w:szCs w:val="24"/>
              </w:rPr>
              <w:t>ов, проездов к дворовым террито</w:t>
            </w:r>
            <w:r w:rsidRPr="004376CE">
              <w:rPr>
                <w:color w:val="000000"/>
                <w:sz w:val="24"/>
                <w:szCs w:val="24"/>
              </w:rPr>
              <w:t xml:space="preserve">риям </w:t>
            </w:r>
            <w:proofErr w:type="spellStart"/>
            <w:r w:rsidRPr="004376CE">
              <w:rPr>
                <w:color w:val="000000"/>
                <w:sz w:val="24"/>
                <w:szCs w:val="24"/>
              </w:rPr>
              <w:t>многоквартир-ны</w:t>
            </w:r>
            <w:r>
              <w:rPr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домов и насе</w:t>
            </w:r>
            <w:r w:rsidRPr="004376CE">
              <w:rPr>
                <w:color w:val="000000"/>
                <w:sz w:val="24"/>
                <w:szCs w:val="24"/>
              </w:rPr>
              <w:t>ленных объектов на-селенных пунктов, подготовк</w:t>
            </w:r>
            <w:r>
              <w:rPr>
                <w:color w:val="000000"/>
                <w:sz w:val="24"/>
                <w:szCs w:val="24"/>
              </w:rPr>
              <w:t>у проектной документации, строи</w:t>
            </w:r>
            <w:r w:rsidRPr="004376CE">
              <w:rPr>
                <w:color w:val="000000"/>
                <w:sz w:val="24"/>
                <w:szCs w:val="24"/>
              </w:rPr>
              <w:t>тельство, реконструкцию, капитальных ремонт, ремонт и содержание (уста-</w:t>
            </w:r>
            <w:proofErr w:type="spellStart"/>
            <w:r w:rsidRPr="004376CE">
              <w:rPr>
                <w:color w:val="000000"/>
                <w:sz w:val="24"/>
                <w:szCs w:val="24"/>
              </w:rPr>
              <w:t>новка</w:t>
            </w:r>
            <w:proofErr w:type="spellEnd"/>
            <w:r w:rsidRPr="004376CE">
              <w:rPr>
                <w:color w:val="000000"/>
                <w:sz w:val="24"/>
                <w:szCs w:val="24"/>
              </w:rPr>
              <w:t xml:space="preserve"> дорожных знаков и нанесение гори</w:t>
            </w:r>
            <w:r>
              <w:rPr>
                <w:color w:val="000000"/>
                <w:sz w:val="24"/>
                <w:szCs w:val="24"/>
              </w:rPr>
              <w:t>зонтальной разметки) автомобиль</w:t>
            </w:r>
            <w:r w:rsidRPr="004376CE">
              <w:rPr>
                <w:color w:val="000000"/>
                <w:sz w:val="24"/>
                <w:szCs w:val="24"/>
              </w:rPr>
              <w:t xml:space="preserve">ных дорог общего пользования местного значения, мостов и иных искусственных дорожных сооружений на </w:t>
            </w:r>
            <w:r w:rsidRPr="004376CE">
              <w:rPr>
                <w:color w:val="000000"/>
                <w:sz w:val="24"/>
                <w:szCs w:val="24"/>
              </w:rPr>
              <w:lastRenderedPageBreak/>
              <w:t>них, в том числе проектирование и строительство (реконструкция) автомобильных</w:t>
            </w:r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дорог общего </w:t>
            </w:r>
            <w:proofErr w:type="gramStart"/>
            <w:r w:rsidRPr="004376CE">
              <w:rPr>
                <w:color w:val="000000"/>
                <w:sz w:val="24"/>
                <w:szCs w:val="24"/>
              </w:rPr>
              <w:t>пользовании</w:t>
            </w:r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местного значения с тверды</w:t>
            </w:r>
            <w:r>
              <w:rPr>
                <w:color w:val="000000"/>
                <w:sz w:val="24"/>
                <w:szCs w:val="24"/>
              </w:rPr>
              <w:t>м покрытием до сельских населен</w:t>
            </w:r>
            <w:r w:rsidRPr="004376CE">
              <w:rPr>
                <w:color w:val="000000"/>
                <w:sz w:val="24"/>
                <w:szCs w:val="24"/>
              </w:rPr>
              <w:t>ных пунктов, не имеющих кругло-годичной связи с сетью ав</w:t>
            </w:r>
            <w:r>
              <w:rPr>
                <w:color w:val="000000"/>
                <w:sz w:val="24"/>
                <w:szCs w:val="24"/>
              </w:rPr>
              <w:t>томобильных дорог общего пользо</w:t>
            </w:r>
            <w:r w:rsidRPr="004376CE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61103 70604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A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22425,52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6110370604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22425,52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Реализация мероприятий в сфере национальной экономики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Поддержка некоммерческих организаций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Субсидии некоммерческому партнерству Хоккейному клубу «Олимп» на финансовое обеспечение затрат на осуществ</w:t>
            </w:r>
            <w:r>
              <w:rPr>
                <w:color w:val="000000"/>
                <w:sz w:val="24"/>
                <w:szCs w:val="24"/>
              </w:rPr>
              <w:t>ление социальн</w:t>
            </w:r>
            <w:proofErr w:type="gramStart"/>
            <w:r>
              <w:rPr>
                <w:color w:val="000000"/>
                <w:sz w:val="24"/>
                <w:szCs w:val="24"/>
              </w:rPr>
              <w:t>о–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ориентированных</w:t>
            </w:r>
            <w:r w:rsidRPr="004376CE">
              <w:rPr>
                <w:color w:val="000000"/>
                <w:sz w:val="24"/>
                <w:szCs w:val="24"/>
              </w:rPr>
              <w:t xml:space="preserve"> видов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F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bCs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Субсидии некомме</w:t>
            </w:r>
            <w:r>
              <w:rPr>
                <w:color w:val="000000"/>
                <w:sz w:val="24"/>
                <w:szCs w:val="24"/>
              </w:rPr>
              <w:t>рческому партнерству «Футбольный клуб</w:t>
            </w:r>
            <w:r w:rsidRPr="004376CE">
              <w:rPr>
                <w:color w:val="000000"/>
                <w:sz w:val="24"/>
                <w:szCs w:val="24"/>
              </w:rPr>
              <w:t xml:space="preserve"> «Нефтяник» на финансовое обеспечение затрат на осуществ</w:t>
            </w:r>
            <w:r>
              <w:rPr>
                <w:color w:val="000000"/>
                <w:sz w:val="24"/>
                <w:szCs w:val="24"/>
              </w:rPr>
              <w:t>ление социальн</w:t>
            </w:r>
            <w:proofErr w:type="gramStart"/>
            <w:r>
              <w:rPr>
                <w:color w:val="000000"/>
                <w:sz w:val="24"/>
                <w:szCs w:val="24"/>
              </w:rPr>
              <w:t>о–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ориентированных</w:t>
            </w:r>
            <w:r w:rsidRPr="004376CE">
              <w:rPr>
                <w:color w:val="000000"/>
                <w:sz w:val="24"/>
                <w:szCs w:val="24"/>
              </w:rPr>
              <w:t xml:space="preserve"> видов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Жилищно-коммунальное </w:t>
            </w:r>
            <w:r w:rsidRPr="004376CE">
              <w:rPr>
                <w:b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117E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15826,271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16003,344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70749,8458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F51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F51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b/>
                <w:sz w:val="24"/>
                <w:szCs w:val="24"/>
              </w:rPr>
            </w:pPr>
            <w:r w:rsidRPr="0030766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b/>
                <w:sz w:val="24"/>
                <w:szCs w:val="24"/>
              </w:rPr>
            </w:pPr>
            <w:r w:rsidRPr="00307661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307661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307661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6F10D7" w:rsidRPr="00307661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C42444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C42444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42444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C42444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42444"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6F10D7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C42444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C42444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42444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C42444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42444"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046B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Субсидии</w:t>
            </w:r>
            <w:r w:rsidRPr="0030766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предоставляемые в 2021</w:t>
            </w:r>
            <w:r w:rsidRPr="00307661">
              <w:rPr>
                <w:color w:val="000000"/>
                <w:sz w:val="24"/>
                <w:szCs w:val="24"/>
              </w:rPr>
              <w:t xml:space="preserve"> году бюджетам городских поселений, муниципальных районов и городских округов Ульяновской области в целях </w:t>
            </w:r>
            <w:proofErr w:type="spellStart"/>
            <w:r w:rsidRPr="00307661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07661">
              <w:rPr>
                <w:color w:val="000000"/>
                <w:sz w:val="24"/>
                <w:szCs w:val="24"/>
              </w:rPr>
              <w:t xml:space="preserve"> расходных обязательств, связанных с оборудованием контейнерных площадок в населенных пунктах Ульяновской области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6F10D7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70070</w:t>
            </w:r>
          </w:p>
          <w:p w:rsidR="006F10D7" w:rsidRDefault="006F10D7" w:rsidP="00DF51C7">
            <w:pPr>
              <w:rPr>
                <w:sz w:val="24"/>
                <w:szCs w:val="24"/>
              </w:rPr>
            </w:pPr>
          </w:p>
          <w:p w:rsidR="006F10D7" w:rsidRDefault="006F10D7" w:rsidP="00DF51C7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29,845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046BA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6F10D7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A326C4" w:rsidRDefault="006F10D7" w:rsidP="00DF51C7">
            <w:pPr>
              <w:rPr>
                <w:sz w:val="24"/>
                <w:szCs w:val="24"/>
              </w:rPr>
            </w:pPr>
            <w:r w:rsidRPr="00A326C4"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29,845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842DE7" w:rsidRDefault="006F10D7" w:rsidP="00D046BA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«Обращение с твердыми коммун</w:t>
            </w:r>
            <w:r>
              <w:rPr>
                <w:sz w:val="24"/>
                <w:szCs w:val="24"/>
              </w:rPr>
              <w:t>альными отходами на 2020-2022 годы</w:t>
            </w:r>
            <w:r w:rsidRPr="00842DE7">
              <w:rPr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A3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6F10D7" w:rsidRDefault="006F10D7" w:rsidP="00A3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A326C4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5,155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842DE7" w:rsidRDefault="006F10D7" w:rsidP="00D046BA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A3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6F10D7" w:rsidRDefault="006F10D7" w:rsidP="00A3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A326C4" w:rsidRDefault="006F10D7" w:rsidP="00DF51C7">
            <w:pPr>
              <w:rPr>
                <w:sz w:val="24"/>
                <w:szCs w:val="24"/>
                <w:lang w:val="en-US"/>
              </w:rPr>
            </w:pPr>
            <w:r w:rsidRPr="00A326C4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5,155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1A7EB2" w:rsidRDefault="006F10D7" w:rsidP="00DF51C7">
            <w:pPr>
              <w:rPr>
                <w:color w:val="000000"/>
                <w:sz w:val="24"/>
                <w:szCs w:val="24"/>
              </w:rPr>
            </w:pPr>
            <w:r w:rsidRPr="001A7EB2">
              <w:rPr>
                <w:sz w:val="24"/>
                <w:szCs w:val="24"/>
              </w:rPr>
              <w:t>Муниципальная программа «Обращение с твердыми коммунал</w:t>
            </w:r>
            <w:r>
              <w:rPr>
                <w:sz w:val="24"/>
                <w:szCs w:val="24"/>
              </w:rPr>
              <w:t>ьными отходами на 2023-2025</w:t>
            </w:r>
            <w:r w:rsidRPr="001A7EB2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6F10D7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C42444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C42444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42444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C42444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42444"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546E4E" w:rsidRDefault="006F10D7" w:rsidP="00DF51C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6F10D7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C42444" w:rsidRDefault="006F10D7" w:rsidP="00DF51C7">
            <w:pPr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C42444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C42444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42444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C42444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42444"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430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15719,817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15756,072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16377,57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E2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14205,972</w:t>
            </w:r>
          </w:p>
          <w:p w:rsidR="006F10D7" w:rsidRPr="004376CE" w:rsidRDefault="006F10D7" w:rsidP="00E21651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15755,072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15376,57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14205,972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15755,072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16376,57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31000 81120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5135,0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5209,682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5461,86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и иным некоммерческим </w:t>
            </w:r>
            <w:r w:rsidRPr="004376CE"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5135,0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5209,6892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5461,86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31000 81130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269,86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42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319,3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269,86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319,3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976D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4376CE">
              <w:rPr>
                <w:b/>
                <w:sz w:val="24"/>
                <w:szCs w:val="24"/>
              </w:rPr>
              <w:t>ероприятия по благоустройству городских округов</w:t>
            </w:r>
          </w:p>
          <w:p w:rsidR="006F10D7" w:rsidRPr="00976D91" w:rsidRDefault="006F10D7" w:rsidP="00976D91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 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6D91" w:rsidRDefault="006F10D7" w:rsidP="00AE2A40">
            <w:pPr>
              <w:rPr>
                <w:b/>
                <w:sz w:val="24"/>
                <w:szCs w:val="24"/>
              </w:rPr>
            </w:pPr>
            <w:r w:rsidRPr="00976D9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6D91" w:rsidRDefault="006F10D7" w:rsidP="00AE2A40">
            <w:pPr>
              <w:rPr>
                <w:b/>
                <w:sz w:val="24"/>
                <w:szCs w:val="24"/>
              </w:rPr>
            </w:pPr>
            <w:r w:rsidRPr="00976D9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6D91" w:rsidRDefault="006F10D7" w:rsidP="00AE2A40">
            <w:pPr>
              <w:rPr>
                <w:b/>
                <w:sz w:val="24"/>
                <w:szCs w:val="24"/>
              </w:rPr>
            </w:pPr>
            <w:r w:rsidRPr="00976D91">
              <w:rPr>
                <w:b/>
                <w:sz w:val="24"/>
                <w:szCs w:val="24"/>
              </w:rPr>
              <w:t>31000</w:t>
            </w:r>
          </w:p>
          <w:p w:rsidR="006F10D7" w:rsidRPr="00976D91" w:rsidRDefault="006F10D7" w:rsidP="00AE2A40">
            <w:pPr>
              <w:rPr>
                <w:b/>
                <w:sz w:val="24"/>
                <w:szCs w:val="24"/>
              </w:rPr>
            </w:pPr>
            <w:r w:rsidRPr="00976D91">
              <w:rPr>
                <w:b/>
                <w:sz w:val="24"/>
                <w:szCs w:val="24"/>
              </w:rPr>
              <w:t>81140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6D91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6D91" w:rsidRDefault="006F10D7" w:rsidP="0002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8444,77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6D91" w:rsidRDefault="006F10D7" w:rsidP="0002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9452,49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6D91" w:rsidRDefault="006F10D7" w:rsidP="0002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10276,41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976D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«Благоустройство и озеленение территории муниципального образования «Новоспасское городское поселение» Новоспасского района Ульяновской области на 2021-2023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5EB0" w:rsidRDefault="006F10D7" w:rsidP="00AE2A40">
            <w:pPr>
              <w:rPr>
                <w:sz w:val="24"/>
                <w:szCs w:val="24"/>
              </w:rPr>
            </w:pPr>
            <w:r w:rsidRPr="00975E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5EB0" w:rsidRDefault="006F10D7" w:rsidP="00AE2A40">
            <w:pPr>
              <w:rPr>
                <w:sz w:val="24"/>
                <w:szCs w:val="24"/>
              </w:rPr>
            </w:pPr>
            <w:r w:rsidRPr="00975EB0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5EB0" w:rsidRDefault="006F10D7" w:rsidP="00AE2A40">
            <w:pPr>
              <w:rPr>
                <w:sz w:val="24"/>
                <w:szCs w:val="24"/>
              </w:rPr>
            </w:pPr>
            <w:r w:rsidRPr="00975EB0">
              <w:rPr>
                <w:sz w:val="24"/>
                <w:szCs w:val="24"/>
              </w:rPr>
              <w:t>31000</w:t>
            </w:r>
          </w:p>
          <w:p w:rsidR="006F10D7" w:rsidRPr="00975EB0" w:rsidRDefault="006F10D7" w:rsidP="00AE2A40">
            <w:pPr>
              <w:rPr>
                <w:sz w:val="24"/>
                <w:szCs w:val="24"/>
              </w:rPr>
            </w:pPr>
            <w:r w:rsidRPr="00975EB0">
              <w:rPr>
                <w:sz w:val="24"/>
                <w:szCs w:val="24"/>
              </w:rPr>
              <w:t>81140</w:t>
            </w:r>
          </w:p>
          <w:p w:rsidR="006F10D7" w:rsidRPr="00975EB0" w:rsidRDefault="006F10D7" w:rsidP="00AE2A40">
            <w:pPr>
              <w:rPr>
                <w:sz w:val="24"/>
                <w:szCs w:val="24"/>
              </w:rPr>
            </w:pPr>
          </w:p>
          <w:p w:rsidR="006F10D7" w:rsidRPr="00975EB0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5EB0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5EB0" w:rsidRDefault="006F10D7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8444,77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5EB0" w:rsidRDefault="006F10D7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9452,49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5EB0" w:rsidRDefault="006F10D7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10276,41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6F10D7" w:rsidRPr="004376CE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8444,77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5EB0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9452,49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5EB0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10276,41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Прочие мероприятия по благоустройству городских округов</w:t>
            </w:r>
          </w:p>
          <w:p w:rsidR="006F10D7" w:rsidRPr="004376CE" w:rsidRDefault="006F10D7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 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31000 8115</w:t>
            </w:r>
            <w:r w:rsidRPr="004376C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1234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356,342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1234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1234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45A38">
            <w:pPr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45A3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45A3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45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31000 8115</w:t>
            </w:r>
            <w:r w:rsidRPr="004376CE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45A3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CB22F2" w:rsidRDefault="006F10D7" w:rsidP="00830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356,342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12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12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834BFD">
            <w:pPr>
              <w:jc w:val="both"/>
              <w:rPr>
                <w:color w:val="000000"/>
                <w:sz w:val="24"/>
                <w:szCs w:val="24"/>
              </w:rPr>
            </w:pPr>
            <w:r w:rsidRPr="00287998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«Формирование современной городской среды на территории </w:t>
            </w:r>
            <w:r w:rsidRPr="00287998">
              <w:rPr>
                <w:sz w:val="24"/>
                <w:szCs w:val="24"/>
              </w:rPr>
              <w:t xml:space="preserve">муниципального образования «Новоспасское городское поселение» Новоспасского района </w:t>
            </w:r>
            <w:r>
              <w:rPr>
                <w:sz w:val="24"/>
                <w:szCs w:val="24"/>
              </w:rPr>
              <w:t>Ульяновской области на 2018-2024</w:t>
            </w:r>
            <w:r w:rsidRPr="00287998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62002</w:t>
            </w:r>
          </w:p>
          <w:p w:rsidR="006F10D7" w:rsidRPr="00D213AF" w:rsidRDefault="006F10D7" w:rsidP="004376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S3210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4376CE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D213AF" w:rsidRDefault="006F10D7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834BFD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62002</w:t>
            </w:r>
          </w:p>
          <w:p w:rsidR="006F10D7" w:rsidRPr="00D213AF" w:rsidRDefault="006F10D7" w:rsidP="00834B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S3210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D213AF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4080A" w:rsidRDefault="006F10D7" w:rsidP="00D052F7">
            <w:pPr>
              <w:rPr>
                <w:color w:val="000000"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t>Предоставление субсидий на осуществление территориального общественного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62004</w:t>
            </w:r>
          </w:p>
          <w:p w:rsidR="006F10D7" w:rsidRPr="003B6B64" w:rsidRDefault="006F10D7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D052F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D0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D0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4080A" w:rsidRDefault="006F10D7" w:rsidP="00D052F7">
            <w:pPr>
              <w:rPr>
                <w:color w:val="000000"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62004</w:t>
            </w:r>
          </w:p>
          <w:p w:rsidR="006F10D7" w:rsidRPr="003B6B64" w:rsidRDefault="006F10D7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D0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D0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D0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CC768B" w:rsidRDefault="006F10D7" w:rsidP="00D046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 субсидии на </w:t>
            </w:r>
            <w:r w:rsidRPr="0094080A">
              <w:rPr>
                <w:color w:val="000000"/>
                <w:sz w:val="24"/>
                <w:szCs w:val="24"/>
              </w:rPr>
              <w:t>осуществление территориального общественного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62004</w:t>
            </w:r>
          </w:p>
          <w:p w:rsidR="006F10D7" w:rsidRPr="003A2417" w:rsidRDefault="006F10D7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S0300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500,37132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4080A" w:rsidRDefault="006F10D7" w:rsidP="00D046BA">
            <w:pPr>
              <w:rPr>
                <w:color w:val="000000"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62004</w:t>
            </w:r>
          </w:p>
          <w:p w:rsidR="006F10D7" w:rsidRPr="003A241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S0300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500,37132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842DE7" w:rsidRDefault="006F10D7" w:rsidP="00D046BA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Основное мероприятие «</w:t>
            </w:r>
            <w:r>
              <w:rPr>
                <w:color w:val="000000"/>
                <w:sz w:val="24"/>
                <w:szCs w:val="24"/>
              </w:rPr>
              <w:t>Выполнение восстановительных работ на территориях воинских захоронений и нанесение сведений о воинских званиях, именах и инициалах погибших при защите Отечества на мемориальные сооружения, установленные в границах воинских захоронений</w:t>
            </w:r>
            <w:r w:rsidRPr="00842DE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62005</w:t>
            </w:r>
          </w:p>
          <w:p w:rsidR="006F10D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389,47368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842DE7" w:rsidRDefault="006F10D7" w:rsidP="00D046BA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поселениям и городским округам Ульяновской области на проведение комплексного благоустройства территорий общего пользования общегородского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62005</w:t>
            </w:r>
          </w:p>
          <w:p w:rsidR="006F10D7" w:rsidRPr="004059DB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2990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389,47368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842DE7" w:rsidRDefault="006F10D7" w:rsidP="00D046BA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405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62005</w:t>
            </w:r>
          </w:p>
          <w:p w:rsidR="006F10D7" w:rsidRDefault="006F10D7" w:rsidP="00405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2990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389,47368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834BFD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817D19" w:rsidRDefault="006F10D7" w:rsidP="004376CE">
            <w:pPr>
              <w:rPr>
                <w:b/>
                <w:sz w:val="24"/>
                <w:szCs w:val="24"/>
              </w:rPr>
            </w:pPr>
            <w:r w:rsidRPr="00817D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817D19" w:rsidRDefault="006F10D7" w:rsidP="004376CE">
            <w:pPr>
              <w:rPr>
                <w:b/>
                <w:sz w:val="24"/>
                <w:szCs w:val="24"/>
              </w:rPr>
            </w:pPr>
            <w:r w:rsidRPr="00817D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4376CE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4376CE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5681D" w:rsidRDefault="006F10D7" w:rsidP="003E4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51,454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5681D" w:rsidRDefault="006F10D7" w:rsidP="003E4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227,272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5681D" w:rsidRDefault="006F10D7" w:rsidP="00442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54352,2758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Государственная программа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376CE">
              <w:rPr>
                <w:sz w:val="24"/>
                <w:szCs w:val="24"/>
              </w:rPr>
              <w:t>000</w:t>
            </w:r>
          </w:p>
          <w:p w:rsidR="006F10D7" w:rsidRPr="004376CE" w:rsidRDefault="006F10D7" w:rsidP="00602AC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53215,9128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Подпрограмма «Чистая вода государственной программы «Развитие </w:t>
            </w:r>
          </w:p>
          <w:p w:rsidR="006F10D7" w:rsidRPr="004376CE" w:rsidRDefault="006F10D7" w:rsidP="00602ACD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жилищно-коммунального хозяйства и повышение энергетической </w:t>
            </w:r>
            <w:r w:rsidRPr="004376CE">
              <w:rPr>
                <w:color w:val="000000"/>
                <w:sz w:val="24"/>
                <w:szCs w:val="24"/>
              </w:rPr>
              <w:lastRenderedPageBreak/>
              <w:t>эффективности в Ульяновской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376CE">
              <w:rPr>
                <w:sz w:val="24"/>
                <w:szCs w:val="24"/>
              </w:rPr>
              <w:t>100</w:t>
            </w:r>
          </w:p>
          <w:p w:rsidR="006F10D7" w:rsidRPr="004376CE" w:rsidRDefault="006F10D7" w:rsidP="00602AC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53215,9128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Основное мероприятие</w:t>
            </w:r>
          </w:p>
          <w:p w:rsidR="006F10D7" w:rsidRPr="004376CE" w:rsidRDefault="006F10D7" w:rsidP="00602ACD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«Организация водоснабжения и водоотведения в населенных пунктах Ульяновской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376CE">
              <w:rPr>
                <w:sz w:val="24"/>
                <w:szCs w:val="24"/>
              </w:rPr>
              <w:t>101</w:t>
            </w:r>
          </w:p>
          <w:p w:rsidR="006F10D7" w:rsidRPr="004376CE" w:rsidRDefault="006F10D7" w:rsidP="00602AC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53215,9128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Субсидии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376CE">
              <w:rPr>
                <w:sz w:val="24"/>
                <w:szCs w:val="24"/>
              </w:rPr>
              <w:t>101</w:t>
            </w:r>
          </w:p>
          <w:p w:rsidR="006F10D7" w:rsidRPr="004376CE" w:rsidRDefault="006F10D7" w:rsidP="00602AC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70020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53215,9128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376CE">
              <w:rPr>
                <w:sz w:val="24"/>
                <w:szCs w:val="24"/>
              </w:rPr>
              <w:t>101</w:t>
            </w:r>
          </w:p>
          <w:p w:rsidR="006F10D7" w:rsidRPr="004376CE" w:rsidRDefault="006F10D7" w:rsidP="00602AC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70020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53215,9128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из областного бюджета бюджетам муниципальных районов и городских округов Ульяновской области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обязательств, связанных с подготовкой проектной документации, строительством и модернизации сетей наружного освещения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D10FCD" w:rsidRDefault="006F10D7" w:rsidP="00602ACD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D10FCD" w:rsidRDefault="006F10D7" w:rsidP="00602ACD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6F10D7" w:rsidRPr="00D10FCD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70150</w:t>
            </w:r>
          </w:p>
          <w:p w:rsidR="006F10D7" w:rsidRPr="00D10FCD" w:rsidRDefault="006F10D7" w:rsidP="00602ACD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A2ABB" w:rsidRDefault="006F10D7" w:rsidP="00E23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227,272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427F7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1136,363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jc w:val="both"/>
              <w:rPr>
                <w:b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D10FCD" w:rsidRDefault="006F10D7" w:rsidP="00602ACD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D10FCD" w:rsidRDefault="006F10D7" w:rsidP="00602ACD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6F10D7" w:rsidRPr="00D10FCD" w:rsidRDefault="006F10D7" w:rsidP="00602ACD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70150</w:t>
            </w:r>
          </w:p>
          <w:p w:rsidR="006F10D7" w:rsidRPr="004376CE" w:rsidRDefault="006F10D7" w:rsidP="00602ACD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B86DF2" w:rsidRDefault="006F10D7" w:rsidP="00602ACD">
            <w:pPr>
              <w:rPr>
                <w:sz w:val="24"/>
                <w:szCs w:val="24"/>
              </w:rPr>
            </w:pPr>
            <w:r w:rsidRPr="00B86DF2"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A2ABB" w:rsidRDefault="006F10D7" w:rsidP="00BE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227,272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427F7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1136,363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B86DF2" w:rsidRDefault="006F10D7" w:rsidP="00D046B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к субсидии из областного бюджета </w:t>
            </w:r>
            <w:r>
              <w:rPr>
                <w:color w:val="000000"/>
                <w:sz w:val="24"/>
                <w:szCs w:val="24"/>
              </w:rPr>
              <w:t xml:space="preserve">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обязательств, связанных с подготовкой проектной документации, строительством и модернизации сетей наружного освещения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D10FCD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D10FCD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6F10D7" w:rsidRPr="006C0CCD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B86DF2" w:rsidRDefault="006F10D7" w:rsidP="00602ACD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BE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046BA">
            <w:pPr>
              <w:jc w:val="both"/>
              <w:rPr>
                <w:b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D10FCD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D10FCD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6F10D7" w:rsidRPr="006C0CCD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B86DF2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F79E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«Модернизация объектов </w:t>
            </w:r>
            <w:r>
              <w:rPr>
                <w:sz w:val="24"/>
                <w:szCs w:val="24"/>
              </w:rPr>
              <w:lastRenderedPageBreak/>
              <w:t>теплоснабжения на территории муниципального образования «Новоспасское городское поселение» Новоспасского района Ульяновской области на 2021-2023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4080A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4080A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79500</w:t>
            </w:r>
          </w:p>
          <w:p w:rsidR="006F10D7" w:rsidRPr="0094080A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4080A" w:rsidRDefault="006F10D7" w:rsidP="00834BFD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4080A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4080A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834BFD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4080A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4080A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79500</w:t>
            </w:r>
          </w:p>
          <w:p w:rsidR="006F10D7" w:rsidRPr="0094080A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4080A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4080A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4080A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both"/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both"/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both"/>
              <w:rPr>
                <w:b/>
                <w:sz w:val="24"/>
                <w:szCs w:val="24"/>
              </w:rPr>
            </w:pPr>
            <w:r w:rsidRPr="00E53FA9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E53FA9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E53FA9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31000</w:t>
            </w:r>
          </w:p>
          <w:p w:rsidR="006F10D7" w:rsidRPr="00E53FA9" w:rsidRDefault="006F10D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53FA9">
              <w:rPr>
                <w:sz w:val="24"/>
                <w:szCs w:val="24"/>
              </w:rPr>
              <w:t>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«Охрана окружающей среды в  муниципальном образовании «Новоспасское городское поселение» Новоспасского района Ульяновской области на 2022-2024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31000</w:t>
            </w:r>
          </w:p>
          <w:p w:rsidR="006F10D7" w:rsidRPr="00E53FA9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53FA9">
              <w:rPr>
                <w:sz w:val="24"/>
                <w:szCs w:val="24"/>
              </w:rPr>
              <w:t>8150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51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both"/>
              <w:rPr>
                <w:color w:val="000000"/>
                <w:sz w:val="24"/>
                <w:szCs w:val="24"/>
              </w:rPr>
            </w:pPr>
            <w:r w:rsidRPr="00E53FA9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  <w:r>
              <w:rPr>
                <w:color w:val="000000"/>
                <w:sz w:val="24"/>
                <w:szCs w:val="24"/>
              </w:rPr>
              <w:t>и услуг для обеспечения государ</w:t>
            </w:r>
            <w:r w:rsidRPr="00E53FA9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31000</w:t>
            </w:r>
          </w:p>
          <w:p w:rsidR="006F10D7" w:rsidRPr="00E53FA9" w:rsidRDefault="006F10D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78150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8F31AD" w:rsidRDefault="006F10D7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17772,88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7E0EB4" w:rsidRDefault="006F10D7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19648,8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20622,47</w:t>
            </w:r>
          </w:p>
          <w:p w:rsidR="006F10D7" w:rsidRPr="007E0EB4" w:rsidRDefault="006F10D7" w:rsidP="00AE2A40">
            <w:pPr>
              <w:rPr>
                <w:b/>
                <w:sz w:val="24"/>
                <w:szCs w:val="24"/>
              </w:rPr>
            </w:pP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85AF8" w:rsidRDefault="006F10D7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17772,88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85AF8" w:rsidRDefault="006F10D7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19648,8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85AF8" w:rsidRDefault="006F10D7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20622,47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4376CE">
              <w:rPr>
                <w:color w:val="000000"/>
                <w:sz w:val="24"/>
                <w:szCs w:val="24"/>
              </w:rPr>
              <w:t>направ-лений</w:t>
            </w:r>
            <w:proofErr w:type="spellEnd"/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17772,88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19648,8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20622,47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Мероприятия в сфере культуры и </w:t>
            </w:r>
            <w:proofErr w:type="spellStart"/>
            <w:proofErr w:type="gramStart"/>
            <w:r w:rsidRPr="004376CE">
              <w:rPr>
                <w:color w:val="000000"/>
                <w:sz w:val="24"/>
                <w:szCs w:val="24"/>
              </w:rPr>
              <w:t>кинематог</w:t>
            </w:r>
            <w:proofErr w:type="spellEnd"/>
            <w:r w:rsidRPr="004376CE">
              <w:rPr>
                <w:color w:val="000000"/>
                <w:sz w:val="24"/>
                <w:szCs w:val="24"/>
              </w:rPr>
              <w:t>-рафии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17772,88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19648,8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20622,47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6B7E90">
              <w:rPr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17772,88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19648,8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20622,47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50117" w:rsidRDefault="006F10D7" w:rsidP="00AE2A40">
            <w:pPr>
              <w:jc w:val="both"/>
              <w:rPr>
                <w:sz w:val="24"/>
                <w:szCs w:val="24"/>
              </w:rPr>
            </w:pPr>
            <w:r w:rsidRPr="00E2168C">
              <w:rPr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6F10D7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81160</w:t>
            </w:r>
          </w:p>
          <w:p w:rsidR="006F10D7" w:rsidRDefault="006F10D7" w:rsidP="00AE2A40">
            <w:pPr>
              <w:rPr>
                <w:sz w:val="24"/>
                <w:szCs w:val="24"/>
              </w:rPr>
            </w:pPr>
          </w:p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17772,88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19648,8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20622,47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E37E5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8307B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8307B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325,158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E37E5">
              <w:rPr>
                <w:b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8307B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8307B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325,158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2E37E5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2E37E5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2E37E5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6F10D7" w:rsidRPr="002E37E5" w:rsidRDefault="006F10D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325,158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250117">
              <w:rPr>
                <w:sz w:val="24"/>
                <w:szCs w:val="24"/>
              </w:rPr>
              <w:lastRenderedPageBreak/>
              <w:t>Муниципальная программа</w:t>
            </w:r>
            <w:r>
              <w:rPr>
                <w:sz w:val="24"/>
                <w:szCs w:val="24"/>
              </w:rPr>
              <w:t xml:space="preserve"> «Забота на 2021-2023 годы» </w:t>
            </w:r>
            <w:r w:rsidRPr="00250117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6F10D7" w:rsidRPr="002E37E5" w:rsidRDefault="006F10D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20350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325,158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2E37E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6F10D7" w:rsidRPr="002E37E5" w:rsidRDefault="006F10D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20350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325,158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88307B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F53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3677,2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3693,2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4082,6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3297,2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3693,2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4082,6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4376CE">
              <w:rPr>
                <w:color w:val="000000"/>
                <w:sz w:val="24"/>
                <w:szCs w:val="24"/>
              </w:rPr>
              <w:t>направ-лений</w:t>
            </w:r>
            <w:proofErr w:type="spellEnd"/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3297,2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94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4082,6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Мероприятия в сфере физической культуры и спорта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3297,2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4082,6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1D7051">
            <w:pPr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>Муниципальная программа «Развитие молодежной политики, физической культуры  и спорта</w:t>
            </w:r>
            <w:r>
              <w:rPr>
                <w:sz w:val="24"/>
                <w:szCs w:val="24"/>
              </w:rPr>
              <w:t xml:space="preserve"> на 2021-2023 годы  на территории </w:t>
            </w:r>
            <w:r w:rsidRPr="00250117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</w:t>
            </w:r>
            <w:r w:rsidRPr="008817F1">
              <w:rPr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3297,2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4082,6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Центр семейного </w:t>
            </w:r>
            <w:proofErr w:type="spellStart"/>
            <w:proofErr w:type="gramStart"/>
            <w:r w:rsidRPr="004376CE">
              <w:rPr>
                <w:sz w:val="24"/>
                <w:szCs w:val="24"/>
              </w:rPr>
              <w:t>оздо-ровительного</w:t>
            </w:r>
            <w:proofErr w:type="spellEnd"/>
            <w:proofErr w:type="gramEnd"/>
            <w:r w:rsidRPr="004376CE">
              <w:rPr>
                <w:sz w:val="24"/>
                <w:szCs w:val="24"/>
              </w:rPr>
              <w:t xml:space="preserve"> отдыха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31000 81181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3297,2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4082,6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2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D175A" w:rsidRDefault="006F10D7" w:rsidP="002D175A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31000 81181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3297,2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4082,6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Програ</w:t>
            </w:r>
            <w:r>
              <w:rPr>
                <w:sz w:val="24"/>
                <w:szCs w:val="24"/>
              </w:rPr>
              <w:t>ммные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890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Мероприятия в сфере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F51C7">
            <w:pPr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>Муниципальная программа «Развитие молодежной политики, физической культуры  и спорта</w:t>
            </w:r>
            <w:r>
              <w:rPr>
                <w:sz w:val="24"/>
                <w:szCs w:val="24"/>
              </w:rPr>
              <w:t xml:space="preserve"> на 2021-2023 годы на территории </w:t>
            </w:r>
            <w:r w:rsidRPr="00250117">
              <w:rPr>
                <w:sz w:val="24"/>
                <w:szCs w:val="24"/>
              </w:rPr>
              <w:t xml:space="preserve">муниципального образования «Новоспасское </w:t>
            </w:r>
            <w:r w:rsidRPr="00250117">
              <w:rPr>
                <w:sz w:val="24"/>
                <w:szCs w:val="24"/>
              </w:rPr>
              <w:lastRenderedPageBreak/>
              <w:t>городское поселение» Новоспасского района Ульяновской области</w:t>
            </w:r>
            <w:r w:rsidRPr="008817F1">
              <w:rPr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513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842DE7" w:rsidRDefault="006F10D7" w:rsidP="00D046BA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Физкульту</w:t>
            </w:r>
            <w:r>
              <w:rPr>
                <w:sz w:val="24"/>
                <w:szCs w:val="24"/>
              </w:rPr>
              <w:t>рно-</w:t>
            </w:r>
            <w:proofErr w:type="spellStart"/>
            <w:r w:rsidRPr="004376CE">
              <w:rPr>
                <w:sz w:val="24"/>
                <w:szCs w:val="24"/>
              </w:rPr>
              <w:t>оздоро</w:t>
            </w:r>
            <w:proofErr w:type="spellEnd"/>
            <w:r w:rsidRPr="004376CE">
              <w:rPr>
                <w:sz w:val="24"/>
                <w:szCs w:val="24"/>
              </w:rPr>
              <w:t>-</w:t>
            </w:r>
            <w:proofErr w:type="spellStart"/>
            <w:r w:rsidRPr="004376CE">
              <w:rPr>
                <w:sz w:val="24"/>
                <w:szCs w:val="24"/>
              </w:rPr>
              <w:t>вительная</w:t>
            </w:r>
            <w:proofErr w:type="spellEnd"/>
            <w:r w:rsidRPr="004376CE">
              <w:rPr>
                <w:sz w:val="24"/>
                <w:szCs w:val="24"/>
              </w:rPr>
              <w:t xml:space="preserve">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046BA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046BA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046BA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046BA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842DE7" w:rsidRDefault="006F10D7" w:rsidP="00D046BA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046BA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046BA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046BA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5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Всего расходов</w:t>
            </w:r>
            <w:bookmarkStart w:id="0" w:name="_GoBack"/>
            <w:bookmarkEnd w:id="0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AE77DE" w:rsidP="008306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116602,539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97677,016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151224,9158</w:t>
            </w:r>
          </w:p>
        </w:tc>
      </w:tr>
    </w:tbl>
    <w:p w:rsidR="004014A2" w:rsidRDefault="004014A2">
      <w:pPr>
        <w:rPr>
          <w:sz w:val="24"/>
          <w:szCs w:val="24"/>
        </w:rPr>
      </w:pPr>
    </w:p>
    <w:p w:rsidR="00A13714" w:rsidRDefault="00A13714">
      <w:pPr>
        <w:rPr>
          <w:sz w:val="24"/>
          <w:szCs w:val="24"/>
        </w:rPr>
      </w:pPr>
    </w:p>
    <w:p w:rsidR="00A13714" w:rsidRDefault="00A13714" w:rsidP="00A13714">
      <w:pPr>
        <w:jc w:val="both"/>
        <w:rPr>
          <w:szCs w:val="28"/>
        </w:rPr>
      </w:pPr>
      <w:r>
        <w:rPr>
          <w:szCs w:val="28"/>
        </w:rPr>
        <w:t xml:space="preserve">        2. Решение вступает в силу на следующий день после дня его официального опубликования в информационном бюллетене администрации муниципального образования «Новоспасский район» Ульяновской области «Новоспасский вестник».</w:t>
      </w:r>
    </w:p>
    <w:p w:rsidR="00A13714" w:rsidRDefault="00A13714" w:rsidP="00A13714">
      <w:pPr>
        <w:ind w:left="5760" w:hanging="5760"/>
        <w:jc w:val="both"/>
        <w:rPr>
          <w:szCs w:val="28"/>
        </w:rPr>
      </w:pPr>
    </w:p>
    <w:p w:rsidR="00A13714" w:rsidRDefault="00A13714" w:rsidP="00A13714">
      <w:pPr>
        <w:rPr>
          <w:szCs w:val="28"/>
        </w:rPr>
      </w:pPr>
    </w:p>
    <w:p w:rsidR="00A13714" w:rsidRDefault="00A13714" w:rsidP="00A13714">
      <w:pPr>
        <w:rPr>
          <w:szCs w:val="28"/>
        </w:rPr>
      </w:pPr>
    </w:p>
    <w:p w:rsidR="00A13714" w:rsidRDefault="00A13714" w:rsidP="00A13714">
      <w:pPr>
        <w:rPr>
          <w:szCs w:val="28"/>
        </w:rPr>
      </w:pPr>
    </w:p>
    <w:p w:rsidR="00A13714" w:rsidRDefault="00A13714" w:rsidP="00A13714">
      <w:pPr>
        <w:ind w:left="5760" w:hanging="5760"/>
        <w:jc w:val="center"/>
        <w:rPr>
          <w:szCs w:val="28"/>
        </w:rPr>
      </w:pPr>
    </w:p>
    <w:p w:rsidR="00A13714" w:rsidRDefault="00A13714" w:rsidP="00A13714">
      <w:pPr>
        <w:tabs>
          <w:tab w:val="left" w:pos="839"/>
        </w:tabs>
        <w:rPr>
          <w:szCs w:val="28"/>
        </w:rPr>
      </w:pPr>
      <w:r>
        <w:t xml:space="preserve">       Глава поселения</w:t>
      </w:r>
      <w:r>
        <w:rPr>
          <w:szCs w:val="28"/>
        </w:rPr>
        <w:tab/>
        <w:t xml:space="preserve">                                                       Н.А. Самойлова</w:t>
      </w:r>
    </w:p>
    <w:p w:rsidR="00CC1039" w:rsidRPr="00A13714" w:rsidRDefault="00CC1039" w:rsidP="00A13714">
      <w:pPr>
        <w:rPr>
          <w:sz w:val="24"/>
          <w:szCs w:val="24"/>
        </w:rPr>
      </w:pPr>
    </w:p>
    <w:sectPr w:rsidR="00CC1039" w:rsidRPr="00A13714" w:rsidSect="00D052F7">
      <w:headerReference w:type="default" r:id="rId9"/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D1F" w:rsidRDefault="00505D1F" w:rsidP="00F63EC8">
      <w:r>
        <w:separator/>
      </w:r>
    </w:p>
  </w:endnote>
  <w:endnote w:type="continuationSeparator" w:id="0">
    <w:p w:rsidR="00505D1F" w:rsidRDefault="00505D1F" w:rsidP="00F6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D1F" w:rsidRDefault="00505D1F" w:rsidP="00F63EC8">
      <w:r>
        <w:separator/>
      </w:r>
    </w:p>
  </w:footnote>
  <w:footnote w:type="continuationSeparator" w:id="0">
    <w:p w:rsidR="00505D1F" w:rsidRDefault="00505D1F" w:rsidP="00F63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E7" w:rsidRDefault="00BB78E7" w:rsidP="00707D4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856"/>
    <w:rsid w:val="00000775"/>
    <w:rsid w:val="00002E39"/>
    <w:rsid w:val="00003AAA"/>
    <w:rsid w:val="0000472A"/>
    <w:rsid w:val="000048C8"/>
    <w:rsid w:val="00006D2B"/>
    <w:rsid w:val="00006D2E"/>
    <w:rsid w:val="000077EC"/>
    <w:rsid w:val="00007B03"/>
    <w:rsid w:val="00007C92"/>
    <w:rsid w:val="00011BAC"/>
    <w:rsid w:val="00012E70"/>
    <w:rsid w:val="00013A02"/>
    <w:rsid w:val="000159D6"/>
    <w:rsid w:val="000168AC"/>
    <w:rsid w:val="00016971"/>
    <w:rsid w:val="00021CD1"/>
    <w:rsid w:val="00021FAD"/>
    <w:rsid w:val="00022B12"/>
    <w:rsid w:val="000311FE"/>
    <w:rsid w:val="000327CB"/>
    <w:rsid w:val="000332DD"/>
    <w:rsid w:val="0003470D"/>
    <w:rsid w:val="00035751"/>
    <w:rsid w:val="0003704B"/>
    <w:rsid w:val="00040B62"/>
    <w:rsid w:val="00042C7A"/>
    <w:rsid w:val="00045F36"/>
    <w:rsid w:val="000465A6"/>
    <w:rsid w:val="00046719"/>
    <w:rsid w:val="00047659"/>
    <w:rsid w:val="0005042C"/>
    <w:rsid w:val="00050806"/>
    <w:rsid w:val="0005097C"/>
    <w:rsid w:val="00050C1E"/>
    <w:rsid w:val="00051F11"/>
    <w:rsid w:val="0005228F"/>
    <w:rsid w:val="00054AA4"/>
    <w:rsid w:val="00055AD6"/>
    <w:rsid w:val="00055D52"/>
    <w:rsid w:val="0005681D"/>
    <w:rsid w:val="00057350"/>
    <w:rsid w:val="00061DC5"/>
    <w:rsid w:val="00061E30"/>
    <w:rsid w:val="00063410"/>
    <w:rsid w:val="0006550F"/>
    <w:rsid w:val="000655AE"/>
    <w:rsid w:val="00066FBD"/>
    <w:rsid w:val="00067E06"/>
    <w:rsid w:val="00070890"/>
    <w:rsid w:val="00071620"/>
    <w:rsid w:val="00072885"/>
    <w:rsid w:val="00077C17"/>
    <w:rsid w:val="000826D2"/>
    <w:rsid w:val="00083BC2"/>
    <w:rsid w:val="00084CE6"/>
    <w:rsid w:val="00085B06"/>
    <w:rsid w:val="00091774"/>
    <w:rsid w:val="0009259B"/>
    <w:rsid w:val="0009444D"/>
    <w:rsid w:val="00095EBA"/>
    <w:rsid w:val="00095EF4"/>
    <w:rsid w:val="00096E8E"/>
    <w:rsid w:val="0009751C"/>
    <w:rsid w:val="000A0498"/>
    <w:rsid w:val="000A1D12"/>
    <w:rsid w:val="000A201E"/>
    <w:rsid w:val="000A4549"/>
    <w:rsid w:val="000A4F53"/>
    <w:rsid w:val="000A7513"/>
    <w:rsid w:val="000B0809"/>
    <w:rsid w:val="000B0F97"/>
    <w:rsid w:val="000B1E5F"/>
    <w:rsid w:val="000B2526"/>
    <w:rsid w:val="000B3F38"/>
    <w:rsid w:val="000B4CE3"/>
    <w:rsid w:val="000B4D2A"/>
    <w:rsid w:val="000B6E4E"/>
    <w:rsid w:val="000C04B0"/>
    <w:rsid w:val="000C1F32"/>
    <w:rsid w:val="000C2DAF"/>
    <w:rsid w:val="000C386D"/>
    <w:rsid w:val="000C4D21"/>
    <w:rsid w:val="000C6114"/>
    <w:rsid w:val="000C7C7D"/>
    <w:rsid w:val="000D0086"/>
    <w:rsid w:val="000D16DF"/>
    <w:rsid w:val="000D258E"/>
    <w:rsid w:val="000D6AAD"/>
    <w:rsid w:val="000D73B9"/>
    <w:rsid w:val="000E39DF"/>
    <w:rsid w:val="000E3C21"/>
    <w:rsid w:val="000E3D27"/>
    <w:rsid w:val="000E43C7"/>
    <w:rsid w:val="000E4D6E"/>
    <w:rsid w:val="000E5BF8"/>
    <w:rsid w:val="000E6F27"/>
    <w:rsid w:val="000F152B"/>
    <w:rsid w:val="000F1B80"/>
    <w:rsid w:val="000F28F3"/>
    <w:rsid w:val="000F3D20"/>
    <w:rsid w:val="000F4970"/>
    <w:rsid w:val="000F4A3E"/>
    <w:rsid w:val="000F4BA3"/>
    <w:rsid w:val="0010058B"/>
    <w:rsid w:val="0010341B"/>
    <w:rsid w:val="00103A03"/>
    <w:rsid w:val="00103B43"/>
    <w:rsid w:val="00104115"/>
    <w:rsid w:val="0010459C"/>
    <w:rsid w:val="00106E3E"/>
    <w:rsid w:val="001072A7"/>
    <w:rsid w:val="00107BB6"/>
    <w:rsid w:val="001175F2"/>
    <w:rsid w:val="00117EB8"/>
    <w:rsid w:val="001221F0"/>
    <w:rsid w:val="001234D7"/>
    <w:rsid w:val="001237A0"/>
    <w:rsid w:val="0012386F"/>
    <w:rsid w:val="00125068"/>
    <w:rsid w:val="001256CB"/>
    <w:rsid w:val="00125785"/>
    <w:rsid w:val="00125B23"/>
    <w:rsid w:val="00126E8A"/>
    <w:rsid w:val="0013146C"/>
    <w:rsid w:val="0013423A"/>
    <w:rsid w:val="001353CC"/>
    <w:rsid w:val="00135F76"/>
    <w:rsid w:val="001375CC"/>
    <w:rsid w:val="0014098E"/>
    <w:rsid w:val="00143CC8"/>
    <w:rsid w:val="0014581F"/>
    <w:rsid w:val="001469A4"/>
    <w:rsid w:val="00146A91"/>
    <w:rsid w:val="0015149F"/>
    <w:rsid w:val="001514C8"/>
    <w:rsid w:val="00151B3E"/>
    <w:rsid w:val="001530E8"/>
    <w:rsid w:val="00160ED1"/>
    <w:rsid w:val="001622F1"/>
    <w:rsid w:val="001627B3"/>
    <w:rsid w:val="001634F4"/>
    <w:rsid w:val="001635E9"/>
    <w:rsid w:val="00166A96"/>
    <w:rsid w:val="00166CF9"/>
    <w:rsid w:val="001700EF"/>
    <w:rsid w:val="001740D7"/>
    <w:rsid w:val="001746F2"/>
    <w:rsid w:val="001778D2"/>
    <w:rsid w:val="00180323"/>
    <w:rsid w:val="00183B6F"/>
    <w:rsid w:val="00184B90"/>
    <w:rsid w:val="00184ED6"/>
    <w:rsid w:val="0018659D"/>
    <w:rsid w:val="00190AC9"/>
    <w:rsid w:val="00191C07"/>
    <w:rsid w:val="00191DEE"/>
    <w:rsid w:val="001928D6"/>
    <w:rsid w:val="00197929"/>
    <w:rsid w:val="001A03C7"/>
    <w:rsid w:val="001A0902"/>
    <w:rsid w:val="001A2CA2"/>
    <w:rsid w:val="001A3A29"/>
    <w:rsid w:val="001A3D8D"/>
    <w:rsid w:val="001A4510"/>
    <w:rsid w:val="001A45E7"/>
    <w:rsid w:val="001A59CC"/>
    <w:rsid w:val="001A7AE7"/>
    <w:rsid w:val="001A7EB2"/>
    <w:rsid w:val="001B045C"/>
    <w:rsid w:val="001B09D7"/>
    <w:rsid w:val="001B0CAE"/>
    <w:rsid w:val="001B2E5C"/>
    <w:rsid w:val="001B342C"/>
    <w:rsid w:val="001B37D2"/>
    <w:rsid w:val="001B6FCC"/>
    <w:rsid w:val="001B794D"/>
    <w:rsid w:val="001C0B4E"/>
    <w:rsid w:val="001C0CC5"/>
    <w:rsid w:val="001D135E"/>
    <w:rsid w:val="001D249C"/>
    <w:rsid w:val="001D27D3"/>
    <w:rsid w:val="001D3EFE"/>
    <w:rsid w:val="001D44E4"/>
    <w:rsid w:val="001D5598"/>
    <w:rsid w:val="001D7051"/>
    <w:rsid w:val="001D7A00"/>
    <w:rsid w:val="001E0F1D"/>
    <w:rsid w:val="001E3D34"/>
    <w:rsid w:val="001E3DE8"/>
    <w:rsid w:val="001E6562"/>
    <w:rsid w:val="001F23B3"/>
    <w:rsid w:val="001F352F"/>
    <w:rsid w:val="001F38D8"/>
    <w:rsid w:val="001F4069"/>
    <w:rsid w:val="001F471F"/>
    <w:rsid w:val="001F6606"/>
    <w:rsid w:val="001F7A43"/>
    <w:rsid w:val="00201686"/>
    <w:rsid w:val="002030D9"/>
    <w:rsid w:val="002035A4"/>
    <w:rsid w:val="00204F17"/>
    <w:rsid w:val="00205C0F"/>
    <w:rsid w:val="002068B6"/>
    <w:rsid w:val="00206F42"/>
    <w:rsid w:val="00207EE1"/>
    <w:rsid w:val="002132BF"/>
    <w:rsid w:val="00213E25"/>
    <w:rsid w:val="00213F22"/>
    <w:rsid w:val="00214607"/>
    <w:rsid w:val="00215E1F"/>
    <w:rsid w:val="0021628E"/>
    <w:rsid w:val="00216A59"/>
    <w:rsid w:val="00217028"/>
    <w:rsid w:val="0022360F"/>
    <w:rsid w:val="0022368B"/>
    <w:rsid w:val="00224809"/>
    <w:rsid w:val="00224AD9"/>
    <w:rsid w:val="00225A29"/>
    <w:rsid w:val="00225BC1"/>
    <w:rsid w:val="002305C3"/>
    <w:rsid w:val="00232568"/>
    <w:rsid w:val="00234A42"/>
    <w:rsid w:val="00234F27"/>
    <w:rsid w:val="002410E3"/>
    <w:rsid w:val="0024359F"/>
    <w:rsid w:val="002469E2"/>
    <w:rsid w:val="002479FA"/>
    <w:rsid w:val="00247F53"/>
    <w:rsid w:val="00251BB7"/>
    <w:rsid w:val="00253639"/>
    <w:rsid w:val="00253B7E"/>
    <w:rsid w:val="00255229"/>
    <w:rsid w:val="00255471"/>
    <w:rsid w:val="002571BF"/>
    <w:rsid w:val="00261589"/>
    <w:rsid w:val="00261DF5"/>
    <w:rsid w:val="002626F8"/>
    <w:rsid w:val="0026286F"/>
    <w:rsid w:val="00264FF6"/>
    <w:rsid w:val="0026728F"/>
    <w:rsid w:val="00267F02"/>
    <w:rsid w:val="00270C5F"/>
    <w:rsid w:val="00271A12"/>
    <w:rsid w:val="00273D67"/>
    <w:rsid w:val="00273F96"/>
    <w:rsid w:val="00280126"/>
    <w:rsid w:val="0028112A"/>
    <w:rsid w:val="0028138C"/>
    <w:rsid w:val="00281E02"/>
    <w:rsid w:val="00282834"/>
    <w:rsid w:val="00284761"/>
    <w:rsid w:val="002856B6"/>
    <w:rsid w:val="002872DE"/>
    <w:rsid w:val="00290CFD"/>
    <w:rsid w:val="00292386"/>
    <w:rsid w:val="00294A32"/>
    <w:rsid w:val="00296D3F"/>
    <w:rsid w:val="00296F6E"/>
    <w:rsid w:val="002A0265"/>
    <w:rsid w:val="002A07B5"/>
    <w:rsid w:val="002A1979"/>
    <w:rsid w:val="002A2757"/>
    <w:rsid w:val="002A4444"/>
    <w:rsid w:val="002A5EE3"/>
    <w:rsid w:val="002A6174"/>
    <w:rsid w:val="002A63AB"/>
    <w:rsid w:val="002A7044"/>
    <w:rsid w:val="002B0D5F"/>
    <w:rsid w:val="002B5428"/>
    <w:rsid w:val="002B6151"/>
    <w:rsid w:val="002B6171"/>
    <w:rsid w:val="002B634B"/>
    <w:rsid w:val="002C1BB7"/>
    <w:rsid w:val="002C268D"/>
    <w:rsid w:val="002C420E"/>
    <w:rsid w:val="002C5C2C"/>
    <w:rsid w:val="002C68C0"/>
    <w:rsid w:val="002C6FD5"/>
    <w:rsid w:val="002C77C3"/>
    <w:rsid w:val="002D175A"/>
    <w:rsid w:val="002D7215"/>
    <w:rsid w:val="002D7843"/>
    <w:rsid w:val="002E3707"/>
    <w:rsid w:val="002E37E5"/>
    <w:rsid w:val="002E3917"/>
    <w:rsid w:val="002E4AF3"/>
    <w:rsid w:val="002E5987"/>
    <w:rsid w:val="002F0168"/>
    <w:rsid w:val="002F14E9"/>
    <w:rsid w:val="002F288E"/>
    <w:rsid w:val="002F334A"/>
    <w:rsid w:val="002F3D42"/>
    <w:rsid w:val="002F4E03"/>
    <w:rsid w:val="00301D7C"/>
    <w:rsid w:val="00304F73"/>
    <w:rsid w:val="00305107"/>
    <w:rsid w:val="00305F5F"/>
    <w:rsid w:val="003060C8"/>
    <w:rsid w:val="0030685C"/>
    <w:rsid w:val="00307661"/>
    <w:rsid w:val="00310B31"/>
    <w:rsid w:val="00310E48"/>
    <w:rsid w:val="003115CA"/>
    <w:rsid w:val="00311AAA"/>
    <w:rsid w:val="00311B8C"/>
    <w:rsid w:val="003159FB"/>
    <w:rsid w:val="00322639"/>
    <w:rsid w:val="00322F74"/>
    <w:rsid w:val="00323051"/>
    <w:rsid w:val="003237D7"/>
    <w:rsid w:val="003256F1"/>
    <w:rsid w:val="00325F83"/>
    <w:rsid w:val="003264A5"/>
    <w:rsid w:val="00332879"/>
    <w:rsid w:val="00332E15"/>
    <w:rsid w:val="0033573C"/>
    <w:rsid w:val="00341391"/>
    <w:rsid w:val="00342EF2"/>
    <w:rsid w:val="00345038"/>
    <w:rsid w:val="0034547C"/>
    <w:rsid w:val="00345FA9"/>
    <w:rsid w:val="00346896"/>
    <w:rsid w:val="00347962"/>
    <w:rsid w:val="00347F5A"/>
    <w:rsid w:val="003507A2"/>
    <w:rsid w:val="00351927"/>
    <w:rsid w:val="003520CD"/>
    <w:rsid w:val="0035630A"/>
    <w:rsid w:val="00356AA6"/>
    <w:rsid w:val="003579FC"/>
    <w:rsid w:val="00360E0D"/>
    <w:rsid w:val="00360E76"/>
    <w:rsid w:val="0036241D"/>
    <w:rsid w:val="00362A76"/>
    <w:rsid w:val="00362DE3"/>
    <w:rsid w:val="003633EF"/>
    <w:rsid w:val="00370C0D"/>
    <w:rsid w:val="00370E9D"/>
    <w:rsid w:val="00375349"/>
    <w:rsid w:val="00375DED"/>
    <w:rsid w:val="003763B0"/>
    <w:rsid w:val="00376580"/>
    <w:rsid w:val="00376B0C"/>
    <w:rsid w:val="00381D01"/>
    <w:rsid w:val="00381F34"/>
    <w:rsid w:val="0038388C"/>
    <w:rsid w:val="0038409A"/>
    <w:rsid w:val="0038417F"/>
    <w:rsid w:val="003848D0"/>
    <w:rsid w:val="00385D10"/>
    <w:rsid w:val="0038647F"/>
    <w:rsid w:val="00386875"/>
    <w:rsid w:val="00387E94"/>
    <w:rsid w:val="0039117C"/>
    <w:rsid w:val="003912FC"/>
    <w:rsid w:val="00391C58"/>
    <w:rsid w:val="003A1BBA"/>
    <w:rsid w:val="003A1FA5"/>
    <w:rsid w:val="003A2417"/>
    <w:rsid w:val="003A4747"/>
    <w:rsid w:val="003A4BDC"/>
    <w:rsid w:val="003A5381"/>
    <w:rsid w:val="003A56A3"/>
    <w:rsid w:val="003A58F1"/>
    <w:rsid w:val="003A6EAE"/>
    <w:rsid w:val="003B069E"/>
    <w:rsid w:val="003B0A6B"/>
    <w:rsid w:val="003B0ED7"/>
    <w:rsid w:val="003B2793"/>
    <w:rsid w:val="003B752A"/>
    <w:rsid w:val="003C4EB7"/>
    <w:rsid w:val="003C6314"/>
    <w:rsid w:val="003C642B"/>
    <w:rsid w:val="003D3154"/>
    <w:rsid w:val="003D5792"/>
    <w:rsid w:val="003D7ACF"/>
    <w:rsid w:val="003D7EAD"/>
    <w:rsid w:val="003E4071"/>
    <w:rsid w:val="003E421B"/>
    <w:rsid w:val="003E4D08"/>
    <w:rsid w:val="003E618D"/>
    <w:rsid w:val="003E6A92"/>
    <w:rsid w:val="003E7EF8"/>
    <w:rsid w:val="003F1225"/>
    <w:rsid w:val="003F25BB"/>
    <w:rsid w:val="003F3359"/>
    <w:rsid w:val="003F4278"/>
    <w:rsid w:val="003F4CAF"/>
    <w:rsid w:val="003F55A1"/>
    <w:rsid w:val="003F57AF"/>
    <w:rsid w:val="003F6A10"/>
    <w:rsid w:val="003F7373"/>
    <w:rsid w:val="003F7E0D"/>
    <w:rsid w:val="00401121"/>
    <w:rsid w:val="004014A2"/>
    <w:rsid w:val="00402742"/>
    <w:rsid w:val="004034AA"/>
    <w:rsid w:val="00403946"/>
    <w:rsid w:val="0040464C"/>
    <w:rsid w:val="0040468F"/>
    <w:rsid w:val="00404A36"/>
    <w:rsid w:val="00405346"/>
    <w:rsid w:val="0040570E"/>
    <w:rsid w:val="004059DB"/>
    <w:rsid w:val="00407487"/>
    <w:rsid w:val="00407C9D"/>
    <w:rsid w:val="004103E5"/>
    <w:rsid w:val="00410738"/>
    <w:rsid w:val="004107C4"/>
    <w:rsid w:val="004116B8"/>
    <w:rsid w:val="00411BCF"/>
    <w:rsid w:val="00413569"/>
    <w:rsid w:val="00413CD4"/>
    <w:rsid w:val="0041482B"/>
    <w:rsid w:val="00414AA3"/>
    <w:rsid w:val="00415413"/>
    <w:rsid w:val="00417DCB"/>
    <w:rsid w:val="0042028A"/>
    <w:rsid w:val="004205CC"/>
    <w:rsid w:val="00421ECD"/>
    <w:rsid w:val="00422A0B"/>
    <w:rsid w:val="00430FCF"/>
    <w:rsid w:val="004316BC"/>
    <w:rsid w:val="004319D8"/>
    <w:rsid w:val="00432126"/>
    <w:rsid w:val="004340CB"/>
    <w:rsid w:val="0043524D"/>
    <w:rsid w:val="004376CE"/>
    <w:rsid w:val="00437BD0"/>
    <w:rsid w:val="004427F7"/>
    <w:rsid w:val="00442D7B"/>
    <w:rsid w:val="00442E96"/>
    <w:rsid w:val="004447F2"/>
    <w:rsid w:val="00444B92"/>
    <w:rsid w:val="004467E2"/>
    <w:rsid w:val="00446E14"/>
    <w:rsid w:val="00452050"/>
    <w:rsid w:val="004526F6"/>
    <w:rsid w:val="00452B83"/>
    <w:rsid w:val="00454425"/>
    <w:rsid w:val="004548C0"/>
    <w:rsid w:val="004549D5"/>
    <w:rsid w:val="00456308"/>
    <w:rsid w:val="00460DDC"/>
    <w:rsid w:val="00460FD9"/>
    <w:rsid w:val="00464D26"/>
    <w:rsid w:val="004659B5"/>
    <w:rsid w:val="0047020B"/>
    <w:rsid w:val="00471172"/>
    <w:rsid w:val="004711C7"/>
    <w:rsid w:val="00472354"/>
    <w:rsid w:val="00472777"/>
    <w:rsid w:val="00474FD4"/>
    <w:rsid w:val="00476532"/>
    <w:rsid w:val="00476785"/>
    <w:rsid w:val="004767E6"/>
    <w:rsid w:val="004769CE"/>
    <w:rsid w:val="0047764A"/>
    <w:rsid w:val="00477BAB"/>
    <w:rsid w:val="00477D26"/>
    <w:rsid w:val="00480551"/>
    <w:rsid w:val="00483B48"/>
    <w:rsid w:val="004849B4"/>
    <w:rsid w:val="004858AE"/>
    <w:rsid w:val="00485AF8"/>
    <w:rsid w:val="00487CBE"/>
    <w:rsid w:val="0049336B"/>
    <w:rsid w:val="0049440A"/>
    <w:rsid w:val="00494D1E"/>
    <w:rsid w:val="00495212"/>
    <w:rsid w:val="004960B7"/>
    <w:rsid w:val="004969CF"/>
    <w:rsid w:val="00497EF2"/>
    <w:rsid w:val="004A0D31"/>
    <w:rsid w:val="004A1EDE"/>
    <w:rsid w:val="004A2728"/>
    <w:rsid w:val="004A3C71"/>
    <w:rsid w:val="004A5B31"/>
    <w:rsid w:val="004A6999"/>
    <w:rsid w:val="004B12B2"/>
    <w:rsid w:val="004B392D"/>
    <w:rsid w:val="004B4952"/>
    <w:rsid w:val="004B4C2D"/>
    <w:rsid w:val="004B4C9E"/>
    <w:rsid w:val="004B502D"/>
    <w:rsid w:val="004B6A35"/>
    <w:rsid w:val="004C0268"/>
    <w:rsid w:val="004C1C1B"/>
    <w:rsid w:val="004C31BE"/>
    <w:rsid w:val="004C3801"/>
    <w:rsid w:val="004C61E3"/>
    <w:rsid w:val="004C6F2E"/>
    <w:rsid w:val="004E073C"/>
    <w:rsid w:val="004E143E"/>
    <w:rsid w:val="004E3A36"/>
    <w:rsid w:val="004E4ABD"/>
    <w:rsid w:val="004E4F2A"/>
    <w:rsid w:val="004E6517"/>
    <w:rsid w:val="004F0BE4"/>
    <w:rsid w:val="004F0C1A"/>
    <w:rsid w:val="004F0C58"/>
    <w:rsid w:val="004F151F"/>
    <w:rsid w:val="004F5178"/>
    <w:rsid w:val="004F79E7"/>
    <w:rsid w:val="00501AC4"/>
    <w:rsid w:val="00502EE8"/>
    <w:rsid w:val="00505D1F"/>
    <w:rsid w:val="005077CD"/>
    <w:rsid w:val="005106BB"/>
    <w:rsid w:val="005109C8"/>
    <w:rsid w:val="005122C5"/>
    <w:rsid w:val="00512372"/>
    <w:rsid w:val="00513694"/>
    <w:rsid w:val="00513DDE"/>
    <w:rsid w:val="005172D0"/>
    <w:rsid w:val="00520861"/>
    <w:rsid w:val="0052128D"/>
    <w:rsid w:val="00521358"/>
    <w:rsid w:val="0052292F"/>
    <w:rsid w:val="00523125"/>
    <w:rsid w:val="00526FA5"/>
    <w:rsid w:val="005304EE"/>
    <w:rsid w:val="0053126A"/>
    <w:rsid w:val="00531CFA"/>
    <w:rsid w:val="00532801"/>
    <w:rsid w:val="00533755"/>
    <w:rsid w:val="00534138"/>
    <w:rsid w:val="005343E5"/>
    <w:rsid w:val="00534FC7"/>
    <w:rsid w:val="0053651E"/>
    <w:rsid w:val="005370E2"/>
    <w:rsid w:val="00541FB9"/>
    <w:rsid w:val="00545291"/>
    <w:rsid w:val="00545CFB"/>
    <w:rsid w:val="00545E6A"/>
    <w:rsid w:val="0054613E"/>
    <w:rsid w:val="0054679A"/>
    <w:rsid w:val="0054687E"/>
    <w:rsid w:val="00546E4E"/>
    <w:rsid w:val="00550B6F"/>
    <w:rsid w:val="005511FA"/>
    <w:rsid w:val="00552E3D"/>
    <w:rsid w:val="00553DB3"/>
    <w:rsid w:val="00554FF0"/>
    <w:rsid w:val="0055602E"/>
    <w:rsid w:val="00562D68"/>
    <w:rsid w:val="005647F6"/>
    <w:rsid w:val="00564C06"/>
    <w:rsid w:val="00564FE1"/>
    <w:rsid w:val="00565326"/>
    <w:rsid w:val="00567FE8"/>
    <w:rsid w:val="005714B1"/>
    <w:rsid w:val="00571F60"/>
    <w:rsid w:val="0057274F"/>
    <w:rsid w:val="005735BA"/>
    <w:rsid w:val="00573CE4"/>
    <w:rsid w:val="00575458"/>
    <w:rsid w:val="0057739A"/>
    <w:rsid w:val="005802EC"/>
    <w:rsid w:val="005805D9"/>
    <w:rsid w:val="005812AC"/>
    <w:rsid w:val="0058163D"/>
    <w:rsid w:val="0058178A"/>
    <w:rsid w:val="005819E9"/>
    <w:rsid w:val="00581DBF"/>
    <w:rsid w:val="0058260B"/>
    <w:rsid w:val="00583607"/>
    <w:rsid w:val="00586C88"/>
    <w:rsid w:val="00587845"/>
    <w:rsid w:val="005879F5"/>
    <w:rsid w:val="0059068B"/>
    <w:rsid w:val="00590F0C"/>
    <w:rsid w:val="0059257C"/>
    <w:rsid w:val="0059290C"/>
    <w:rsid w:val="00593F20"/>
    <w:rsid w:val="00594ACC"/>
    <w:rsid w:val="0059723D"/>
    <w:rsid w:val="00597BC9"/>
    <w:rsid w:val="005A0292"/>
    <w:rsid w:val="005A263B"/>
    <w:rsid w:val="005A2794"/>
    <w:rsid w:val="005A51DF"/>
    <w:rsid w:val="005A5FFD"/>
    <w:rsid w:val="005B0071"/>
    <w:rsid w:val="005B0274"/>
    <w:rsid w:val="005B0A92"/>
    <w:rsid w:val="005B28E7"/>
    <w:rsid w:val="005B2E94"/>
    <w:rsid w:val="005B5092"/>
    <w:rsid w:val="005B75E2"/>
    <w:rsid w:val="005B78B3"/>
    <w:rsid w:val="005B7FFC"/>
    <w:rsid w:val="005C252A"/>
    <w:rsid w:val="005C2792"/>
    <w:rsid w:val="005C28AD"/>
    <w:rsid w:val="005C28C5"/>
    <w:rsid w:val="005C2A6D"/>
    <w:rsid w:val="005C2C37"/>
    <w:rsid w:val="005C2F6F"/>
    <w:rsid w:val="005C39B6"/>
    <w:rsid w:val="005C73AC"/>
    <w:rsid w:val="005C7B53"/>
    <w:rsid w:val="005C7CB5"/>
    <w:rsid w:val="005C7D7B"/>
    <w:rsid w:val="005D0441"/>
    <w:rsid w:val="005D2161"/>
    <w:rsid w:val="005D2E15"/>
    <w:rsid w:val="005D2E88"/>
    <w:rsid w:val="005D48EB"/>
    <w:rsid w:val="005D50A3"/>
    <w:rsid w:val="005E0972"/>
    <w:rsid w:val="005E18E4"/>
    <w:rsid w:val="005E1FA7"/>
    <w:rsid w:val="005E24FE"/>
    <w:rsid w:val="005E4D91"/>
    <w:rsid w:val="005E5318"/>
    <w:rsid w:val="005E7FB3"/>
    <w:rsid w:val="005F0D74"/>
    <w:rsid w:val="005F12AD"/>
    <w:rsid w:val="005F14F8"/>
    <w:rsid w:val="005F1C09"/>
    <w:rsid w:val="005F253F"/>
    <w:rsid w:val="005F2E09"/>
    <w:rsid w:val="005F2F86"/>
    <w:rsid w:val="005F46A7"/>
    <w:rsid w:val="005F49BE"/>
    <w:rsid w:val="005F6BFF"/>
    <w:rsid w:val="00602ACD"/>
    <w:rsid w:val="00604907"/>
    <w:rsid w:val="0060524F"/>
    <w:rsid w:val="00606E36"/>
    <w:rsid w:val="006077F2"/>
    <w:rsid w:val="00607863"/>
    <w:rsid w:val="00607A00"/>
    <w:rsid w:val="00607F09"/>
    <w:rsid w:val="00610ED1"/>
    <w:rsid w:val="00612425"/>
    <w:rsid w:val="00612627"/>
    <w:rsid w:val="00615921"/>
    <w:rsid w:val="00616523"/>
    <w:rsid w:val="00620C8F"/>
    <w:rsid w:val="00622194"/>
    <w:rsid w:val="00624478"/>
    <w:rsid w:val="006325E2"/>
    <w:rsid w:val="00632A12"/>
    <w:rsid w:val="00634240"/>
    <w:rsid w:val="0063608F"/>
    <w:rsid w:val="006363E4"/>
    <w:rsid w:val="00636D53"/>
    <w:rsid w:val="0064016F"/>
    <w:rsid w:val="006422B4"/>
    <w:rsid w:val="00643A00"/>
    <w:rsid w:val="006441EA"/>
    <w:rsid w:val="00645AE1"/>
    <w:rsid w:val="006469B1"/>
    <w:rsid w:val="00647289"/>
    <w:rsid w:val="0065144A"/>
    <w:rsid w:val="00652AFB"/>
    <w:rsid w:val="00653C22"/>
    <w:rsid w:val="00654A8D"/>
    <w:rsid w:val="00657D98"/>
    <w:rsid w:val="00661734"/>
    <w:rsid w:val="0066192C"/>
    <w:rsid w:val="0066302B"/>
    <w:rsid w:val="0066330C"/>
    <w:rsid w:val="00665B06"/>
    <w:rsid w:val="00671BA4"/>
    <w:rsid w:val="00672CA1"/>
    <w:rsid w:val="00674DD3"/>
    <w:rsid w:val="00676CB8"/>
    <w:rsid w:val="00677023"/>
    <w:rsid w:val="00677E4C"/>
    <w:rsid w:val="00677EC0"/>
    <w:rsid w:val="006811D7"/>
    <w:rsid w:val="00682105"/>
    <w:rsid w:val="006849C3"/>
    <w:rsid w:val="0068590E"/>
    <w:rsid w:val="00687AD7"/>
    <w:rsid w:val="00692285"/>
    <w:rsid w:val="0069233A"/>
    <w:rsid w:val="00692BC5"/>
    <w:rsid w:val="00693B96"/>
    <w:rsid w:val="00695346"/>
    <w:rsid w:val="006966B7"/>
    <w:rsid w:val="006A1879"/>
    <w:rsid w:val="006A31C1"/>
    <w:rsid w:val="006A5CE1"/>
    <w:rsid w:val="006B2743"/>
    <w:rsid w:val="006B2EBE"/>
    <w:rsid w:val="006B464C"/>
    <w:rsid w:val="006B4C94"/>
    <w:rsid w:val="006B6BF1"/>
    <w:rsid w:val="006B6ECD"/>
    <w:rsid w:val="006B7E90"/>
    <w:rsid w:val="006C0999"/>
    <w:rsid w:val="006C0CCD"/>
    <w:rsid w:val="006C22CB"/>
    <w:rsid w:val="006C28F2"/>
    <w:rsid w:val="006C2BC2"/>
    <w:rsid w:val="006C3C7D"/>
    <w:rsid w:val="006C4FE1"/>
    <w:rsid w:val="006C66E2"/>
    <w:rsid w:val="006C67F7"/>
    <w:rsid w:val="006C6864"/>
    <w:rsid w:val="006D0F6D"/>
    <w:rsid w:val="006D4CEA"/>
    <w:rsid w:val="006E11EB"/>
    <w:rsid w:val="006E1E6B"/>
    <w:rsid w:val="006E2505"/>
    <w:rsid w:val="006E2ED7"/>
    <w:rsid w:val="006E30A6"/>
    <w:rsid w:val="006E37FD"/>
    <w:rsid w:val="006E5F5F"/>
    <w:rsid w:val="006E6510"/>
    <w:rsid w:val="006E6D1B"/>
    <w:rsid w:val="006E7FC7"/>
    <w:rsid w:val="006F06F6"/>
    <w:rsid w:val="006F10D7"/>
    <w:rsid w:val="006F20E3"/>
    <w:rsid w:val="006F4A4B"/>
    <w:rsid w:val="006F61AF"/>
    <w:rsid w:val="0070088E"/>
    <w:rsid w:val="00700F18"/>
    <w:rsid w:val="00702173"/>
    <w:rsid w:val="00703267"/>
    <w:rsid w:val="00707670"/>
    <w:rsid w:val="0070795C"/>
    <w:rsid w:val="00707D45"/>
    <w:rsid w:val="007109A2"/>
    <w:rsid w:val="007117B2"/>
    <w:rsid w:val="00711C93"/>
    <w:rsid w:val="00712D3F"/>
    <w:rsid w:val="00714636"/>
    <w:rsid w:val="00715608"/>
    <w:rsid w:val="00716452"/>
    <w:rsid w:val="0071769B"/>
    <w:rsid w:val="007200C7"/>
    <w:rsid w:val="007202E8"/>
    <w:rsid w:val="0072058E"/>
    <w:rsid w:val="007229DC"/>
    <w:rsid w:val="00723B47"/>
    <w:rsid w:val="00724C27"/>
    <w:rsid w:val="00724E3D"/>
    <w:rsid w:val="0072533D"/>
    <w:rsid w:val="00725ED2"/>
    <w:rsid w:val="007260D5"/>
    <w:rsid w:val="007318E5"/>
    <w:rsid w:val="0073310F"/>
    <w:rsid w:val="00737774"/>
    <w:rsid w:val="00737E0D"/>
    <w:rsid w:val="0074026B"/>
    <w:rsid w:val="0074067D"/>
    <w:rsid w:val="00740D9E"/>
    <w:rsid w:val="00741760"/>
    <w:rsid w:val="00743482"/>
    <w:rsid w:val="00744FEB"/>
    <w:rsid w:val="00745682"/>
    <w:rsid w:val="00745A38"/>
    <w:rsid w:val="00747E8C"/>
    <w:rsid w:val="007507FE"/>
    <w:rsid w:val="007520E3"/>
    <w:rsid w:val="0075424F"/>
    <w:rsid w:val="007542E6"/>
    <w:rsid w:val="007550A3"/>
    <w:rsid w:val="00757DE0"/>
    <w:rsid w:val="00760322"/>
    <w:rsid w:val="007632E5"/>
    <w:rsid w:val="007702EE"/>
    <w:rsid w:val="00770A5C"/>
    <w:rsid w:val="00772571"/>
    <w:rsid w:val="00773627"/>
    <w:rsid w:val="00773719"/>
    <w:rsid w:val="00774629"/>
    <w:rsid w:val="00774B03"/>
    <w:rsid w:val="00776B60"/>
    <w:rsid w:val="00777C76"/>
    <w:rsid w:val="007805C8"/>
    <w:rsid w:val="00780A26"/>
    <w:rsid w:val="00781B71"/>
    <w:rsid w:val="00784237"/>
    <w:rsid w:val="0078436F"/>
    <w:rsid w:val="00785E68"/>
    <w:rsid w:val="00791ACB"/>
    <w:rsid w:val="007928EA"/>
    <w:rsid w:val="00792DEC"/>
    <w:rsid w:val="00792E36"/>
    <w:rsid w:val="00793A91"/>
    <w:rsid w:val="00794338"/>
    <w:rsid w:val="00795091"/>
    <w:rsid w:val="0079565D"/>
    <w:rsid w:val="00795EC8"/>
    <w:rsid w:val="00796EB4"/>
    <w:rsid w:val="007A0790"/>
    <w:rsid w:val="007A2610"/>
    <w:rsid w:val="007A26E5"/>
    <w:rsid w:val="007A270E"/>
    <w:rsid w:val="007A4092"/>
    <w:rsid w:val="007A500D"/>
    <w:rsid w:val="007A643E"/>
    <w:rsid w:val="007A66B1"/>
    <w:rsid w:val="007A7628"/>
    <w:rsid w:val="007B09F4"/>
    <w:rsid w:val="007B465B"/>
    <w:rsid w:val="007C0484"/>
    <w:rsid w:val="007C1A7D"/>
    <w:rsid w:val="007C2AAA"/>
    <w:rsid w:val="007C72AE"/>
    <w:rsid w:val="007C757D"/>
    <w:rsid w:val="007D0B1D"/>
    <w:rsid w:val="007D1F6D"/>
    <w:rsid w:val="007D24F2"/>
    <w:rsid w:val="007D61C2"/>
    <w:rsid w:val="007E0EB4"/>
    <w:rsid w:val="007E0EF5"/>
    <w:rsid w:val="007E3332"/>
    <w:rsid w:val="007E3D13"/>
    <w:rsid w:val="007E5E8A"/>
    <w:rsid w:val="007E671E"/>
    <w:rsid w:val="007E6B5D"/>
    <w:rsid w:val="007E6BB7"/>
    <w:rsid w:val="007E7532"/>
    <w:rsid w:val="007F1755"/>
    <w:rsid w:val="007F18E9"/>
    <w:rsid w:val="007F3952"/>
    <w:rsid w:val="007F3CDA"/>
    <w:rsid w:val="007F535F"/>
    <w:rsid w:val="007F5C35"/>
    <w:rsid w:val="007F67C5"/>
    <w:rsid w:val="008113C2"/>
    <w:rsid w:val="00811917"/>
    <w:rsid w:val="0081402E"/>
    <w:rsid w:val="0081432E"/>
    <w:rsid w:val="008149D9"/>
    <w:rsid w:val="00814C31"/>
    <w:rsid w:val="00816A75"/>
    <w:rsid w:val="00817002"/>
    <w:rsid w:val="008176A7"/>
    <w:rsid w:val="00817D19"/>
    <w:rsid w:val="008211AB"/>
    <w:rsid w:val="00822DAB"/>
    <w:rsid w:val="00823444"/>
    <w:rsid w:val="0082441D"/>
    <w:rsid w:val="008258D5"/>
    <w:rsid w:val="008271F8"/>
    <w:rsid w:val="00827F0F"/>
    <w:rsid w:val="008306B4"/>
    <w:rsid w:val="00831E64"/>
    <w:rsid w:val="00834684"/>
    <w:rsid w:val="00834AFA"/>
    <w:rsid w:val="00834BFD"/>
    <w:rsid w:val="008369BD"/>
    <w:rsid w:val="00836DF3"/>
    <w:rsid w:val="008377DF"/>
    <w:rsid w:val="00841C6C"/>
    <w:rsid w:val="0084237C"/>
    <w:rsid w:val="00842DE7"/>
    <w:rsid w:val="0084363D"/>
    <w:rsid w:val="00845113"/>
    <w:rsid w:val="00845D37"/>
    <w:rsid w:val="00850BF0"/>
    <w:rsid w:val="00853BD8"/>
    <w:rsid w:val="00855A52"/>
    <w:rsid w:val="0085677C"/>
    <w:rsid w:val="00856A15"/>
    <w:rsid w:val="00856AE7"/>
    <w:rsid w:val="00857693"/>
    <w:rsid w:val="008613B2"/>
    <w:rsid w:val="008640E3"/>
    <w:rsid w:val="008641F0"/>
    <w:rsid w:val="00864222"/>
    <w:rsid w:val="0086463F"/>
    <w:rsid w:val="00867CE8"/>
    <w:rsid w:val="00871140"/>
    <w:rsid w:val="0087227B"/>
    <w:rsid w:val="008731BD"/>
    <w:rsid w:val="008741C7"/>
    <w:rsid w:val="008756D9"/>
    <w:rsid w:val="00882362"/>
    <w:rsid w:val="00882432"/>
    <w:rsid w:val="008827DB"/>
    <w:rsid w:val="0088307B"/>
    <w:rsid w:val="00883395"/>
    <w:rsid w:val="00884759"/>
    <w:rsid w:val="008853F6"/>
    <w:rsid w:val="008872FD"/>
    <w:rsid w:val="00887674"/>
    <w:rsid w:val="00890BDB"/>
    <w:rsid w:val="00893E23"/>
    <w:rsid w:val="008958A6"/>
    <w:rsid w:val="00896123"/>
    <w:rsid w:val="008A0AC1"/>
    <w:rsid w:val="008A0DAF"/>
    <w:rsid w:val="008A1580"/>
    <w:rsid w:val="008A25AF"/>
    <w:rsid w:val="008A402B"/>
    <w:rsid w:val="008A4BE4"/>
    <w:rsid w:val="008B0B01"/>
    <w:rsid w:val="008B1419"/>
    <w:rsid w:val="008B2B62"/>
    <w:rsid w:val="008B3164"/>
    <w:rsid w:val="008B3FB9"/>
    <w:rsid w:val="008B4ECE"/>
    <w:rsid w:val="008B7673"/>
    <w:rsid w:val="008B7B5B"/>
    <w:rsid w:val="008C0AC5"/>
    <w:rsid w:val="008C1F56"/>
    <w:rsid w:val="008C2B74"/>
    <w:rsid w:val="008C7186"/>
    <w:rsid w:val="008D0EB0"/>
    <w:rsid w:val="008D2496"/>
    <w:rsid w:val="008D5422"/>
    <w:rsid w:val="008D65E6"/>
    <w:rsid w:val="008D6827"/>
    <w:rsid w:val="008D6F30"/>
    <w:rsid w:val="008D6F5B"/>
    <w:rsid w:val="008D7FF2"/>
    <w:rsid w:val="008E16B9"/>
    <w:rsid w:val="008E1CF3"/>
    <w:rsid w:val="008E48F6"/>
    <w:rsid w:val="008E5879"/>
    <w:rsid w:val="008E5E69"/>
    <w:rsid w:val="008F2E83"/>
    <w:rsid w:val="008F31AD"/>
    <w:rsid w:val="008F4171"/>
    <w:rsid w:val="008F4C24"/>
    <w:rsid w:val="008F67BC"/>
    <w:rsid w:val="008F6DC9"/>
    <w:rsid w:val="008F6FA0"/>
    <w:rsid w:val="008F74ED"/>
    <w:rsid w:val="0091178D"/>
    <w:rsid w:val="00913937"/>
    <w:rsid w:val="009142D1"/>
    <w:rsid w:val="00914B08"/>
    <w:rsid w:val="00915364"/>
    <w:rsid w:val="00917CF4"/>
    <w:rsid w:val="009210FE"/>
    <w:rsid w:val="009218B5"/>
    <w:rsid w:val="0092316E"/>
    <w:rsid w:val="009237BD"/>
    <w:rsid w:val="009275E9"/>
    <w:rsid w:val="0093216C"/>
    <w:rsid w:val="0093222A"/>
    <w:rsid w:val="0093248F"/>
    <w:rsid w:val="00932E2E"/>
    <w:rsid w:val="00933448"/>
    <w:rsid w:val="00934CAC"/>
    <w:rsid w:val="0094080A"/>
    <w:rsid w:val="00940D37"/>
    <w:rsid w:val="00941745"/>
    <w:rsid w:val="0095157B"/>
    <w:rsid w:val="009539B6"/>
    <w:rsid w:val="00953C66"/>
    <w:rsid w:val="00954881"/>
    <w:rsid w:val="00955A78"/>
    <w:rsid w:val="00956FD0"/>
    <w:rsid w:val="00957E08"/>
    <w:rsid w:val="0096105B"/>
    <w:rsid w:val="00962071"/>
    <w:rsid w:val="0096260C"/>
    <w:rsid w:val="00962D90"/>
    <w:rsid w:val="00966186"/>
    <w:rsid w:val="0096643B"/>
    <w:rsid w:val="0096683D"/>
    <w:rsid w:val="00970279"/>
    <w:rsid w:val="00970D91"/>
    <w:rsid w:val="009714A6"/>
    <w:rsid w:val="00975EB0"/>
    <w:rsid w:val="00976D91"/>
    <w:rsid w:val="00977A0B"/>
    <w:rsid w:val="0098020F"/>
    <w:rsid w:val="00981709"/>
    <w:rsid w:val="00981CD5"/>
    <w:rsid w:val="00983581"/>
    <w:rsid w:val="00985907"/>
    <w:rsid w:val="0098661F"/>
    <w:rsid w:val="009867D4"/>
    <w:rsid w:val="00986A54"/>
    <w:rsid w:val="00986D62"/>
    <w:rsid w:val="00990063"/>
    <w:rsid w:val="00990A6A"/>
    <w:rsid w:val="009967A2"/>
    <w:rsid w:val="009970C3"/>
    <w:rsid w:val="009978A0"/>
    <w:rsid w:val="009A0FE9"/>
    <w:rsid w:val="009A2ABB"/>
    <w:rsid w:val="009A2D33"/>
    <w:rsid w:val="009A3C1C"/>
    <w:rsid w:val="009A3EA8"/>
    <w:rsid w:val="009A3EC3"/>
    <w:rsid w:val="009A5740"/>
    <w:rsid w:val="009A653A"/>
    <w:rsid w:val="009A7440"/>
    <w:rsid w:val="009B0471"/>
    <w:rsid w:val="009B18B4"/>
    <w:rsid w:val="009B3205"/>
    <w:rsid w:val="009B5CEA"/>
    <w:rsid w:val="009B5EE7"/>
    <w:rsid w:val="009B719C"/>
    <w:rsid w:val="009B733E"/>
    <w:rsid w:val="009C1955"/>
    <w:rsid w:val="009C1A3F"/>
    <w:rsid w:val="009C2956"/>
    <w:rsid w:val="009C2B29"/>
    <w:rsid w:val="009C2C05"/>
    <w:rsid w:val="009C4A8C"/>
    <w:rsid w:val="009C4DEC"/>
    <w:rsid w:val="009C5256"/>
    <w:rsid w:val="009C56F1"/>
    <w:rsid w:val="009D5A54"/>
    <w:rsid w:val="009D5CE5"/>
    <w:rsid w:val="009D6763"/>
    <w:rsid w:val="009E1E08"/>
    <w:rsid w:val="009E242A"/>
    <w:rsid w:val="009E2DE2"/>
    <w:rsid w:val="009E2FB6"/>
    <w:rsid w:val="009F0065"/>
    <w:rsid w:val="009F235E"/>
    <w:rsid w:val="009F2F2A"/>
    <w:rsid w:val="009F4279"/>
    <w:rsid w:val="009F5404"/>
    <w:rsid w:val="009F5FAD"/>
    <w:rsid w:val="00A0016B"/>
    <w:rsid w:val="00A01562"/>
    <w:rsid w:val="00A0433B"/>
    <w:rsid w:val="00A04E02"/>
    <w:rsid w:val="00A058EF"/>
    <w:rsid w:val="00A06658"/>
    <w:rsid w:val="00A06A05"/>
    <w:rsid w:val="00A07368"/>
    <w:rsid w:val="00A07960"/>
    <w:rsid w:val="00A11803"/>
    <w:rsid w:val="00A1265C"/>
    <w:rsid w:val="00A12D5B"/>
    <w:rsid w:val="00A13714"/>
    <w:rsid w:val="00A13BA7"/>
    <w:rsid w:val="00A144B7"/>
    <w:rsid w:val="00A14536"/>
    <w:rsid w:val="00A171BA"/>
    <w:rsid w:val="00A20D1E"/>
    <w:rsid w:val="00A20F91"/>
    <w:rsid w:val="00A21119"/>
    <w:rsid w:val="00A22616"/>
    <w:rsid w:val="00A22709"/>
    <w:rsid w:val="00A22D7D"/>
    <w:rsid w:val="00A23572"/>
    <w:rsid w:val="00A2497C"/>
    <w:rsid w:val="00A24E95"/>
    <w:rsid w:val="00A276E2"/>
    <w:rsid w:val="00A27FE5"/>
    <w:rsid w:val="00A30CC5"/>
    <w:rsid w:val="00A30F2C"/>
    <w:rsid w:val="00A326C4"/>
    <w:rsid w:val="00A33518"/>
    <w:rsid w:val="00A3475F"/>
    <w:rsid w:val="00A3528E"/>
    <w:rsid w:val="00A35BF1"/>
    <w:rsid w:val="00A36ACE"/>
    <w:rsid w:val="00A36B54"/>
    <w:rsid w:val="00A36D99"/>
    <w:rsid w:val="00A37155"/>
    <w:rsid w:val="00A37842"/>
    <w:rsid w:val="00A411B0"/>
    <w:rsid w:val="00A429C8"/>
    <w:rsid w:val="00A430D3"/>
    <w:rsid w:val="00A47950"/>
    <w:rsid w:val="00A50207"/>
    <w:rsid w:val="00A50B98"/>
    <w:rsid w:val="00A57811"/>
    <w:rsid w:val="00A60755"/>
    <w:rsid w:val="00A61364"/>
    <w:rsid w:val="00A66032"/>
    <w:rsid w:val="00A6639C"/>
    <w:rsid w:val="00A674E0"/>
    <w:rsid w:val="00A71C7B"/>
    <w:rsid w:val="00A71CA0"/>
    <w:rsid w:val="00A72C6C"/>
    <w:rsid w:val="00A730B7"/>
    <w:rsid w:val="00A733D0"/>
    <w:rsid w:val="00A75B65"/>
    <w:rsid w:val="00A77053"/>
    <w:rsid w:val="00A8463F"/>
    <w:rsid w:val="00A84694"/>
    <w:rsid w:val="00A84E28"/>
    <w:rsid w:val="00A8528D"/>
    <w:rsid w:val="00A861C5"/>
    <w:rsid w:val="00A87533"/>
    <w:rsid w:val="00A9029A"/>
    <w:rsid w:val="00A910E5"/>
    <w:rsid w:val="00A915D9"/>
    <w:rsid w:val="00A92769"/>
    <w:rsid w:val="00A92B6A"/>
    <w:rsid w:val="00A93D15"/>
    <w:rsid w:val="00AA00C6"/>
    <w:rsid w:val="00AA0C3B"/>
    <w:rsid w:val="00AA1B1B"/>
    <w:rsid w:val="00AA2BD2"/>
    <w:rsid w:val="00AA54DD"/>
    <w:rsid w:val="00AA5790"/>
    <w:rsid w:val="00AA7D3F"/>
    <w:rsid w:val="00AB122F"/>
    <w:rsid w:val="00AB22DF"/>
    <w:rsid w:val="00AB304F"/>
    <w:rsid w:val="00AB3A36"/>
    <w:rsid w:val="00AB416B"/>
    <w:rsid w:val="00AB4384"/>
    <w:rsid w:val="00AB6CFC"/>
    <w:rsid w:val="00AB6DAC"/>
    <w:rsid w:val="00AB71BC"/>
    <w:rsid w:val="00AC11CE"/>
    <w:rsid w:val="00AC1552"/>
    <w:rsid w:val="00AC47AA"/>
    <w:rsid w:val="00AD023B"/>
    <w:rsid w:val="00AD4049"/>
    <w:rsid w:val="00AD681E"/>
    <w:rsid w:val="00AD6B31"/>
    <w:rsid w:val="00AE2A40"/>
    <w:rsid w:val="00AE3395"/>
    <w:rsid w:val="00AE5843"/>
    <w:rsid w:val="00AE62EE"/>
    <w:rsid w:val="00AE74FC"/>
    <w:rsid w:val="00AE77DE"/>
    <w:rsid w:val="00AF0811"/>
    <w:rsid w:val="00AF1C76"/>
    <w:rsid w:val="00AF2A9C"/>
    <w:rsid w:val="00AF2D7F"/>
    <w:rsid w:val="00AF41F0"/>
    <w:rsid w:val="00AF5A63"/>
    <w:rsid w:val="00AF7B11"/>
    <w:rsid w:val="00B00565"/>
    <w:rsid w:val="00B007E2"/>
    <w:rsid w:val="00B01A7A"/>
    <w:rsid w:val="00B01BB5"/>
    <w:rsid w:val="00B05CF2"/>
    <w:rsid w:val="00B11363"/>
    <w:rsid w:val="00B115FC"/>
    <w:rsid w:val="00B12A92"/>
    <w:rsid w:val="00B13398"/>
    <w:rsid w:val="00B1410D"/>
    <w:rsid w:val="00B156F5"/>
    <w:rsid w:val="00B203C6"/>
    <w:rsid w:val="00B20BD6"/>
    <w:rsid w:val="00B21EE4"/>
    <w:rsid w:val="00B229CD"/>
    <w:rsid w:val="00B24D8A"/>
    <w:rsid w:val="00B25112"/>
    <w:rsid w:val="00B25AF0"/>
    <w:rsid w:val="00B269D5"/>
    <w:rsid w:val="00B26A39"/>
    <w:rsid w:val="00B32B46"/>
    <w:rsid w:val="00B367B1"/>
    <w:rsid w:val="00B37684"/>
    <w:rsid w:val="00B37975"/>
    <w:rsid w:val="00B411A2"/>
    <w:rsid w:val="00B42F7D"/>
    <w:rsid w:val="00B45896"/>
    <w:rsid w:val="00B45CBE"/>
    <w:rsid w:val="00B470DD"/>
    <w:rsid w:val="00B504AD"/>
    <w:rsid w:val="00B50588"/>
    <w:rsid w:val="00B53BA3"/>
    <w:rsid w:val="00B53CCC"/>
    <w:rsid w:val="00B7016E"/>
    <w:rsid w:val="00B7033E"/>
    <w:rsid w:val="00B726B4"/>
    <w:rsid w:val="00B73C0E"/>
    <w:rsid w:val="00B77231"/>
    <w:rsid w:val="00B77C7D"/>
    <w:rsid w:val="00B812B3"/>
    <w:rsid w:val="00B813B8"/>
    <w:rsid w:val="00B816B6"/>
    <w:rsid w:val="00B84AF5"/>
    <w:rsid w:val="00B85F78"/>
    <w:rsid w:val="00B86DF2"/>
    <w:rsid w:val="00B87069"/>
    <w:rsid w:val="00B904F8"/>
    <w:rsid w:val="00B917E5"/>
    <w:rsid w:val="00B93480"/>
    <w:rsid w:val="00B94985"/>
    <w:rsid w:val="00B9511A"/>
    <w:rsid w:val="00B96BF0"/>
    <w:rsid w:val="00B97B8F"/>
    <w:rsid w:val="00BA457A"/>
    <w:rsid w:val="00BA4642"/>
    <w:rsid w:val="00BA491E"/>
    <w:rsid w:val="00BA7163"/>
    <w:rsid w:val="00BB0C33"/>
    <w:rsid w:val="00BB0FE7"/>
    <w:rsid w:val="00BB14BA"/>
    <w:rsid w:val="00BB2848"/>
    <w:rsid w:val="00BB2D91"/>
    <w:rsid w:val="00BB48DD"/>
    <w:rsid w:val="00BB4B96"/>
    <w:rsid w:val="00BB4DC9"/>
    <w:rsid w:val="00BB531E"/>
    <w:rsid w:val="00BB5FA6"/>
    <w:rsid w:val="00BB6404"/>
    <w:rsid w:val="00BB6A44"/>
    <w:rsid w:val="00BB78E7"/>
    <w:rsid w:val="00BB7E1F"/>
    <w:rsid w:val="00BC08D1"/>
    <w:rsid w:val="00BC39D0"/>
    <w:rsid w:val="00BC3E13"/>
    <w:rsid w:val="00BC5F21"/>
    <w:rsid w:val="00BD176E"/>
    <w:rsid w:val="00BD3635"/>
    <w:rsid w:val="00BD6AEB"/>
    <w:rsid w:val="00BE12CA"/>
    <w:rsid w:val="00BE1F9A"/>
    <w:rsid w:val="00BE611E"/>
    <w:rsid w:val="00BE6688"/>
    <w:rsid w:val="00BE6A0B"/>
    <w:rsid w:val="00BE78DB"/>
    <w:rsid w:val="00BE7F92"/>
    <w:rsid w:val="00BF17D7"/>
    <w:rsid w:val="00BF18BF"/>
    <w:rsid w:val="00BF3B01"/>
    <w:rsid w:val="00BF4A86"/>
    <w:rsid w:val="00BF5244"/>
    <w:rsid w:val="00BF5BF2"/>
    <w:rsid w:val="00BF70A5"/>
    <w:rsid w:val="00BF725B"/>
    <w:rsid w:val="00C009AB"/>
    <w:rsid w:val="00C055EE"/>
    <w:rsid w:val="00C0652B"/>
    <w:rsid w:val="00C067F5"/>
    <w:rsid w:val="00C0754A"/>
    <w:rsid w:val="00C11202"/>
    <w:rsid w:val="00C13872"/>
    <w:rsid w:val="00C14A1A"/>
    <w:rsid w:val="00C14B08"/>
    <w:rsid w:val="00C1622A"/>
    <w:rsid w:val="00C16CF9"/>
    <w:rsid w:val="00C2043F"/>
    <w:rsid w:val="00C204F8"/>
    <w:rsid w:val="00C26299"/>
    <w:rsid w:val="00C26573"/>
    <w:rsid w:val="00C26E14"/>
    <w:rsid w:val="00C27B1A"/>
    <w:rsid w:val="00C27B36"/>
    <w:rsid w:val="00C27D05"/>
    <w:rsid w:val="00C27D43"/>
    <w:rsid w:val="00C30CA7"/>
    <w:rsid w:val="00C34741"/>
    <w:rsid w:val="00C3603B"/>
    <w:rsid w:val="00C3693B"/>
    <w:rsid w:val="00C36C73"/>
    <w:rsid w:val="00C37C25"/>
    <w:rsid w:val="00C40643"/>
    <w:rsid w:val="00C410B1"/>
    <w:rsid w:val="00C42444"/>
    <w:rsid w:val="00C4254F"/>
    <w:rsid w:val="00C43359"/>
    <w:rsid w:val="00C455EA"/>
    <w:rsid w:val="00C46626"/>
    <w:rsid w:val="00C46681"/>
    <w:rsid w:val="00C46842"/>
    <w:rsid w:val="00C47599"/>
    <w:rsid w:val="00C475EE"/>
    <w:rsid w:val="00C509BB"/>
    <w:rsid w:val="00C50A7D"/>
    <w:rsid w:val="00C50DBB"/>
    <w:rsid w:val="00C51EE5"/>
    <w:rsid w:val="00C52EFF"/>
    <w:rsid w:val="00C53260"/>
    <w:rsid w:val="00C56006"/>
    <w:rsid w:val="00C579C8"/>
    <w:rsid w:val="00C60040"/>
    <w:rsid w:val="00C60A01"/>
    <w:rsid w:val="00C613C2"/>
    <w:rsid w:val="00C62215"/>
    <w:rsid w:val="00C63810"/>
    <w:rsid w:val="00C65C73"/>
    <w:rsid w:val="00C712E5"/>
    <w:rsid w:val="00C72631"/>
    <w:rsid w:val="00C72753"/>
    <w:rsid w:val="00C72FF8"/>
    <w:rsid w:val="00C732D3"/>
    <w:rsid w:val="00C73A66"/>
    <w:rsid w:val="00C74139"/>
    <w:rsid w:val="00C761C5"/>
    <w:rsid w:val="00C77AF8"/>
    <w:rsid w:val="00C8007D"/>
    <w:rsid w:val="00C80603"/>
    <w:rsid w:val="00C82460"/>
    <w:rsid w:val="00C83996"/>
    <w:rsid w:val="00C83A4F"/>
    <w:rsid w:val="00C849A5"/>
    <w:rsid w:val="00C8708D"/>
    <w:rsid w:val="00C87357"/>
    <w:rsid w:val="00C93911"/>
    <w:rsid w:val="00C93B84"/>
    <w:rsid w:val="00C94FB6"/>
    <w:rsid w:val="00CA2305"/>
    <w:rsid w:val="00CA4483"/>
    <w:rsid w:val="00CA6B9A"/>
    <w:rsid w:val="00CA7FF9"/>
    <w:rsid w:val="00CB0451"/>
    <w:rsid w:val="00CB22F2"/>
    <w:rsid w:val="00CB44EA"/>
    <w:rsid w:val="00CB4FC6"/>
    <w:rsid w:val="00CB5359"/>
    <w:rsid w:val="00CB70C8"/>
    <w:rsid w:val="00CB78EB"/>
    <w:rsid w:val="00CC1039"/>
    <w:rsid w:val="00CC3A6E"/>
    <w:rsid w:val="00CC6977"/>
    <w:rsid w:val="00CC6E78"/>
    <w:rsid w:val="00CC6F19"/>
    <w:rsid w:val="00CC768B"/>
    <w:rsid w:val="00CC7CCE"/>
    <w:rsid w:val="00CD036A"/>
    <w:rsid w:val="00CD054D"/>
    <w:rsid w:val="00CD0ABA"/>
    <w:rsid w:val="00CD1502"/>
    <w:rsid w:val="00CD29A1"/>
    <w:rsid w:val="00CD2F83"/>
    <w:rsid w:val="00CD47E6"/>
    <w:rsid w:val="00CD5274"/>
    <w:rsid w:val="00CD5822"/>
    <w:rsid w:val="00CE2A87"/>
    <w:rsid w:val="00CE2ED9"/>
    <w:rsid w:val="00CE5A9A"/>
    <w:rsid w:val="00CE73F1"/>
    <w:rsid w:val="00CF1DB9"/>
    <w:rsid w:val="00CF1E29"/>
    <w:rsid w:val="00CF58D6"/>
    <w:rsid w:val="00CF7576"/>
    <w:rsid w:val="00D026D1"/>
    <w:rsid w:val="00D03CA4"/>
    <w:rsid w:val="00D052F7"/>
    <w:rsid w:val="00D05EFF"/>
    <w:rsid w:val="00D07625"/>
    <w:rsid w:val="00D109AF"/>
    <w:rsid w:val="00D10FCD"/>
    <w:rsid w:val="00D1202C"/>
    <w:rsid w:val="00D153A7"/>
    <w:rsid w:val="00D17079"/>
    <w:rsid w:val="00D213AF"/>
    <w:rsid w:val="00D23B7B"/>
    <w:rsid w:val="00D34509"/>
    <w:rsid w:val="00D34615"/>
    <w:rsid w:val="00D35720"/>
    <w:rsid w:val="00D376CA"/>
    <w:rsid w:val="00D413D3"/>
    <w:rsid w:val="00D42287"/>
    <w:rsid w:val="00D434FC"/>
    <w:rsid w:val="00D43732"/>
    <w:rsid w:val="00D43746"/>
    <w:rsid w:val="00D43C49"/>
    <w:rsid w:val="00D43E87"/>
    <w:rsid w:val="00D4499A"/>
    <w:rsid w:val="00D44F1F"/>
    <w:rsid w:val="00D5047B"/>
    <w:rsid w:val="00D520B9"/>
    <w:rsid w:val="00D52856"/>
    <w:rsid w:val="00D5326A"/>
    <w:rsid w:val="00D56A1E"/>
    <w:rsid w:val="00D61B71"/>
    <w:rsid w:val="00D62296"/>
    <w:rsid w:val="00D622C2"/>
    <w:rsid w:val="00D63275"/>
    <w:rsid w:val="00D63A3F"/>
    <w:rsid w:val="00D6486E"/>
    <w:rsid w:val="00D65554"/>
    <w:rsid w:val="00D65E97"/>
    <w:rsid w:val="00D670DE"/>
    <w:rsid w:val="00D70C56"/>
    <w:rsid w:val="00D72EA7"/>
    <w:rsid w:val="00D75E5D"/>
    <w:rsid w:val="00D76826"/>
    <w:rsid w:val="00D76D8D"/>
    <w:rsid w:val="00D77112"/>
    <w:rsid w:val="00D80C2F"/>
    <w:rsid w:val="00D81365"/>
    <w:rsid w:val="00D81A38"/>
    <w:rsid w:val="00D82480"/>
    <w:rsid w:val="00D83996"/>
    <w:rsid w:val="00D85B73"/>
    <w:rsid w:val="00D91895"/>
    <w:rsid w:val="00D92822"/>
    <w:rsid w:val="00D936C0"/>
    <w:rsid w:val="00D950B8"/>
    <w:rsid w:val="00DA052B"/>
    <w:rsid w:val="00DA188C"/>
    <w:rsid w:val="00DA290A"/>
    <w:rsid w:val="00DA3837"/>
    <w:rsid w:val="00DA3A90"/>
    <w:rsid w:val="00DA62EB"/>
    <w:rsid w:val="00DB09FE"/>
    <w:rsid w:val="00DB387D"/>
    <w:rsid w:val="00DB4039"/>
    <w:rsid w:val="00DB40E4"/>
    <w:rsid w:val="00DB4661"/>
    <w:rsid w:val="00DB4A44"/>
    <w:rsid w:val="00DB6733"/>
    <w:rsid w:val="00DB6BBB"/>
    <w:rsid w:val="00DC012A"/>
    <w:rsid w:val="00DC1999"/>
    <w:rsid w:val="00DC2987"/>
    <w:rsid w:val="00DC469A"/>
    <w:rsid w:val="00DC7421"/>
    <w:rsid w:val="00DD0D5D"/>
    <w:rsid w:val="00DD0F53"/>
    <w:rsid w:val="00DD11DF"/>
    <w:rsid w:val="00DD179E"/>
    <w:rsid w:val="00DD31E9"/>
    <w:rsid w:val="00DD4290"/>
    <w:rsid w:val="00DD612F"/>
    <w:rsid w:val="00DE06F5"/>
    <w:rsid w:val="00DE2E14"/>
    <w:rsid w:val="00DE2FE1"/>
    <w:rsid w:val="00DE3991"/>
    <w:rsid w:val="00DE409B"/>
    <w:rsid w:val="00DF01DA"/>
    <w:rsid w:val="00DF0739"/>
    <w:rsid w:val="00DF0FAD"/>
    <w:rsid w:val="00DF1E6B"/>
    <w:rsid w:val="00DF2302"/>
    <w:rsid w:val="00DF3F59"/>
    <w:rsid w:val="00DF40CD"/>
    <w:rsid w:val="00DF51C7"/>
    <w:rsid w:val="00DF51E1"/>
    <w:rsid w:val="00DF5884"/>
    <w:rsid w:val="00DF74DE"/>
    <w:rsid w:val="00DF77B6"/>
    <w:rsid w:val="00E01B01"/>
    <w:rsid w:val="00E02426"/>
    <w:rsid w:val="00E063B9"/>
    <w:rsid w:val="00E0795F"/>
    <w:rsid w:val="00E10ECD"/>
    <w:rsid w:val="00E11841"/>
    <w:rsid w:val="00E13D54"/>
    <w:rsid w:val="00E150E3"/>
    <w:rsid w:val="00E151EC"/>
    <w:rsid w:val="00E16E38"/>
    <w:rsid w:val="00E21651"/>
    <w:rsid w:val="00E2168C"/>
    <w:rsid w:val="00E22988"/>
    <w:rsid w:val="00E230FB"/>
    <w:rsid w:val="00E233D8"/>
    <w:rsid w:val="00E23DA9"/>
    <w:rsid w:val="00E245F7"/>
    <w:rsid w:val="00E258F3"/>
    <w:rsid w:val="00E27CBF"/>
    <w:rsid w:val="00E313D2"/>
    <w:rsid w:val="00E32762"/>
    <w:rsid w:val="00E33967"/>
    <w:rsid w:val="00E342A4"/>
    <w:rsid w:val="00E40A86"/>
    <w:rsid w:val="00E40D56"/>
    <w:rsid w:val="00E43CB0"/>
    <w:rsid w:val="00E46283"/>
    <w:rsid w:val="00E465DB"/>
    <w:rsid w:val="00E47068"/>
    <w:rsid w:val="00E476E1"/>
    <w:rsid w:val="00E47A06"/>
    <w:rsid w:val="00E515E5"/>
    <w:rsid w:val="00E51AF2"/>
    <w:rsid w:val="00E53FA9"/>
    <w:rsid w:val="00E57047"/>
    <w:rsid w:val="00E5709A"/>
    <w:rsid w:val="00E612A7"/>
    <w:rsid w:val="00E62BDF"/>
    <w:rsid w:val="00E62C44"/>
    <w:rsid w:val="00E66FF0"/>
    <w:rsid w:val="00E67B14"/>
    <w:rsid w:val="00E70B01"/>
    <w:rsid w:val="00E71E48"/>
    <w:rsid w:val="00E72E10"/>
    <w:rsid w:val="00E73C75"/>
    <w:rsid w:val="00E74A90"/>
    <w:rsid w:val="00E75DAD"/>
    <w:rsid w:val="00E75FC4"/>
    <w:rsid w:val="00E7657F"/>
    <w:rsid w:val="00E76810"/>
    <w:rsid w:val="00E77909"/>
    <w:rsid w:val="00E801D7"/>
    <w:rsid w:val="00E802DE"/>
    <w:rsid w:val="00E80620"/>
    <w:rsid w:val="00E80656"/>
    <w:rsid w:val="00E80903"/>
    <w:rsid w:val="00E82594"/>
    <w:rsid w:val="00E86AF3"/>
    <w:rsid w:val="00E90DBD"/>
    <w:rsid w:val="00E92111"/>
    <w:rsid w:val="00E931C7"/>
    <w:rsid w:val="00E94C2C"/>
    <w:rsid w:val="00E94D65"/>
    <w:rsid w:val="00E97AD8"/>
    <w:rsid w:val="00E97D4E"/>
    <w:rsid w:val="00EA3EBA"/>
    <w:rsid w:val="00EA59B5"/>
    <w:rsid w:val="00EA6A2A"/>
    <w:rsid w:val="00EB0AE6"/>
    <w:rsid w:val="00EB3787"/>
    <w:rsid w:val="00EB477C"/>
    <w:rsid w:val="00EB47F9"/>
    <w:rsid w:val="00EB76BE"/>
    <w:rsid w:val="00EB7C1C"/>
    <w:rsid w:val="00EC1ACB"/>
    <w:rsid w:val="00EC2EF9"/>
    <w:rsid w:val="00EC5819"/>
    <w:rsid w:val="00EC59C9"/>
    <w:rsid w:val="00EC6C82"/>
    <w:rsid w:val="00ED0960"/>
    <w:rsid w:val="00ED096E"/>
    <w:rsid w:val="00ED32AA"/>
    <w:rsid w:val="00ED385B"/>
    <w:rsid w:val="00ED3BAC"/>
    <w:rsid w:val="00ED3BC2"/>
    <w:rsid w:val="00ED3EF7"/>
    <w:rsid w:val="00ED4E0F"/>
    <w:rsid w:val="00ED51EB"/>
    <w:rsid w:val="00ED6987"/>
    <w:rsid w:val="00EE45F5"/>
    <w:rsid w:val="00EE5E28"/>
    <w:rsid w:val="00EE7263"/>
    <w:rsid w:val="00EE7B07"/>
    <w:rsid w:val="00EF0827"/>
    <w:rsid w:val="00EF0CF5"/>
    <w:rsid w:val="00EF1889"/>
    <w:rsid w:val="00EF2DE1"/>
    <w:rsid w:val="00EF305A"/>
    <w:rsid w:val="00EF4ED9"/>
    <w:rsid w:val="00EF68B1"/>
    <w:rsid w:val="00EF6DFB"/>
    <w:rsid w:val="00EF7576"/>
    <w:rsid w:val="00F00476"/>
    <w:rsid w:val="00F016C9"/>
    <w:rsid w:val="00F01FA4"/>
    <w:rsid w:val="00F04ADA"/>
    <w:rsid w:val="00F056E5"/>
    <w:rsid w:val="00F072A9"/>
    <w:rsid w:val="00F07E8B"/>
    <w:rsid w:val="00F103BA"/>
    <w:rsid w:val="00F132E3"/>
    <w:rsid w:val="00F14203"/>
    <w:rsid w:val="00F14577"/>
    <w:rsid w:val="00F15EBC"/>
    <w:rsid w:val="00F170AE"/>
    <w:rsid w:val="00F20A5E"/>
    <w:rsid w:val="00F216DF"/>
    <w:rsid w:val="00F233FF"/>
    <w:rsid w:val="00F23753"/>
    <w:rsid w:val="00F23C41"/>
    <w:rsid w:val="00F30F8F"/>
    <w:rsid w:val="00F313C6"/>
    <w:rsid w:val="00F31CD2"/>
    <w:rsid w:val="00F322C0"/>
    <w:rsid w:val="00F33D63"/>
    <w:rsid w:val="00F342DE"/>
    <w:rsid w:val="00F35ACF"/>
    <w:rsid w:val="00F365AD"/>
    <w:rsid w:val="00F41D6A"/>
    <w:rsid w:val="00F430CD"/>
    <w:rsid w:val="00F433DE"/>
    <w:rsid w:val="00F440B6"/>
    <w:rsid w:val="00F453E6"/>
    <w:rsid w:val="00F511F0"/>
    <w:rsid w:val="00F53989"/>
    <w:rsid w:val="00F53AEB"/>
    <w:rsid w:val="00F54006"/>
    <w:rsid w:val="00F55B39"/>
    <w:rsid w:val="00F57C0B"/>
    <w:rsid w:val="00F60916"/>
    <w:rsid w:val="00F61AAC"/>
    <w:rsid w:val="00F62F28"/>
    <w:rsid w:val="00F63783"/>
    <w:rsid w:val="00F63EC8"/>
    <w:rsid w:val="00F65CE2"/>
    <w:rsid w:val="00F67FA9"/>
    <w:rsid w:val="00F701C3"/>
    <w:rsid w:val="00F71371"/>
    <w:rsid w:val="00F72734"/>
    <w:rsid w:val="00F73546"/>
    <w:rsid w:val="00F73AC2"/>
    <w:rsid w:val="00F7415C"/>
    <w:rsid w:val="00F761A5"/>
    <w:rsid w:val="00F775D5"/>
    <w:rsid w:val="00F77616"/>
    <w:rsid w:val="00F80236"/>
    <w:rsid w:val="00F80740"/>
    <w:rsid w:val="00F80E0F"/>
    <w:rsid w:val="00F810C0"/>
    <w:rsid w:val="00F827CA"/>
    <w:rsid w:val="00F8300C"/>
    <w:rsid w:val="00F836FB"/>
    <w:rsid w:val="00F83F59"/>
    <w:rsid w:val="00F84F50"/>
    <w:rsid w:val="00F85163"/>
    <w:rsid w:val="00F873DF"/>
    <w:rsid w:val="00F92CBB"/>
    <w:rsid w:val="00F9421F"/>
    <w:rsid w:val="00F95184"/>
    <w:rsid w:val="00FA01C0"/>
    <w:rsid w:val="00FA04C3"/>
    <w:rsid w:val="00FA1D53"/>
    <w:rsid w:val="00FA1F9E"/>
    <w:rsid w:val="00FA3798"/>
    <w:rsid w:val="00FA523B"/>
    <w:rsid w:val="00FB09D4"/>
    <w:rsid w:val="00FB1233"/>
    <w:rsid w:val="00FB16F2"/>
    <w:rsid w:val="00FB3CFC"/>
    <w:rsid w:val="00FB56F4"/>
    <w:rsid w:val="00FB58AE"/>
    <w:rsid w:val="00FB691C"/>
    <w:rsid w:val="00FB7A1E"/>
    <w:rsid w:val="00FC1BA3"/>
    <w:rsid w:val="00FC3A47"/>
    <w:rsid w:val="00FC75C2"/>
    <w:rsid w:val="00FD2EF5"/>
    <w:rsid w:val="00FD4FBC"/>
    <w:rsid w:val="00FD5A55"/>
    <w:rsid w:val="00FD79AA"/>
    <w:rsid w:val="00FE0F8F"/>
    <w:rsid w:val="00FE1FE5"/>
    <w:rsid w:val="00FE2F06"/>
    <w:rsid w:val="00FE355E"/>
    <w:rsid w:val="00FE37BB"/>
    <w:rsid w:val="00FE37F0"/>
    <w:rsid w:val="00FE398B"/>
    <w:rsid w:val="00FE4EBC"/>
    <w:rsid w:val="00FE5234"/>
    <w:rsid w:val="00FE6191"/>
    <w:rsid w:val="00FE6643"/>
    <w:rsid w:val="00FE6DC2"/>
    <w:rsid w:val="00FE7AF5"/>
    <w:rsid w:val="00FF0B4C"/>
    <w:rsid w:val="00FF1B06"/>
    <w:rsid w:val="00FF24C4"/>
    <w:rsid w:val="00FF429B"/>
    <w:rsid w:val="00FF606F"/>
    <w:rsid w:val="00FF6311"/>
    <w:rsid w:val="00FF6388"/>
    <w:rsid w:val="00FF6F6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05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A06A05"/>
    <w:pPr>
      <w:keepNext/>
      <w:numPr>
        <w:numId w:val="1"/>
      </w:numPr>
      <w:jc w:val="center"/>
      <w:outlineLvl w:val="0"/>
    </w:pPr>
    <w:rPr>
      <w:b/>
    </w:rPr>
  </w:style>
  <w:style w:type="paragraph" w:styleId="3">
    <w:name w:val="heading 3"/>
    <w:basedOn w:val="a"/>
    <w:next w:val="a"/>
    <w:qFormat/>
    <w:rsid w:val="00A06A0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A06A05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qFormat/>
    <w:rsid w:val="00A06A0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A06A05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6A05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rsid w:val="00A06A05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с отступом 21"/>
    <w:basedOn w:val="a"/>
    <w:rsid w:val="00A06A05"/>
    <w:pPr>
      <w:spacing w:after="120" w:line="480" w:lineRule="auto"/>
      <w:ind w:left="283"/>
    </w:pPr>
  </w:style>
  <w:style w:type="paragraph" w:styleId="a5">
    <w:name w:val="Title"/>
    <w:basedOn w:val="a"/>
    <w:next w:val="a6"/>
    <w:qFormat/>
    <w:rsid w:val="00A06A05"/>
    <w:pPr>
      <w:jc w:val="center"/>
    </w:pPr>
    <w:rPr>
      <w:b/>
    </w:rPr>
  </w:style>
  <w:style w:type="paragraph" w:styleId="a6">
    <w:name w:val="Subtitle"/>
    <w:basedOn w:val="a"/>
    <w:qFormat/>
    <w:rsid w:val="00A06A0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0">
    <w:name w:val="Знак1 Знак Знак Знак Знак Знак Знак Знак Знак"/>
    <w:basedOn w:val="a"/>
    <w:rsid w:val="00A06A05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A06A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semiHidden/>
    <w:rsid w:val="00A06A05"/>
    <w:pPr>
      <w:suppressAutoHyphens w:val="0"/>
      <w:spacing w:after="120" w:line="480" w:lineRule="auto"/>
      <w:ind w:left="283"/>
    </w:pPr>
    <w:rPr>
      <w:lang w:eastAsia="ru-RU"/>
    </w:rPr>
  </w:style>
  <w:style w:type="paragraph" w:styleId="a7">
    <w:name w:val="footer"/>
    <w:basedOn w:val="a"/>
    <w:link w:val="a8"/>
    <w:uiPriority w:val="99"/>
    <w:unhideWhenUsed/>
    <w:rsid w:val="00F63E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3EC8"/>
    <w:rPr>
      <w:sz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B5CEA"/>
    <w:rPr>
      <w:sz w:val="28"/>
      <w:lang w:eastAsia="ar-SA"/>
    </w:rPr>
  </w:style>
  <w:style w:type="paragraph" w:styleId="a9">
    <w:name w:val="Normal (Web)"/>
    <w:basedOn w:val="a"/>
    <w:uiPriority w:val="99"/>
    <w:unhideWhenUsed/>
    <w:rsid w:val="009334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345FA9"/>
  </w:style>
  <w:style w:type="paragraph" w:styleId="aa">
    <w:name w:val="Balloon Text"/>
    <w:basedOn w:val="a"/>
    <w:link w:val="ab"/>
    <w:uiPriority w:val="99"/>
    <w:semiHidden/>
    <w:unhideWhenUsed/>
    <w:rsid w:val="003051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5107"/>
    <w:rPr>
      <w:rFonts w:ascii="Tahoma" w:hAnsi="Tahoma" w:cs="Tahoma"/>
      <w:sz w:val="16"/>
      <w:szCs w:val="16"/>
      <w:lang w:eastAsia="ar-SA"/>
    </w:rPr>
  </w:style>
  <w:style w:type="character" w:styleId="ac">
    <w:name w:val="line number"/>
    <w:basedOn w:val="a0"/>
    <w:uiPriority w:val="99"/>
    <w:semiHidden/>
    <w:unhideWhenUsed/>
    <w:rsid w:val="00D05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05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A06A05"/>
    <w:pPr>
      <w:keepNext/>
      <w:numPr>
        <w:numId w:val="1"/>
      </w:numPr>
      <w:jc w:val="center"/>
      <w:outlineLvl w:val="0"/>
    </w:pPr>
    <w:rPr>
      <w:b/>
    </w:rPr>
  </w:style>
  <w:style w:type="paragraph" w:styleId="3">
    <w:name w:val="heading 3"/>
    <w:basedOn w:val="a"/>
    <w:next w:val="a"/>
    <w:qFormat/>
    <w:rsid w:val="00A06A0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A06A05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qFormat/>
    <w:rsid w:val="00A06A0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A06A05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6A05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rsid w:val="00A06A05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с отступом 21"/>
    <w:basedOn w:val="a"/>
    <w:rsid w:val="00A06A05"/>
    <w:pPr>
      <w:spacing w:after="120" w:line="480" w:lineRule="auto"/>
      <w:ind w:left="283"/>
    </w:pPr>
  </w:style>
  <w:style w:type="paragraph" w:styleId="a5">
    <w:name w:val="Title"/>
    <w:basedOn w:val="a"/>
    <w:next w:val="a6"/>
    <w:qFormat/>
    <w:rsid w:val="00A06A05"/>
    <w:pPr>
      <w:jc w:val="center"/>
    </w:pPr>
    <w:rPr>
      <w:b/>
    </w:rPr>
  </w:style>
  <w:style w:type="paragraph" w:styleId="a6">
    <w:name w:val="Subtitle"/>
    <w:basedOn w:val="a"/>
    <w:qFormat/>
    <w:rsid w:val="00A06A0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0">
    <w:name w:val="Знак1 Знак Знак Знак Знак Знак Знак Знак Знак"/>
    <w:basedOn w:val="a"/>
    <w:rsid w:val="00A06A05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A06A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semiHidden/>
    <w:rsid w:val="00A06A05"/>
    <w:pPr>
      <w:suppressAutoHyphens w:val="0"/>
      <w:spacing w:after="120" w:line="480" w:lineRule="auto"/>
      <w:ind w:left="283"/>
    </w:pPr>
    <w:rPr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63E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3EC8"/>
    <w:rPr>
      <w:sz w:val="28"/>
      <w:lang w:eastAsia="ar-SA"/>
    </w:rPr>
  </w:style>
  <w:style w:type="character" w:customStyle="1" w:styleId="a4">
    <w:name w:val="Верхний колонтитул Знак"/>
    <w:basedOn w:val="a0"/>
    <w:link w:val="a3"/>
    <w:rsid w:val="009B5CEA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6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C8C07-82D0-4868-891D-98C46BFF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5792</TotalTime>
  <Pages>38</Pages>
  <Words>8691</Words>
  <Characters>49540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ФинОтдел</Company>
  <LinksUpToDate>false</LinksUpToDate>
  <CharactersWithSpaces>58115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Светлана</dc:creator>
  <cp:lastModifiedBy>Гор Поселение</cp:lastModifiedBy>
  <cp:revision>1172</cp:revision>
  <cp:lastPrinted>2023-02-13T05:21:00Z</cp:lastPrinted>
  <dcterms:created xsi:type="dcterms:W3CDTF">2020-11-26T06:13:00Z</dcterms:created>
  <dcterms:modified xsi:type="dcterms:W3CDTF">2023-02-13T05:23:00Z</dcterms:modified>
</cp:coreProperties>
</file>