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9A5" w:rsidRPr="00C849A5" w:rsidRDefault="00C849A5" w:rsidP="00C849A5">
      <w:pPr>
        <w:jc w:val="right"/>
        <w:rPr>
          <w:b/>
        </w:rPr>
      </w:pPr>
    </w:p>
    <w:tbl>
      <w:tblPr>
        <w:tblW w:w="0" w:type="auto"/>
        <w:tblInd w:w="-34" w:type="dxa"/>
        <w:tblLayout w:type="fixed"/>
        <w:tblLook w:val="0000" w:firstRow="0" w:lastRow="0" w:firstColumn="0" w:lastColumn="0" w:noHBand="0" w:noVBand="0"/>
      </w:tblPr>
      <w:tblGrid>
        <w:gridCol w:w="3210"/>
        <w:gridCol w:w="3061"/>
        <w:gridCol w:w="993"/>
        <w:gridCol w:w="2126"/>
      </w:tblGrid>
      <w:tr w:rsidR="00A50B98" w:rsidTr="00D1202C">
        <w:trPr>
          <w:cantSplit/>
        </w:trPr>
        <w:tc>
          <w:tcPr>
            <w:tcW w:w="9390" w:type="dxa"/>
            <w:gridSpan w:val="4"/>
          </w:tcPr>
          <w:p w:rsidR="00A50B98" w:rsidRDefault="00A50B98">
            <w:pPr>
              <w:snapToGrid w:val="0"/>
              <w:jc w:val="center"/>
            </w:pPr>
            <w:r>
              <w:t>Российская Федерация</w:t>
            </w:r>
          </w:p>
          <w:p w:rsidR="00A50B98" w:rsidRDefault="00A50B98">
            <w:pPr>
              <w:jc w:val="center"/>
            </w:pPr>
            <w:r>
              <w:t>Ульяновская область</w:t>
            </w:r>
          </w:p>
          <w:p w:rsidR="00A50B98" w:rsidRDefault="00A50B98">
            <w:pPr>
              <w:jc w:val="center"/>
              <w:rPr>
                <w:szCs w:val="28"/>
              </w:rPr>
            </w:pPr>
            <w:r>
              <w:rPr>
                <w:szCs w:val="28"/>
              </w:rPr>
              <w:t>Новоспасский район</w:t>
            </w:r>
          </w:p>
          <w:p w:rsidR="00A50B98" w:rsidRDefault="00A50B98">
            <w:pPr>
              <w:pStyle w:val="1"/>
              <w:rPr>
                <w:b w:val="0"/>
              </w:rPr>
            </w:pPr>
            <w:r>
              <w:rPr>
                <w:b w:val="0"/>
              </w:rPr>
              <w:t>СОВЕТ  ДЕПУТАТОВ</w:t>
            </w:r>
          </w:p>
          <w:p w:rsidR="00A50B98" w:rsidRDefault="00A50B98">
            <w:pPr>
              <w:pStyle w:val="1"/>
              <w:rPr>
                <w:b w:val="0"/>
              </w:rPr>
            </w:pPr>
            <w:r>
              <w:rPr>
                <w:b w:val="0"/>
              </w:rPr>
              <w:t xml:space="preserve">  МУНИЦИПАЛЬНОГО ОБРАЗОВАНИЯ              </w:t>
            </w:r>
          </w:p>
          <w:p w:rsidR="00A50B98" w:rsidRDefault="00A50B98">
            <w:pPr>
              <w:pStyle w:val="1"/>
              <w:rPr>
                <w:b w:val="0"/>
              </w:rPr>
            </w:pPr>
            <w:r>
              <w:rPr>
                <w:b w:val="0"/>
              </w:rPr>
              <w:t>НОВОСПАССКОЕ ГОРОДСКОЕ  ПОСЕЛЕНИЕ</w:t>
            </w:r>
          </w:p>
          <w:p w:rsidR="00A50B98" w:rsidRDefault="00A9029A">
            <w:pPr>
              <w:pStyle w:val="a3"/>
              <w:tabs>
                <w:tab w:val="clear" w:pos="4153"/>
                <w:tab w:val="clear" w:pos="8306"/>
                <w:tab w:val="left" w:pos="3690"/>
              </w:tabs>
              <w:jc w:val="center"/>
              <w:rPr>
                <w:b/>
                <w:spacing w:val="120"/>
                <w:sz w:val="44"/>
              </w:rPr>
            </w:pPr>
            <w:r>
              <w:rPr>
                <w:b/>
                <w:spacing w:val="120"/>
                <w:sz w:val="44"/>
              </w:rPr>
              <w:t>РЕШЕНИЕ</w:t>
            </w:r>
          </w:p>
        </w:tc>
      </w:tr>
      <w:tr w:rsidR="00A50B98" w:rsidTr="00D1202C">
        <w:trPr>
          <w:cantSplit/>
          <w:trHeight w:val="398"/>
        </w:trPr>
        <w:tc>
          <w:tcPr>
            <w:tcW w:w="3210" w:type="dxa"/>
          </w:tcPr>
          <w:p w:rsidR="00A50B98" w:rsidRPr="00D43E87" w:rsidRDefault="00A50B98" w:rsidP="00D43E87">
            <w:pPr>
              <w:snapToGrid w:val="0"/>
              <w:rPr>
                <w:lang w:val="en-US"/>
              </w:rPr>
            </w:pPr>
          </w:p>
        </w:tc>
        <w:tc>
          <w:tcPr>
            <w:tcW w:w="3061" w:type="dxa"/>
            <w:vMerge w:val="restart"/>
          </w:tcPr>
          <w:p w:rsidR="00A50B98" w:rsidRDefault="00A50B98">
            <w:pPr>
              <w:snapToGrid w:val="0"/>
              <w:jc w:val="center"/>
              <w:rPr>
                <w:sz w:val="16"/>
              </w:rPr>
            </w:pPr>
          </w:p>
          <w:p w:rsidR="00A50B98" w:rsidRDefault="00A50B98">
            <w:pPr>
              <w:jc w:val="center"/>
            </w:pPr>
            <w:r>
              <w:t>р.п.</w:t>
            </w:r>
            <w:r w:rsidR="009A3EA8">
              <w:t xml:space="preserve"> </w:t>
            </w:r>
            <w:r>
              <w:t>Новоспасское</w:t>
            </w:r>
          </w:p>
          <w:p w:rsidR="00255424" w:rsidRDefault="00255424">
            <w:pPr>
              <w:jc w:val="center"/>
            </w:pPr>
          </w:p>
        </w:tc>
        <w:tc>
          <w:tcPr>
            <w:tcW w:w="993" w:type="dxa"/>
          </w:tcPr>
          <w:p w:rsidR="00A50B98" w:rsidRDefault="00A50B98">
            <w:pPr>
              <w:pStyle w:val="a3"/>
              <w:tabs>
                <w:tab w:val="left" w:pos="708"/>
              </w:tabs>
              <w:snapToGrid w:val="0"/>
              <w:jc w:val="right"/>
            </w:pPr>
          </w:p>
        </w:tc>
        <w:tc>
          <w:tcPr>
            <w:tcW w:w="2126" w:type="dxa"/>
          </w:tcPr>
          <w:p w:rsidR="00A50B98" w:rsidRDefault="00A50B98" w:rsidP="00AD681E">
            <w:pPr>
              <w:pStyle w:val="a3"/>
              <w:snapToGrid w:val="0"/>
            </w:pPr>
          </w:p>
        </w:tc>
      </w:tr>
      <w:tr w:rsidR="00A50B98" w:rsidTr="00D1202C">
        <w:trPr>
          <w:cantSplit/>
        </w:trPr>
        <w:tc>
          <w:tcPr>
            <w:tcW w:w="3210" w:type="dxa"/>
          </w:tcPr>
          <w:p w:rsidR="00A50B98" w:rsidRDefault="00255424">
            <w:pPr>
              <w:snapToGrid w:val="0"/>
            </w:pPr>
            <w:r>
              <w:t xml:space="preserve"> 21 декабря 2022 г.</w:t>
            </w:r>
          </w:p>
        </w:tc>
        <w:tc>
          <w:tcPr>
            <w:tcW w:w="3061" w:type="dxa"/>
            <w:vMerge/>
            <w:vAlign w:val="center"/>
          </w:tcPr>
          <w:p w:rsidR="00A50B98" w:rsidRDefault="00A50B98">
            <w:pPr>
              <w:snapToGrid w:val="0"/>
            </w:pPr>
          </w:p>
        </w:tc>
        <w:tc>
          <w:tcPr>
            <w:tcW w:w="993" w:type="dxa"/>
          </w:tcPr>
          <w:p w:rsidR="00A50B98" w:rsidRDefault="00A50B98">
            <w:pPr>
              <w:pStyle w:val="a3"/>
              <w:tabs>
                <w:tab w:val="left" w:pos="708"/>
              </w:tabs>
              <w:snapToGrid w:val="0"/>
              <w:jc w:val="right"/>
            </w:pPr>
            <w:r>
              <w:t>Экз.</w:t>
            </w:r>
          </w:p>
        </w:tc>
        <w:tc>
          <w:tcPr>
            <w:tcW w:w="2126" w:type="dxa"/>
          </w:tcPr>
          <w:p w:rsidR="00A50B98" w:rsidRDefault="00A50B98" w:rsidP="00AD681E">
            <w:pPr>
              <w:pStyle w:val="a3"/>
              <w:tabs>
                <w:tab w:val="left" w:pos="708"/>
              </w:tabs>
              <w:snapToGrid w:val="0"/>
            </w:pPr>
            <w:r>
              <w:t>№</w:t>
            </w:r>
            <w:r w:rsidR="00AD681E">
              <w:t xml:space="preserve">   </w:t>
            </w:r>
            <w:r w:rsidR="00255424">
              <w:t>49/200</w:t>
            </w:r>
            <w:bookmarkStart w:id="0" w:name="_GoBack"/>
            <w:bookmarkEnd w:id="0"/>
          </w:p>
        </w:tc>
      </w:tr>
    </w:tbl>
    <w:p w:rsidR="00A50B98" w:rsidRDefault="00A50B98"/>
    <w:tbl>
      <w:tblPr>
        <w:tblpPr w:leftFromText="180" w:rightFromText="180" w:vertAnchor="text" w:tblpY="1"/>
        <w:tblOverlap w:val="never"/>
        <w:tblW w:w="0" w:type="auto"/>
        <w:tblLayout w:type="fixed"/>
        <w:tblLook w:val="0000" w:firstRow="0" w:lastRow="0" w:firstColumn="0" w:lastColumn="0" w:noHBand="0" w:noVBand="0"/>
      </w:tblPr>
      <w:tblGrid>
        <w:gridCol w:w="4697"/>
        <w:gridCol w:w="4697"/>
      </w:tblGrid>
      <w:tr w:rsidR="00F33D63" w:rsidTr="00C46626">
        <w:trPr>
          <w:trHeight w:val="370"/>
        </w:trPr>
        <w:tc>
          <w:tcPr>
            <w:tcW w:w="4697" w:type="dxa"/>
          </w:tcPr>
          <w:p w:rsidR="00F33D63" w:rsidRDefault="00F33D63" w:rsidP="00C46626">
            <w:pPr>
              <w:snapToGrid w:val="0"/>
              <w:spacing w:line="192" w:lineRule="auto"/>
              <w:jc w:val="both"/>
            </w:pPr>
            <w:r>
              <w:t xml:space="preserve"> О бюджете муниципального образования «Новоспасское </w:t>
            </w:r>
            <w:proofErr w:type="gramStart"/>
            <w:r>
              <w:t>город-</w:t>
            </w:r>
            <w:proofErr w:type="spellStart"/>
            <w:r>
              <w:t>ское</w:t>
            </w:r>
            <w:proofErr w:type="spellEnd"/>
            <w:proofErr w:type="gramEnd"/>
            <w:r>
              <w:t xml:space="preserve"> поселение» Новоспасского ра</w:t>
            </w:r>
            <w:r w:rsidR="00725ED2">
              <w:t>йона Ульяновской области на 2023 год и на плановый период 2024 и 2025</w:t>
            </w:r>
            <w:r>
              <w:t xml:space="preserve"> годов</w:t>
            </w:r>
          </w:p>
        </w:tc>
        <w:tc>
          <w:tcPr>
            <w:tcW w:w="4697" w:type="dxa"/>
          </w:tcPr>
          <w:p w:rsidR="00F33D63" w:rsidRDefault="00F33D63" w:rsidP="00F33D63">
            <w:pPr>
              <w:snapToGrid w:val="0"/>
              <w:spacing w:line="192" w:lineRule="auto"/>
              <w:jc w:val="both"/>
            </w:pPr>
            <w:r>
              <w:t xml:space="preserve"> </w:t>
            </w:r>
          </w:p>
        </w:tc>
      </w:tr>
    </w:tbl>
    <w:p w:rsidR="00F33D63" w:rsidRDefault="00E7657F" w:rsidP="00F33D63">
      <w:pPr>
        <w:pStyle w:val="3"/>
        <w:jc w:val="center"/>
        <w:rPr>
          <w:rFonts w:ascii="Times New Roman" w:hAnsi="Times New Roman" w:cs="Times New Roman"/>
          <w:sz w:val="28"/>
          <w:szCs w:val="28"/>
        </w:rPr>
      </w:pPr>
      <w:r>
        <w:rPr>
          <w:szCs w:val="28"/>
        </w:rPr>
        <w:br w:type="textWrapping" w:clear="all"/>
      </w:r>
      <w:r w:rsidR="00661734">
        <w:rPr>
          <w:szCs w:val="28"/>
        </w:rPr>
        <w:t xml:space="preserve">     </w:t>
      </w:r>
      <w:r w:rsidR="00F33D63">
        <w:rPr>
          <w:rFonts w:ascii="Times New Roman" w:hAnsi="Times New Roman" w:cs="Times New Roman"/>
          <w:sz w:val="28"/>
          <w:szCs w:val="28"/>
        </w:rPr>
        <w:t>Статья 1. Основные характеристики  бюджета  муниципального образования «Новоспасс</w:t>
      </w:r>
      <w:r w:rsidR="00725ED2">
        <w:rPr>
          <w:rFonts w:ascii="Times New Roman" w:hAnsi="Times New Roman" w:cs="Times New Roman"/>
          <w:sz w:val="28"/>
          <w:szCs w:val="28"/>
        </w:rPr>
        <w:t>кое городское поселение» на 2023</w:t>
      </w:r>
      <w:r w:rsidR="00F33D63">
        <w:rPr>
          <w:rFonts w:ascii="Times New Roman" w:hAnsi="Times New Roman" w:cs="Times New Roman"/>
          <w:sz w:val="28"/>
          <w:szCs w:val="28"/>
        </w:rPr>
        <w:t xml:space="preserve"> год</w:t>
      </w:r>
      <w:r w:rsidR="00F33D63">
        <w:rPr>
          <w:szCs w:val="28"/>
        </w:rPr>
        <w:t xml:space="preserve"> </w:t>
      </w:r>
      <w:r w:rsidR="00F33D63">
        <w:rPr>
          <w:rFonts w:ascii="Times New Roman" w:hAnsi="Times New Roman" w:cs="Times New Roman"/>
          <w:sz w:val="28"/>
          <w:szCs w:val="28"/>
        </w:rPr>
        <w:t>и на плановый пери</w:t>
      </w:r>
      <w:r w:rsidR="00725ED2">
        <w:rPr>
          <w:rFonts w:ascii="Times New Roman" w:hAnsi="Times New Roman" w:cs="Times New Roman"/>
          <w:sz w:val="28"/>
          <w:szCs w:val="28"/>
        </w:rPr>
        <w:t>од 2024 и 2025</w:t>
      </w:r>
      <w:r w:rsidR="00F33D63">
        <w:rPr>
          <w:rFonts w:ascii="Times New Roman" w:hAnsi="Times New Roman" w:cs="Times New Roman"/>
          <w:sz w:val="28"/>
          <w:szCs w:val="28"/>
        </w:rPr>
        <w:t xml:space="preserve"> годов </w:t>
      </w:r>
    </w:p>
    <w:p w:rsidR="00F33D63" w:rsidRDefault="00F33D63" w:rsidP="00F33D63">
      <w:r>
        <w:t xml:space="preserve">          1. Утвердить основные характеристики бюджета муниципального образования «Новоспасс</w:t>
      </w:r>
      <w:r w:rsidR="00725ED2">
        <w:t>кое городское поселение» на 2023</w:t>
      </w:r>
      <w:r>
        <w:t xml:space="preserve"> год:</w:t>
      </w:r>
    </w:p>
    <w:p w:rsidR="00F33D63" w:rsidRDefault="00F33D63" w:rsidP="00F33D63">
      <w:pPr>
        <w:pStyle w:val="31"/>
        <w:jc w:val="both"/>
        <w:rPr>
          <w:sz w:val="28"/>
          <w:szCs w:val="28"/>
        </w:rPr>
      </w:pPr>
      <w:r>
        <w:rPr>
          <w:sz w:val="28"/>
          <w:szCs w:val="28"/>
        </w:rPr>
        <w:t xml:space="preserve">1) общий объем доходов бюджета муниципального образования «Новоспасское </w:t>
      </w:r>
      <w:r w:rsidRPr="004376CE">
        <w:rPr>
          <w:sz w:val="28"/>
          <w:szCs w:val="28"/>
        </w:rPr>
        <w:t>городское поселение</w:t>
      </w:r>
      <w:r>
        <w:rPr>
          <w:sz w:val="28"/>
          <w:szCs w:val="28"/>
        </w:rPr>
        <w:t xml:space="preserve">» Новоспасского района Ульяновской области в </w:t>
      </w:r>
      <w:r w:rsidRPr="00FC3A47">
        <w:rPr>
          <w:sz w:val="28"/>
          <w:szCs w:val="28"/>
        </w:rPr>
        <w:t xml:space="preserve">сумме </w:t>
      </w:r>
      <w:r w:rsidR="00610ED1">
        <w:rPr>
          <w:sz w:val="28"/>
          <w:szCs w:val="28"/>
        </w:rPr>
        <w:t>104445,929</w:t>
      </w:r>
      <w:r>
        <w:rPr>
          <w:sz w:val="28"/>
          <w:szCs w:val="28"/>
        </w:rPr>
        <w:t xml:space="preserve"> тыс. рублей, в том числе безвозмездные поступления от других бюджетов бюджетной системы Российской Федерации в общей сумме </w:t>
      </w:r>
      <w:r w:rsidR="00610ED1">
        <w:rPr>
          <w:sz w:val="28"/>
          <w:szCs w:val="28"/>
        </w:rPr>
        <w:t>26995,219</w:t>
      </w:r>
      <w:r>
        <w:rPr>
          <w:sz w:val="28"/>
          <w:szCs w:val="28"/>
        </w:rPr>
        <w:t xml:space="preserve"> тыс.</w:t>
      </w:r>
      <w:r w:rsidR="008A0DAF">
        <w:rPr>
          <w:sz w:val="28"/>
          <w:szCs w:val="28"/>
        </w:rPr>
        <w:t xml:space="preserve"> </w:t>
      </w:r>
      <w:r>
        <w:rPr>
          <w:sz w:val="28"/>
          <w:szCs w:val="28"/>
        </w:rPr>
        <w:t>рублей;</w:t>
      </w:r>
    </w:p>
    <w:p w:rsidR="00F33D63" w:rsidRDefault="00F33D63" w:rsidP="00F33D63">
      <w:pPr>
        <w:pStyle w:val="31"/>
        <w:jc w:val="both"/>
        <w:rPr>
          <w:sz w:val="28"/>
          <w:szCs w:val="28"/>
        </w:rPr>
      </w:pPr>
      <w:r>
        <w:rPr>
          <w:sz w:val="28"/>
          <w:szCs w:val="28"/>
        </w:rPr>
        <w:t xml:space="preserve">2) общий объем расходов бюджета муниципального образования «Новоспасское городское поселение» Новоспасского района Ульяновской области в </w:t>
      </w:r>
      <w:r w:rsidRPr="00610ED1">
        <w:rPr>
          <w:sz w:val="28"/>
          <w:szCs w:val="28"/>
        </w:rPr>
        <w:t xml:space="preserve">сумме </w:t>
      </w:r>
      <w:r w:rsidR="00610ED1">
        <w:rPr>
          <w:sz w:val="28"/>
          <w:szCs w:val="28"/>
        </w:rPr>
        <w:t>104445,929</w:t>
      </w:r>
      <w:r w:rsidR="00077C17">
        <w:rPr>
          <w:sz w:val="28"/>
          <w:szCs w:val="28"/>
        </w:rPr>
        <w:t xml:space="preserve"> </w:t>
      </w:r>
      <w:r>
        <w:rPr>
          <w:sz w:val="28"/>
          <w:szCs w:val="28"/>
        </w:rPr>
        <w:t>тыс. рублей;</w:t>
      </w:r>
    </w:p>
    <w:p w:rsidR="00F33D63" w:rsidRDefault="00F33D63" w:rsidP="00F33D63">
      <w:pPr>
        <w:pStyle w:val="31"/>
        <w:jc w:val="both"/>
        <w:rPr>
          <w:sz w:val="28"/>
          <w:szCs w:val="28"/>
        </w:rPr>
      </w:pPr>
      <w:r>
        <w:rPr>
          <w:sz w:val="28"/>
          <w:szCs w:val="28"/>
        </w:rPr>
        <w:t>3) дефицит бюджета муниципального образования «Новоспасское городское поселение» Новоспасского района Ульяновской области в сумме 0,0 тыс. рублей.</w:t>
      </w:r>
    </w:p>
    <w:p w:rsidR="00F33D63" w:rsidRDefault="00F33D63" w:rsidP="00F33D63">
      <w:pPr>
        <w:ind w:firstLine="709"/>
        <w:rPr>
          <w:szCs w:val="28"/>
        </w:rPr>
      </w:pPr>
      <w:r>
        <w:rPr>
          <w:szCs w:val="28"/>
        </w:rPr>
        <w:t>2. Утвердить основные характеристики  бюджета</w:t>
      </w:r>
      <w:r>
        <w:t xml:space="preserve"> муниципального образования «Новоспасское городское поселение»</w:t>
      </w:r>
      <w:r w:rsidR="00725ED2">
        <w:rPr>
          <w:szCs w:val="28"/>
        </w:rPr>
        <w:t xml:space="preserve"> на плановый период 2024 и 2025</w:t>
      </w:r>
      <w:r>
        <w:rPr>
          <w:szCs w:val="28"/>
        </w:rPr>
        <w:t xml:space="preserve"> годы:</w:t>
      </w:r>
    </w:p>
    <w:p w:rsidR="00F33D63" w:rsidRDefault="00F33D63" w:rsidP="00F33D63">
      <w:pPr>
        <w:ind w:firstLine="709"/>
        <w:jc w:val="both"/>
        <w:rPr>
          <w:iCs/>
          <w:color w:val="000000"/>
          <w:szCs w:val="28"/>
        </w:rPr>
      </w:pPr>
      <w:proofErr w:type="gramStart"/>
      <w:r>
        <w:rPr>
          <w:szCs w:val="28"/>
        </w:rPr>
        <w:t xml:space="preserve">1) общий объём </w:t>
      </w:r>
      <w:r w:rsidR="00725ED2">
        <w:rPr>
          <w:szCs w:val="28"/>
        </w:rPr>
        <w:t>доходов местного бюджета на 2024</w:t>
      </w:r>
      <w:r>
        <w:rPr>
          <w:szCs w:val="28"/>
        </w:rPr>
        <w:t xml:space="preserve"> год в сумме </w:t>
      </w:r>
      <w:r w:rsidR="00610ED1">
        <w:rPr>
          <w:szCs w:val="28"/>
        </w:rPr>
        <w:t>97677,016</w:t>
      </w:r>
      <w:r>
        <w:rPr>
          <w:szCs w:val="28"/>
        </w:rPr>
        <w:t xml:space="preserve"> тыс. рублей, в том числе безвозмездные поступления от других бюджетов бюджетной системы Российской Федерации в общей сумме </w:t>
      </w:r>
      <w:r w:rsidR="00610ED1">
        <w:rPr>
          <w:szCs w:val="28"/>
        </w:rPr>
        <w:t>17475,146</w:t>
      </w:r>
      <w:r>
        <w:rPr>
          <w:szCs w:val="28"/>
        </w:rPr>
        <w:t xml:space="preserve"> тыс. рублей </w:t>
      </w:r>
      <w:r w:rsidR="00725ED2">
        <w:rPr>
          <w:iCs/>
          <w:color w:val="000000"/>
          <w:szCs w:val="28"/>
        </w:rPr>
        <w:t xml:space="preserve"> и на 2025</w:t>
      </w:r>
      <w:r>
        <w:rPr>
          <w:iCs/>
          <w:color w:val="000000"/>
          <w:szCs w:val="28"/>
        </w:rPr>
        <w:t xml:space="preserve"> год в </w:t>
      </w:r>
      <w:r>
        <w:rPr>
          <w:szCs w:val="28"/>
        </w:rPr>
        <w:t xml:space="preserve">сумме </w:t>
      </w:r>
      <w:r w:rsidR="00610ED1">
        <w:rPr>
          <w:szCs w:val="28"/>
        </w:rPr>
        <w:t>151224,9158</w:t>
      </w:r>
      <w:r>
        <w:rPr>
          <w:szCs w:val="28"/>
        </w:rPr>
        <w:t xml:space="preserve"> тыс. рублей, в том числе безвозмездные поступления от других бюджетов бюджетной системы Российской Федерации в общей сумме </w:t>
      </w:r>
      <w:r w:rsidR="00610ED1">
        <w:rPr>
          <w:szCs w:val="28"/>
        </w:rPr>
        <w:t>67183,5428</w:t>
      </w:r>
      <w:r>
        <w:rPr>
          <w:szCs w:val="28"/>
        </w:rPr>
        <w:t xml:space="preserve"> тыс.</w:t>
      </w:r>
      <w:r w:rsidR="00610ED1">
        <w:rPr>
          <w:szCs w:val="28"/>
        </w:rPr>
        <w:t xml:space="preserve"> </w:t>
      </w:r>
      <w:r>
        <w:rPr>
          <w:szCs w:val="28"/>
        </w:rPr>
        <w:t>рублей;</w:t>
      </w:r>
      <w:proofErr w:type="gramEnd"/>
    </w:p>
    <w:p w:rsidR="00F33D63" w:rsidRDefault="00F33D63" w:rsidP="00F33D63">
      <w:pPr>
        <w:ind w:firstLine="709"/>
        <w:jc w:val="both"/>
        <w:rPr>
          <w:szCs w:val="28"/>
        </w:rPr>
      </w:pPr>
      <w:proofErr w:type="gramStart"/>
      <w:r>
        <w:rPr>
          <w:szCs w:val="28"/>
        </w:rPr>
        <w:lastRenderedPageBreak/>
        <w:t xml:space="preserve">2) </w:t>
      </w:r>
      <w:r>
        <w:t>общий объем расходов  бюджета муниципального образования «Новоспасское городское поселение» Новоспасского ра</w:t>
      </w:r>
      <w:r w:rsidR="00725ED2">
        <w:t>йона Ульяновской области на 2024</w:t>
      </w:r>
      <w:r>
        <w:t xml:space="preserve"> год в сумме </w:t>
      </w:r>
      <w:r w:rsidR="00610ED1">
        <w:rPr>
          <w:szCs w:val="28"/>
        </w:rPr>
        <w:t>104445,929</w:t>
      </w:r>
      <w:r w:rsidR="00077C17">
        <w:rPr>
          <w:szCs w:val="28"/>
        </w:rPr>
        <w:t xml:space="preserve"> </w:t>
      </w:r>
      <w:r>
        <w:t xml:space="preserve">тыс. рублей, в том числе условно утвержденные расходы в сумме </w:t>
      </w:r>
      <w:r w:rsidR="00190AC9">
        <w:t>2150,8</w:t>
      </w:r>
      <w:r w:rsidR="00437BD0">
        <w:t>4985</w:t>
      </w:r>
      <w:r w:rsidR="00725ED2">
        <w:t xml:space="preserve"> тыс. рублей, и на 2025</w:t>
      </w:r>
      <w:r>
        <w:t xml:space="preserve"> год в сумме </w:t>
      </w:r>
      <w:r w:rsidR="00190AC9">
        <w:rPr>
          <w:szCs w:val="28"/>
        </w:rPr>
        <w:t>45</w:t>
      </w:r>
      <w:r w:rsidR="001778D2">
        <w:rPr>
          <w:szCs w:val="28"/>
        </w:rPr>
        <w:t>22</w:t>
      </w:r>
      <w:r w:rsidR="00190AC9">
        <w:rPr>
          <w:szCs w:val="28"/>
        </w:rPr>
        <w:t>,8</w:t>
      </w:r>
      <w:r w:rsidR="00437BD0">
        <w:rPr>
          <w:szCs w:val="28"/>
        </w:rPr>
        <w:t>4435</w:t>
      </w:r>
      <w:r w:rsidR="00077C17">
        <w:rPr>
          <w:szCs w:val="28"/>
        </w:rPr>
        <w:t xml:space="preserve"> </w:t>
      </w:r>
      <w:r>
        <w:t>тыс. рублей, в том числе условно утвержденные расходы в сумме  0,0 тыс. рублей</w:t>
      </w:r>
      <w:r>
        <w:rPr>
          <w:iCs/>
          <w:color w:val="000000"/>
          <w:szCs w:val="28"/>
        </w:rPr>
        <w:t>;</w:t>
      </w:r>
      <w:r>
        <w:rPr>
          <w:szCs w:val="28"/>
        </w:rPr>
        <w:t xml:space="preserve"> </w:t>
      </w:r>
      <w:proofErr w:type="gramEnd"/>
    </w:p>
    <w:p w:rsidR="00F33D63" w:rsidRDefault="00F33D63" w:rsidP="00F33D63">
      <w:pPr>
        <w:ind w:firstLine="709"/>
        <w:jc w:val="both"/>
        <w:rPr>
          <w:szCs w:val="28"/>
        </w:rPr>
      </w:pPr>
      <w:r>
        <w:rPr>
          <w:szCs w:val="28"/>
        </w:rPr>
        <w:t xml:space="preserve">3) </w:t>
      </w:r>
      <w:r w:rsidR="00725ED2">
        <w:rPr>
          <w:szCs w:val="28"/>
        </w:rPr>
        <w:t>дефицит местного бюджета на 2024</w:t>
      </w:r>
      <w:r>
        <w:rPr>
          <w:szCs w:val="28"/>
        </w:rPr>
        <w:t xml:space="preserve"> год </w:t>
      </w:r>
      <w:r w:rsidR="00077C17">
        <w:rPr>
          <w:szCs w:val="28"/>
        </w:rPr>
        <w:t>в сумме 0,0 тыс. руб.,</w:t>
      </w:r>
      <w:r w:rsidR="00725ED2">
        <w:rPr>
          <w:szCs w:val="28"/>
        </w:rPr>
        <w:t xml:space="preserve"> и на 2025</w:t>
      </w:r>
      <w:r>
        <w:rPr>
          <w:szCs w:val="28"/>
        </w:rPr>
        <w:t xml:space="preserve"> год дефицит местного бюджета - 0,0 тыс. рублей.</w:t>
      </w:r>
    </w:p>
    <w:p w:rsidR="00F33D63" w:rsidRDefault="00F33D63" w:rsidP="00F33D63">
      <w:pPr>
        <w:spacing w:line="360" w:lineRule="auto"/>
        <w:ind w:firstLine="709"/>
        <w:rPr>
          <w:szCs w:val="28"/>
        </w:rPr>
      </w:pPr>
    </w:p>
    <w:p w:rsidR="00F33D63" w:rsidRDefault="00F33D63" w:rsidP="00F33D63">
      <w:pPr>
        <w:ind w:firstLine="709"/>
        <w:jc w:val="center"/>
        <w:rPr>
          <w:b/>
          <w:szCs w:val="28"/>
        </w:rPr>
      </w:pPr>
      <w:r>
        <w:rPr>
          <w:b/>
          <w:bCs/>
          <w:szCs w:val="28"/>
        </w:rPr>
        <w:t xml:space="preserve">Статья 2. </w:t>
      </w:r>
      <w:r>
        <w:rPr>
          <w:b/>
          <w:szCs w:val="28"/>
        </w:rPr>
        <w:t xml:space="preserve">Верхний предел муниципального внутреннего долга муниципального образования «Новоспасское городское поселение» </w:t>
      </w:r>
    </w:p>
    <w:p w:rsidR="00F33D63" w:rsidRDefault="00F33D63" w:rsidP="00F33D63">
      <w:pPr>
        <w:ind w:left="1843" w:hanging="1134"/>
        <w:jc w:val="center"/>
        <w:rPr>
          <w:b/>
          <w:szCs w:val="28"/>
        </w:rPr>
      </w:pPr>
      <w:r>
        <w:rPr>
          <w:b/>
          <w:szCs w:val="28"/>
        </w:rPr>
        <w:t>и предельные объёмы расх</w:t>
      </w:r>
      <w:r w:rsidR="00A22616">
        <w:rPr>
          <w:b/>
          <w:szCs w:val="28"/>
        </w:rPr>
        <w:t>одов на его обслуживание на 2023</w:t>
      </w:r>
      <w:r w:rsidR="00077C17">
        <w:rPr>
          <w:b/>
          <w:szCs w:val="28"/>
        </w:rPr>
        <w:t xml:space="preserve"> год и на плановый </w:t>
      </w:r>
      <w:r w:rsidR="00A22616">
        <w:rPr>
          <w:b/>
          <w:szCs w:val="28"/>
        </w:rPr>
        <w:t>период  2024 и 2025</w:t>
      </w:r>
      <w:r>
        <w:rPr>
          <w:b/>
          <w:szCs w:val="28"/>
        </w:rPr>
        <w:t xml:space="preserve"> годов.</w:t>
      </w:r>
    </w:p>
    <w:p w:rsidR="00F33D63" w:rsidRDefault="00F33D63" w:rsidP="00F33D63">
      <w:pPr>
        <w:ind w:firstLine="708"/>
        <w:jc w:val="both"/>
      </w:pPr>
      <w:r>
        <w:t>1. Установить верхний предел муниципального внутреннего долга муниципального образования:</w:t>
      </w:r>
    </w:p>
    <w:p w:rsidR="00F33D63" w:rsidRDefault="00A22616" w:rsidP="00F33D63">
      <w:pPr>
        <w:ind w:firstLine="708"/>
        <w:jc w:val="both"/>
      </w:pPr>
      <w:r>
        <w:t>1) на 1 января 2023</w:t>
      </w:r>
      <w:r w:rsidR="00F33D63">
        <w:t xml:space="preserve"> года  по долговым обязательствам Новоспасского городского поселения в сумме 0,0 тыс. рублей, в том числе по муниципальным гарантиям в сумме 0,0 </w:t>
      </w:r>
      <w:proofErr w:type="spellStart"/>
      <w:r w:rsidR="00F33D63">
        <w:t>тыс</w:t>
      </w:r>
      <w:proofErr w:type="gramStart"/>
      <w:r w:rsidR="00F33D63">
        <w:t>.р</w:t>
      </w:r>
      <w:proofErr w:type="gramEnd"/>
      <w:r w:rsidR="00F33D63">
        <w:t>ублей</w:t>
      </w:r>
      <w:proofErr w:type="spellEnd"/>
      <w:r w:rsidR="00F33D63">
        <w:t>;</w:t>
      </w:r>
    </w:p>
    <w:p w:rsidR="00F33D63" w:rsidRDefault="00A22616" w:rsidP="00F33D63">
      <w:pPr>
        <w:ind w:firstLine="708"/>
        <w:jc w:val="both"/>
      </w:pPr>
      <w:r>
        <w:t>2) на 1 января 2024</w:t>
      </w:r>
      <w:r w:rsidR="00F33D63">
        <w:t xml:space="preserve"> года  по долговым обязательствам Новоспасского городского поселения в сумме 0,0 тыс. рублей, в том числе по муниципальным гарантиям в сумме 0,0 </w:t>
      </w:r>
      <w:proofErr w:type="spellStart"/>
      <w:r w:rsidR="00F33D63">
        <w:t>тыс</w:t>
      </w:r>
      <w:proofErr w:type="gramStart"/>
      <w:r w:rsidR="00F33D63">
        <w:t>.р</w:t>
      </w:r>
      <w:proofErr w:type="gramEnd"/>
      <w:r w:rsidR="00F33D63">
        <w:t>ублей</w:t>
      </w:r>
      <w:proofErr w:type="spellEnd"/>
      <w:r w:rsidR="00F33D63">
        <w:t xml:space="preserve">; </w:t>
      </w:r>
    </w:p>
    <w:p w:rsidR="00F33D63" w:rsidRDefault="00A22616" w:rsidP="00F33D63">
      <w:pPr>
        <w:ind w:firstLine="708"/>
        <w:jc w:val="both"/>
      </w:pPr>
      <w:r>
        <w:t>3) на 1 января 2025</w:t>
      </w:r>
      <w:r w:rsidR="00F33D63">
        <w:t xml:space="preserve"> года  по долговым обязательствам Новоспасского городского поселения в сумме 0,0 тыс. рублей, в том числе по муниципальным гарантиям в сумме 0,0 </w:t>
      </w:r>
      <w:proofErr w:type="spellStart"/>
      <w:r w:rsidR="00F33D63">
        <w:t>тыс</w:t>
      </w:r>
      <w:proofErr w:type="gramStart"/>
      <w:r w:rsidR="00F33D63">
        <w:t>.р</w:t>
      </w:r>
      <w:proofErr w:type="gramEnd"/>
      <w:r w:rsidR="00F33D63">
        <w:t>ублей</w:t>
      </w:r>
      <w:proofErr w:type="spellEnd"/>
      <w:r w:rsidR="00F33D63">
        <w:t>.</w:t>
      </w:r>
    </w:p>
    <w:p w:rsidR="00F33D63" w:rsidRDefault="00F33D63" w:rsidP="00F33D63">
      <w:pPr>
        <w:jc w:val="both"/>
      </w:pPr>
      <w:r>
        <w:t xml:space="preserve">         2. Установить предельный объем муниципального долга:</w:t>
      </w:r>
    </w:p>
    <w:p w:rsidR="00F33D63" w:rsidRDefault="00F33D63" w:rsidP="00F33D63">
      <w:pPr>
        <w:jc w:val="both"/>
      </w:pPr>
      <w:r>
        <w:t xml:space="preserve">         </w:t>
      </w:r>
      <w:r w:rsidR="00A22616">
        <w:t>1) в 2023</w:t>
      </w:r>
      <w:r>
        <w:t xml:space="preserve"> году в размере 0,0 тыс. рублей и предельный объем расходов на обслуживание муниципального долга Новоспасского городского поселения в размере  0,0 тыс.  рублей;</w:t>
      </w:r>
    </w:p>
    <w:p w:rsidR="00F33D63" w:rsidRDefault="00F33D63" w:rsidP="00F33D63">
      <w:pPr>
        <w:jc w:val="both"/>
      </w:pPr>
      <w:r>
        <w:t xml:space="preserve">        </w:t>
      </w:r>
      <w:r w:rsidR="00A22616">
        <w:t>2) в 2024</w:t>
      </w:r>
      <w:r>
        <w:t xml:space="preserve"> году в размере 0,0 тыс. рублей и предельный объем расходов на обслуживание муниципального долга Новоспасского городского поселения в размере  0,0 тыс.  рублей;</w:t>
      </w:r>
    </w:p>
    <w:p w:rsidR="00F33D63" w:rsidRDefault="00F33D63" w:rsidP="00F33D63">
      <w:pPr>
        <w:jc w:val="both"/>
      </w:pPr>
      <w:r>
        <w:t xml:space="preserve">       </w:t>
      </w:r>
      <w:r w:rsidR="00A22616">
        <w:t>3) в 2025</w:t>
      </w:r>
      <w:r>
        <w:t xml:space="preserve"> году в размере 0,0 тыс. рублей и предельный объем расходов на обслуживание муниципального долга Новоспасского городского поселения в размере  0,0 тыс.  рублей.</w:t>
      </w:r>
    </w:p>
    <w:p w:rsidR="00F33D63" w:rsidRDefault="00F33D63" w:rsidP="00F33D63">
      <w:pPr>
        <w:jc w:val="center"/>
        <w:rPr>
          <w:b/>
        </w:rPr>
      </w:pPr>
    </w:p>
    <w:p w:rsidR="00F33D63" w:rsidRDefault="00F62F28" w:rsidP="00F33D63">
      <w:pPr>
        <w:jc w:val="center"/>
        <w:rPr>
          <w:b/>
        </w:rPr>
      </w:pPr>
      <w:r>
        <w:rPr>
          <w:b/>
        </w:rPr>
        <w:t>Статья 3</w:t>
      </w:r>
      <w:r w:rsidR="00F33D63" w:rsidRPr="00F62F28">
        <w:rPr>
          <w:b/>
        </w:rPr>
        <w:t>.</w:t>
      </w:r>
      <w:r w:rsidR="00F33D63">
        <w:rPr>
          <w:b/>
        </w:rPr>
        <w:t xml:space="preserve"> Доходы  бюджета муниципального образования</w:t>
      </w:r>
    </w:p>
    <w:p w:rsidR="00F33D63" w:rsidRDefault="00F33D63" w:rsidP="00F33D63">
      <w:pPr>
        <w:jc w:val="center"/>
        <w:rPr>
          <w:b/>
        </w:rPr>
      </w:pPr>
      <w:r>
        <w:rPr>
          <w:b/>
        </w:rPr>
        <w:t>«Новоспасск</w:t>
      </w:r>
      <w:r w:rsidR="00C53260">
        <w:rPr>
          <w:b/>
        </w:rPr>
        <w:t>ое городское поселение»  на 2023 год и на плановый период 2024</w:t>
      </w:r>
      <w:r w:rsidR="00077C17">
        <w:rPr>
          <w:b/>
        </w:rPr>
        <w:t xml:space="preserve"> и</w:t>
      </w:r>
      <w:r w:rsidR="00C53260">
        <w:rPr>
          <w:b/>
        </w:rPr>
        <w:t xml:space="preserve"> 2025</w:t>
      </w:r>
      <w:r>
        <w:rPr>
          <w:b/>
        </w:rPr>
        <w:t xml:space="preserve"> годов.</w:t>
      </w:r>
    </w:p>
    <w:p w:rsidR="00F33D63" w:rsidRDefault="00F33D63" w:rsidP="00F33D63">
      <w:pPr>
        <w:jc w:val="both"/>
        <w:rPr>
          <w:b/>
        </w:rPr>
      </w:pPr>
    </w:p>
    <w:p w:rsidR="00F33D63" w:rsidRDefault="00F33D63" w:rsidP="00F33D63">
      <w:pPr>
        <w:tabs>
          <w:tab w:val="left" w:pos="0"/>
        </w:tabs>
        <w:jc w:val="both"/>
      </w:pPr>
      <w:r>
        <w:t xml:space="preserve">          Утвердить доходы  бюджета муниципального образования «Новоспас</w:t>
      </w:r>
      <w:r w:rsidR="00077C17">
        <w:t>с</w:t>
      </w:r>
      <w:r w:rsidR="00C53260">
        <w:t>кое городское поселение» на 2023 год и плановый период 2024 и 2025</w:t>
      </w:r>
      <w:r>
        <w:t xml:space="preserve"> годов в разрезе кодов видов доходов, подвидов доходов, относящихся к доходам бюджетов, классификации доходов бюджетов бюджетной классификации Российской Федерации согласно приложению </w:t>
      </w:r>
      <w:r w:rsidR="00F62F28">
        <w:t>1</w:t>
      </w:r>
      <w:r>
        <w:t xml:space="preserve"> к настоящему решению.</w:t>
      </w:r>
    </w:p>
    <w:p w:rsidR="000B2526" w:rsidRDefault="000B2526" w:rsidP="00F33D63">
      <w:pPr>
        <w:tabs>
          <w:tab w:val="left" w:pos="0"/>
        </w:tabs>
        <w:jc w:val="both"/>
      </w:pPr>
    </w:p>
    <w:p w:rsidR="00F33D63" w:rsidRDefault="00F33D63" w:rsidP="00F33D63">
      <w:pPr>
        <w:jc w:val="center"/>
        <w:rPr>
          <w:b/>
          <w:bCs/>
          <w:szCs w:val="28"/>
        </w:rPr>
      </w:pPr>
    </w:p>
    <w:p w:rsidR="00F33D63" w:rsidRDefault="00F62F28" w:rsidP="00F33D63">
      <w:pPr>
        <w:jc w:val="center"/>
        <w:rPr>
          <w:b/>
          <w:spacing w:val="-4"/>
          <w:szCs w:val="28"/>
        </w:rPr>
      </w:pPr>
      <w:r>
        <w:rPr>
          <w:b/>
          <w:bCs/>
          <w:szCs w:val="28"/>
        </w:rPr>
        <w:t>Статья 4</w:t>
      </w:r>
      <w:r w:rsidR="00F33D63">
        <w:rPr>
          <w:b/>
          <w:bCs/>
          <w:szCs w:val="28"/>
        </w:rPr>
        <w:t>.</w:t>
      </w:r>
      <w:r w:rsidR="00F33D63">
        <w:rPr>
          <w:b/>
          <w:spacing w:val="-4"/>
          <w:szCs w:val="28"/>
        </w:rPr>
        <w:t xml:space="preserve"> Источники внутреннего финансирования дефицита</w:t>
      </w:r>
    </w:p>
    <w:p w:rsidR="00F33D63" w:rsidRDefault="00F33D63" w:rsidP="00F33D63">
      <w:pPr>
        <w:jc w:val="center"/>
        <w:rPr>
          <w:b/>
          <w:szCs w:val="28"/>
        </w:rPr>
      </w:pPr>
      <w:r>
        <w:rPr>
          <w:b/>
          <w:spacing w:val="-4"/>
          <w:szCs w:val="28"/>
        </w:rPr>
        <w:t xml:space="preserve"> </w:t>
      </w:r>
      <w:r>
        <w:rPr>
          <w:b/>
          <w:szCs w:val="28"/>
        </w:rPr>
        <w:t>бюджета муниципального образования «Новоспасское</w:t>
      </w:r>
    </w:p>
    <w:p w:rsidR="00F33D63" w:rsidRDefault="00C60A01" w:rsidP="00F33D63">
      <w:pPr>
        <w:jc w:val="center"/>
        <w:rPr>
          <w:b/>
          <w:szCs w:val="28"/>
        </w:rPr>
      </w:pPr>
      <w:r>
        <w:rPr>
          <w:b/>
          <w:szCs w:val="28"/>
        </w:rPr>
        <w:t xml:space="preserve"> городское поселение»   на 2023</w:t>
      </w:r>
      <w:r w:rsidR="00F33D63">
        <w:rPr>
          <w:b/>
          <w:szCs w:val="28"/>
        </w:rPr>
        <w:t xml:space="preserve"> год и на план</w:t>
      </w:r>
      <w:r>
        <w:rPr>
          <w:b/>
          <w:szCs w:val="28"/>
        </w:rPr>
        <w:t>овый период 2024 и 2025</w:t>
      </w:r>
      <w:r w:rsidR="00F33D63">
        <w:rPr>
          <w:b/>
          <w:szCs w:val="28"/>
        </w:rPr>
        <w:t xml:space="preserve"> годов.</w:t>
      </w:r>
    </w:p>
    <w:p w:rsidR="00F33D63" w:rsidRDefault="00F33D63" w:rsidP="00F33D63">
      <w:pPr>
        <w:jc w:val="both"/>
      </w:pPr>
      <w:r>
        <w:t xml:space="preserve">          Утвердить источники внутреннего финансирования дефицита бюджета муниципального образования «Новоспасс</w:t>
      </w:r>
      <w:r w:rsidR="00D05EFF">
        <w:t>кое городское поселение» на 2023</w:t>
      </w:r>
      <w:r>
        <w:t xml:space="preserve"> год </w:t>
      </w:r>
    </w:p>
    <w:p w:rsidR="00F33D63" w:rsidRDefault="00D05EFF" w:rsidP="00F33D63">
      <w:pPr>
        <w:tabs>
          <w:tab w:val="left" w:pos="0"/>
        </w:tabs>
        <w:jc w:val="both"/>
      </w:pPr>
      <w:r>
        <w:t>и на плановый период 2024 и 2025</w:t>
      </w:r>
      <w:r w:rsidR="00F33D63">
        <w:t xml:space="preserve"> годы согласно приложению </w:t>
      </w:r>
      <w:r w:rsidR="008149D9">
        <w:t>2</w:t>
      </w:r>
      <w:r w:rsidR="00F33D63">
        <w:t xml:space="preserve"> к настоящему решению. </w:t>
      </w:r>
    </w:p>
    <w:p w:rsidR="00F33D63" w:rsidRDefault="00F33D63" w:rsidP="00F33D63">
      <w:pPr>
        <w:jc w:val="both"/>
      </w:pPr>
    </w:p>
    <w:p w:rsidR="00F33D63" w:rsidRDefault="00F33D63" w:rsidP="00F33D63">
      <w:pPr>
        <w:jc w:val="center"/>
        <w:rPr>
          <w:b/>
          <w:bCs/>
          <w:iCs/>
          <w:szCs w:val="28"/>
        </w:rPr>
      </w:pPr>
    </w:p>
    <w:p w:rsidR="00F33D63" w:rsidRDefault="00F62F28" w:rsidP="00F33D63">
      <w:pPr>
        <w:jc w:val="center"/>
        <w:rPr>
          <w:b/>
          <w:iCs/>
          <w:szCs w:val="28"/>
        </w:rPr>
      </w:pPr>
      <w:r>
        <w:rPr>
          <w:b/>
          <w:bCs/>
          <w:iCs/>
          <w:szCs w:val="28"/>
        </w:rPr>
        <w:t>Статья 5</w:t>
      </w:r>
      <w:r w:rsidR="00F33D63">
        <w:rPr>
          <w:b/>
          <w:bCs/>
          <w:iCs/>
          <w:szCs w:val="28"/>
        </w:rPr>
        <w:t>.</w:t>
      </w:r>
      <w:r w:rsidR="00F33D63">
        <w:rPr>
          <w:b/>
          <w:iCs/>
          <w:szCs w:val="28"/>
        </w:rPr>
        <w:t xml:space="preserve"> Бюджетные ассигнования  бюджета </w:t>
      </w:r>
    </w:p>
    <w:p w:rsidR="00F33D63" w:rsidRDefault="00F33D63" w:rsidP="00F33D63">
      <w:pPr>
        <w:jc w:val="center"/>
        <w:rPr>
          <w:b/>
          <w:szCs w:val="28"/>
        </w:rPr>
      </w:pPr>
      <w:r>
        <w:rPr>
          <w:b/>
          <w:szCs w:val="28"/>
        </w:rPr>
        <w:t xml:space="preserve">муниципального образования «Новоспасское  городское поселение»   </w:t>
      </w:r>
    </w:p>
    <w:p w:rsidR="00F33D63" w:rsidRDefault="00BE6A0B" w:rsidP="00F33D63">
      <w:pPr>
        <w:jc w:val="center"/>
        <w:rPr>
          <w:b/>
          <w:szCs w:val="28"/>
        </w:rPr>
      </w:pPr>
      <w:r>
        <w:rPr>
          <w:b/>
          <w:szCs w:val="28"/>
        </w:rPr>
        <w:t>на 2023 год и плановый период 2024 и 2025</w:t>
      </w:r>
      <w:r w:rsidR="00F33D63">
        <w:rPr>
          <w:b/>
          <w:szCs w:val="28"/>
        </w:rPr>
        <w:t xml:space="preserve"> годов.</w:t>
      </w:r>
    </w:p>
    <w:p w:rsidR="00F33D63" w:rsidRDefault="00F33D63" w:rsidP="00F33D63">
      <w:pPr>
        <w:ind w:firstLine="708"/>
        <w:jc w:val="both"/>
      </w:pPr>
      <w:r>
        <w:t>1.Утвердить ведомственную структуру расходов бюджета муниципального образования «Новоспасс</w:t>
      </w:r>
      <w:r w:rsidR="002F288E">
        <w:t>кое городское поселение» на 2023 год и на плановый период 2024 и 2025</w:t>
      </w:r>
      <w:r>
        <w:t xml:space="preserve"> годов  согласно приложению </w:t>
      </w:r>
      <w:r w:rsidR="008149D9">
        <w:t xml:space="preserve">3 </w:t>
      </w:r>
      <w:r>
        <w:t>к настоящему решению.</w:t>
      </w:r>
    </w:p>
    <w:p w:rsidR="00F33D63" w:rsidRDefault="00F33D63" w:rsidP="00F33D63">
      <w:pPr>
        <w:ind w:firstLine="708"/>
        <w:jc w:val="both"/>
      </w:pPr>
      <w:r>
        <w:t>2. Утвердить в пределах общего объема расходов, установленного статьёй 1 настоящего решения, распределение бюджетных ассигнований по разделам, подразделам, целевым статьям и видам расходов бюджета муниципального образования «Новоспасс</w:t>
      </w:r>
      <w:r w:rsidR="007260D5">
        <w:t>кое городское поселение» на 2023 год и на плановый период 2024 и 2025</w:t>
      </w:r>
      <w:r>
        <w:t xml:space="preserve"> годов  согласно приложению 6 к настоящему решению.</w:t>
      </w:r>
    </w:p>
    <w:p w:rsidR="00F33D63" w:rsidRDefault="00F33D63" w:rsidP="00F33D63">
      <w:r>
        <w:t xml:space="preserve">         3. Утвердить объём бюджетных ассигнований дорожного фонда:</w:t>
      </w:r>
    </w:p>
    <w:p w:rsidR="00F33D63" w:rsidRDefault="00F33D63" w:rsidP="00F33D63">
      <w:r>
        <w:t xml:space="preserve">         </w:t>
      </w:r>
      <w:r w:rsidR="007260D5">
        <w:t>1) на 2023</w:t>
      </w:r>
      <w:r>
        <w:t xml:space="preserve"> год  в сумме </w:t>
      </w:r>
      <w:r w:rsidR="008D0EB0">
        <w:t>6236,</w:t>
      </w:r>
      <w:r w:rsidR="008D0EB0" w:rsidRPr="008D0EB0">
        <w:t>71</w:t>
      </w:r>
      <w:r>
        <w:t xml:space="preserve"> тыс. рублей;</w:t>
      </w:r>
    </w:p>
    <w:p w:rsidR="00F33D63" w:rsidRDefault="00F33D63" w:rsidP="00F33D63">
      <w:r>
        <w:t xml:space="preserve">         </w:t>
      </w:r>
      <w:r w:rsidR="007260D5">
        <w:t>2) на 2024</w:t>
      </w:r>
      <w:r>
        <w:t xml:space="preserve"> год в сумме </w:t>
      </w:r>
      <w:r w:rsidR="008D0EB0">
        <w:t>6397,57</w:t>
      </w:r>
      <w:r>
        <w:t xml:space="preserve"> тыс. рублей;</w:t>
      </w:r>
    </w:p>
    <w:p w:rsidR="00F33D63" w:rsidRDefault="00F33D63" w:rsidP="00F33D63">
      <w:r>
        <w:t xml:space="preserve">         </w:t>
      </w:r>
      <w:r w:rsidR="007260D5">
        <w:t>3) на 2025</w:t>
      </w:r>
      <w:r>
        <w:t xml:space="preserve"> год в сумме </w:t>
      </w:r>
      <w:r w:rsidR="008D0EB0">
        <w:t xml:space="preserve">6397,57 </w:t>
      </w:r>
      <w:r>
        <w:t>тыс. рублей.</w:t>
      </w:r>
    </w:p>
    <w:p w:rsidR="00F33D63" w:rsidRPr="00796EB4" w:rsidRDefault="00F33D63" w:rsidP="00F33D63">
      <w:pPr>
        <w:pStyle w:val="21"/>
        <w:spacing w:line="240" w:lineRule="auto"/>
        <w:ind w:left="1843" w:hanging="1123"/>
        <w:jc w:val="center"/>
        <w:rPr>
          <w:b/>
          <w:bCs/>
          <w:iCs/>
          <w:szCs w:val="28"/>
        </w:rPr>
      </w:pPr>
    </w:p>
    <w:p w:rsidR="00F33D63" w:rsidRDefault="00F33D63" w:rsidP="005C7B53">
      <w:pPr>
        <w:pStyle w:val="21"/>
        <w:spacing w:line="240" w:lineRule="auto"/>
        <w:ind w:left="0"/>
        <w:rPr>
          <w:b/>
          <w:bCs/>
          <w:iCs/>
          <w:szCs w:val="28"/>
        </w:rPr>
      </w:pPr>
    </w:p>
    <w:p w:rsidR="00F33D63" w:rsidRDefault="008149D9" w:rsidP="00F33D63">
      <w:pPr>
        <w:pStyle w:val="21"/>
        <w:spacing w:line="240" w:lineRule="auto"/>
        <w:ind w:left="1843" w:hanging="1123"/>
        <w:jc w:val="center"/>
        <w:rPr>
          <w:b/>
          <w:iCs/>
          <w:szCs w:val="28"/>
        </w:rPr>
      </w:pPr>
      <w:r>
        <w:rPr>
          <w:b/>
          <w:bCs/>
          <w:iCs/>
          <w:szCs w:val="28"/>
        </w:rPr>
        <w:t>Статья 6</w:t>
      </w:r>
      <w:r w:rsidR="00F33D63" w:rsidRPr="008149D9">
        <w:rPr>
          <w:b/>
          <w:bCs/>
          <w:iCs/>
          <w:szCs w:val="28"/>
        </w:rPr>
        <w:t>.</w:t>
      </w:r>
      <w:r w:rsidR="00F33D63">
        <w:rPr>
          <w:b/>
          <w:iCs/>
          <w:szCs w:val="28"/>
        </w:rPr>
        <w:t xml:space="preserve"> Ограничение увеличения численности  работников   муниципальных казённых учреждений </w:t>
      </w:r>
    </w:p>
    <w:p w:rsidR="00F33D63" w:rsidRDefault="00F33D63" w:rsidP="00F33D63">
      <w:pPr>
        <w:pStyle w:val="21"/>
        <w:spacing w:line="240" w:lineRule="auto"/>
        <w:ind w:left="0" w:firstLine="283"/>
        <w:jc w:val="both"/>
        <w:rPr>
          <w:szCs w:val="28"/>
        </w:rPr>
      </w:pPr>
      <w:r>
        <w:rPr>
          <w:bCs/>
          <w:szCs w:val="28"/>
        </w:rPr>
        <w:t xml:space="preserve">    </w:t>
      </w:r>
      <w:r>
        <w:t xml:space="preserve">  </w:t>
      </w:r>
      <w:proofErr w:type="gramStart"/>
      <w:r>
        <w:rPr>
          <w:szCs w:val="28"/>
        </w:rPr>
        <w:t>Администрация муниципального образования</w:t>
      </w:r>
      <w:r w:rsidR="00B96BF0">
        <w:rPr>
          <w:szCs w:val="28"/>
        </w:rPr>
        <w:t xml:space="preserve"> «Новоспасский район»</w:t>
      </w:r>
      <w:r>
        <w:rPr>
          <w:szCs w:val="28"/>
        </w:rPr>
        <w:t>,</w:t>
      </w:r>
      <w:r>
        <w:rPr>
          <w:bCs/>
          <w:szCs w:val="28"/>
        </w:rPr>
        <w:t xml:space="preserve"> исполнительные органы </w:t>
      </w:r>
      <w:r w:rsidR="001A4510">
        <w:rPr>
          <w:szCs w:val="28"/>
        </w:rPr>
        <w:t xml:space="preserve"> не вправе принимать в 2023</w:t>
      </w:r>
      <w:r>
        <w:rPr>
          <w:szCs w:val="28"/>
        </w:rPr>
        <w:t xml:space="preserve"> году решения, приводящие к увеличению численности работников муниципальных казённых учреждений,  за исключением случаев принятия нормативных правовых актов, предусматривающих передачу исполнительным органам или муниципальным казённым учреждениям для осуществления отдельных полномочий или наделения отдельными функциями, которые ранее ими не осуществлялись и осуществление которых требует увеличения штатной численности  работников соответствующих органов</w:t>
      </w:r>
      <w:proofErr w:type="gramEnd"/>
      <w:r>
        <w:rPr>
          <w:szCs w:val="28"/>
        </w:rPr>
        <w:t xml:space="preserve"> и учреждений.</w:t>
      </w:r>
    </w:p>
    <w:p w:rsidR="00F33D63" w:rsidRDefault="00F33D63" w:rsidP="00F33D63">
      <w:pPr>
        <w:pStyle w:val="a5"/>
        <w:ind w:firstLine="720"/>
        <w:rPr>
          <w:bCs/>
          <w:szCs w:val="28"/>
        </w:rPr>
      </w:pPr>
    </w:p>
    <w:p w:rsidR="00F33D63" w:rsidRDefault="00F33D63" w:rsidP="00F33D63">
      <w:pPr>
        <w:pStyle w:val="a5"/>
        <w:ind w:firstLine="720"/>
        <w:rPr>
          <w:bCs/>
          <w:szCs w:val="28"/>
        </w:rPr>
      </w:pPr>
    </w:p>
    <w:p w:rsidR="00F33D63" w:rsidRDefault="008149D9" w:rsidP="00F33D63">
      <w:pPr>
        <w:pStyle w:val="a5"/>
        <w:ind w:firstLine="720"/>
        <w:rPr>
          <w:szCs w:val="28"/>
        </w:rPr>
      </w:pPr>
      <w:r>
        <w:rPr>
          <w:bCs/>
          <w:szCs w:val="28"/>
        </w:rPr>
        <w:lastRenderedPageBreak/>
        <w:t>Статья 7</w:t>
      </w:r>
      <w:r w:rsidR="00F33D63" w:rsidRPr="008149D9">
        <w:rPr>
          <w:bCs/>
          <w:szCs w:val="28"/>
        </w:rPr>
        <w:t>.</w:t>
      </w:r>
      <w:r w:rsidR="00F33D63">
        <w:rPr>
          <w:szCs w:val="28"/>
        </w:rPr>
        <w:t xml:space="preserve"> Погашение кредиторской задолженности</w:t>
      </w:r>
    </w:p>
    <w:p w:rsidR="00F33D63" w:rsidRDefault="00F33D63" w:rsidP="00F33D63">
      <w:pPr>
        <w:jc w:val="both"/>
        <w:rPr>
          <w:szCs w:val="28"/>
        </w:rPr>
      </w:pPr>
      <w:r>
        <w:rPr>
          <w:szCs w:val="28"/>
        </w:rPr>
        <w:tab/>
      </w:r>
    </w:p>
    <w:p w:rsidR="00F33D63" w:rsidRDefault="00F33D63" w:rsidP="00F33D63">
      <w:pPr>
        <w:jc w:val="both"/>
        <w:rPr>
          <w:szCs w:val="28"/>
        </w:rPr>
      </w:pPr>
      <w:r>
        <w:rPr>
          <w:szCs w:val="28"/>
        </w:rPr>
        <w:t xml:space="preserve">            Разрешить главным распорядителям, распорядителям и получателям средств  бюджета муниципального образования «Новоспасское городское поселение» в случае необходимости производить расчёты по погашению кредиторской задолженности прошлых лет в пределах бюджетных ассигнований по соответствующим целевым статьям и видам расходов при условии недопущения образования кредиторской задолженности по обязательствам текущего финансового года.</w:t>
      </w:r>
    </w:p>
    <w:p w:rsidR="00F33D63" w:rsidRDefault="00F33D63" w:rsidP="00F33D63">
      <w:pPr>
        <w:jc w:val="both"/>
        <w:rPr>
          <w:szCs w:val="28"/>
        </w:rPr>
      </w:pPr>
    </w:p>
    <w:p w:rsidR="00F33D63" w:rsidRDefault="00F33D63" w:rsidP="00F33D63">
      <w:pPr>
        <w:spacing w:line="348" w:lineRule="auto"/>
        <w:jc w:val="center"/>
        <w:rPr>
          <w:b/>
          <w:szCs w:val="28"/>
        </w:rPr>
      </w:pPr>
    </w:p>
    <w:p w:rsidR="00F33D63" w:rsidRDefault="00F33D63" w:rsidP="00F33D63">
      <w:pPr>
        <w:spacing w:line="348" w:lineRule="auto"/>
        <w:jc w:val="center"/>
        <w:rPr>
          <w:b/>
          <w:szCs w:val="28"/>
        </w:rPr>
      </w:pPr>
      <w:r>
        <w:rPr>
          <w:b/>
          <w:szCs w:val="28"/>
        </w:rPr>
        <w:t xml:space="preserve">Статья </w:t>
      </w:r>
      <w:r w:rsidR="008149D9">
        <w:rPr>
          <w:b/>
          <w:szCs w:val="28"/>
        </w:rPr>
        <w:t>8</w:t>
      </w:r>
      <w:r>
        <w:rPr>
          <w:b/>
          <w:szCs w:val="28"/>
        </w:rPr>
        <w:t>. Межбюджетные трансферты.</w:t>
      </w:r>
    </w:p>
    <w:p w:rsidR="00F33D63" w:rsidRDefault="00F33D63" w:rsidP="00F33D63">
      <w:pPr>
        <w:spacing w:line="348" w:lineRule="auto"/>
        <w:jc w:val="center"/>
        <w:rPr>
          <w:b/>
          <w:szCs w:val="28"/>
        </w:rPr>
      </w:pPr>
    </w:p>
    <w:p w:rsidR="00F33D63" w:rsidRDefault="00F33D63" w:rsidP="00F33D63">
      <w:pPr>
        <w:jc w:val="both"/>
        <w:rPr>
          <w:szCs w:val="28"/>
        </w:rPr>
      </w:pPr>
      <w:r>
        <w:rPr>
          <w:szCs w:val="28"/>
        </w:rPr>
        <w:t xml:space="preserve">          Утвердить объем межбюджетных трансфертов бюджету муниципального образования «Новоспасский район» Ульяновской области из бюджета муниципального образования «Новоспасское городское поселение» на осуществлен</w:t>
      </w:r>
      <w:r w:rsidR="003F57AF">
        <w:rPr>
          <w:szCs w:val="28"/>
        </w:rPr>
        <w:t>ие переданных полномочий на 2023</w:t>
      </w:r>
      <w:r>
        <w:rPr>
          <w:szCs w:val="28"/>
        </w:rPr>
        <w:t xml:space="preserve"> год в сумме </w:t>
      </w:r>
      <w:r w:rsidR="008149D9">
        <w:rPr>
          <w:szCs w:val="28"/>
        </w:rPr>
        <w:t>13380,07</w:t>
      </w:r>
      <w:r w:rsidR="003F57AF">
        <w:rPr>
          <w:szCs w:val="28"/>
        </w:rPr>
        <w:t xml:space="preserve"> тыс. рублей, на 2024</w:t>
      </w:r>
      <w:r>
        <w:rPr>
          <w:szCs w:val="28"/>
        </w:rPr>
        <w:t xml:space="preserve"> год в сумме </w:t>
      </w:r>
      <w:r w:rsidR="008149D9">
        <w:rPr>
          <w:szCs w:val="28"/>
        </w:rPr>
        <w:t>13472,95</w:t>
      </w:r>
      <w:r w:rsidR="003F57AF">
        <w:rPr>
          <w:szCs w:val="28"/>
        </w:rPr>
        <w:t xml:space="preserve"> тыс. рублей, на 2025</w:t>
      </w:r>
      <w:r>
        <w:rPr>
          <w:szCs w:val="28"/>
        </w:rPr>
        <w:t xml:space="preserve"> год </w:t>
      </w:r>
      <w:r w:rsidR="008149D9">
        <w:rPr>
          <w:szCs w:val="28"/>
        </w:rPr>
        <w:t>13757,58</w:t>
      </w:r>
      <w:r>
        <w:rPr>
          <w:szCs w:val="28"/>
        </w:rPr>
        <w:t xml:space="preserve"> тыс. рублей согласно приложе</w:t>
      </w:r>
      <w:r w:rsidR="00F15EBC">
        <w:rPr>
          <w:szCs w:val="28"/>
        </w:rPr>
        <w:t>нию 5</w:t>
      </w:r>
      <w:r>
        <w:rPr>
          <w:szCs w:val="28"/>
        </w:rPr>
        <w:t xml:space="preserve"> к настоящему решению;</w:t>
      </w:r>
    </w:p>
    <w:p w:rsidR="00F33D63" w:rsidRDefault="00F33D63" w:rsidP="00F33D63">
      <w:pPr>
        <w:tabs>
          <w:tab w:val="left" w:pos="0"/>
        </w:tabs>
        <w:ind w:firstLine="645"/>
        <w:jc w:val="both"/>
        <w:rPr>
          <w:szCs w:val="28"/>
        </w:rPr>
      </w:pPr>
    </w:p>
    <w:p w:rsidR="00F33D63" w:rsidRDefault="00F33D63" w:rsidP="00F33D63">
      <w:pPr>
        <w:spacing w:line="348" w:lineRule="auto"/>
        <w:jc w:val="center"/>
        <w:rPr>
          <w:b/>
          <w:szCs w:val="28"/>
        </w:rPr>
      </w:pPr>
    </w:p>
    <w:p w:rsidR="00F33D63" w:rsidRDefault="00F33D63" w:rsidP="00F33D63">
      <w:pPr>
        <w:spacing w:line="348" w:lineRule="auto"/>
        <w:jc w:val="center"/>
        <w:rPr>
          <w:b/>
          <w:szCs w:val="28"/>
        </w:rPr>
      </w:pPr>
      <w:r>
        <w:rPr>
          <w:b/>
          <w:szCs w:val="28"/>
        </w:rPr>
        <w:t xml:space="preserve">   Статья </w:t>
      </w:r>
      <w:r w:rsidR="008149D9">
        <w:rPr>
          <w:b/>
          <w:szCs w:val="28"/>
        </w:rPr>
        <w:t>9.</w:t>
      </w:r>
      <w:r>
        <w:rPr>
          <w:b/>
          <w:szCs w:val="28"/>
        </w:rPr>
        <w:t xml:space="preserve"> Случаи и порядок предоставления субсидий юридическим лицам</w:t>
      </w:r>
    </w:p>
    <w:p w:rsidR="00F33D63" w:rsidRDefault="00F33D63" w:rsidP="00F33D63">
      <w:pPr>
        <w:jc w:val="both"/>
        <w:rPr>
          <w:szCs w:val="28"/>
        </w:rPr>
      </w:pPr>
      <w:r>
        <w:rPr>
          <w:szCs w:val="28"/>
        </w:rPr>
        <w:t xml:space="preserve">       Устан</w:t>
      </w:r>
      <w:r w:rsidR="004969CF">
        <w:rPr>
          <w:szCs w:val="28"/>
        </w:rPr>
        <w:t>овить, что предоставление в 2023</w:t>
      </w:r>
      <w:r>
        <w:rPr>
          <w:szCs w:val="28"/>
        </w:rPr>
        <w:t xml:space="preserve"> году субсидий из бюджета муниципального образования «Новоспасское городское поселение», предусмотренных настоящим решением, юридическим лицам (за исключением субсидий муниципальным учреждениям), индивидуальным предпринимателям, физическим лицам, осуществляется в случаях:</w:t>
      </w:r>
    </w:p>
    <w:p w:rsidR="00F33D63" w:rsidRDefault="00F33D63" w:rsidP="00F33D63">
      <w:pPr>
        <w:jc w:val="both"/>
        <w:rPr>
          <w:szCs w:val="28"/>
        </w:rPr>
      </w:pPr>
      <w:r>
        <w:rPr>
          <w:szCs w:val="28"/>
        </w:rPr>
        <w:t xml:space="preserve">        - предоставление поддержки на деятельность в области профилактики и охраны здоровья граждан, пропаганды здорового образа жизни, улучшения морально - 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F33D63" w:rsidRDefault="00F33D63" w:rsidP="00F33D63">
      <w:pPr>
        <w:jc w:val="both"/>
        <w:rPr>
          <w:szCs w:val="28"/>
        </w:rPr>
      </w:pPr>
      <w:r>
        <w:rPr>
          <w:szCs w:val="28"/>
        </w:rPr>
        <w:t xml:space="preserve">        - предоставления субсидий на возмещение затрат, связанных с проведением работ по капитальному ремонту конструктивных элементов, инженерных сетей и инженерного оборудования  многоквартирных домов.</w:t>
      </w:r>
    </w:p>
    <w:p w:rsidR="00F33D63" w:rsidRDefault="00F33D63" w:rsidP="00F33D63">
      <w:pPr>
        <w:jc w:val="both"/>
      </w:pPr>
      <w:r>
        <w:rPr>
          <w:szCs w:val="28"/>
        </w:rPr>
        <w:t xml:space="preserve">         Постановлениями администрации муниципального образования «Новоспасский район» Ульяновской области устанавливаются порядки предоставления указанных субсидий, при этом указанные порядки должны содержать положения об осуществлении главным</w:t>
      </w:r>
      <w:r>
        <w:t xml:space="preserve">  распорядителем бюджетных средств, предоставляющим субсидию, и органами муниципального </w:t>
      </w:r>
      <w:r>
        <w:lastRenderedPageBreak/>
        <w:t>финансового контроля проверок соблюдения условий, целей и порядка предоставления субсидий и их получателями».</w:t>
      </w:r>
    </w:p>
    <w:p w:rsidR="00F33D63" w:rsidRDefault="00F33D63" w:rsidP="00F33D63">
      <w:pPr>
        <w:jc w:val="both"/>
      </w:pPr>
    </w:p>
    <w:p w:rsidR="00F33D63" w:rsidRDefault="00F33D63" w:rsidP="00F33D63">
      <w:pPr>
        <w:jc w:val="center"/>
        <w:rPr>
          <w:szCs w:val="28"/>
        </w:rPr>
      </w:pPr>
      <w:r>
        <w:rPr>
          <w:b/>
          <w:szCs w:val="28"/>
        </w:rPr>
        <w:t xml:space="preserve">Статья </w:t>
      </w:r>
      <w:r w:rsidR="00F15EBC">
        <w:rPr>
          <w:b/>
          <w:szCs w:val="28"/>
        </w:rPr>
        <w:t>10</w:t>
      </w:r>
      <w:r>
        <w:rPr>
          <w:b/>
          <w:szCs w:val="28"/>
        </w:rPr>
        <w:t>.</w:t>
      </w:r>
      <w:r w:rsidR="00F15EBC">
        <w:rPr>
          <w:b/>
          <w:szCs w:val="28"/>
        </w:rPr>
        <w:t xml:space="preserve"> </w:t>
      </w:r>
      <w:r>
        <w:rPr>
          <w:b/>
          <w:szCs w:val="28"/>
        </w:rPr>
        <w:t>Муниципальные внутренние заимствования</w:t>
      </w:r>
      <w:r>
        <w:rPr>
          <w:szCs w:val="28"/>
        </w:rPr>
        <w:t xml:space="preserve"> </w:t>
      </w:r>
    </w:p>
    <w:p w:rsidR="00F33D63" w:rsidRDefault="00F33D63" w:rsidP="00F33D63">
      <w:pPr>
        <w:jc w:val="center"/>
        <w:rPr>
          <w:b/>
          <w:szCs w:val="28"/>
        </w:rPr>
      </w:pPr>
      <w:r>
        <w:rPr>
          <w:b/>
          <w:szCs w:val="28"/>
        </w:rPr>
        <w:t xml:space="preserve">муниципального образования </w:t>
      </w:r>
      <w:r>
        <w:rPr>
          <w:b/>
        </w:rPr>
        <w:t>«Новоспасское городское поселение»</w:t>
      </w:r>
      <w:r>
        <w:t xml:space="preserve">    </w:t>
      </w:r>
      <w:r>
        <w:rPr>
          <w:b/>
        </w:rPr>
        <w:t xml:space="preserve">Новоспасского района </w:t>
      </w:r>
      <w:r>
        <w:rPr>
          <w:b/>
          <w:szCs w:val="28"/>
        </w:rPr>
        <w:t>Ульяновской области</w:t>
      </w:r>
    </w:p>
    <w:p w:rsidR="00F33D63" w:rsidRDefault="00F33D63" w:rsidP="00F33D63">
      <w:pPr>
        <w:jc w:val="center"/>
        <w:rPr>
          <w:szCs w:val="28"/>
        </w:rPr>
      </w:pPr>
    </w:p>
    <w:p w:rsidR="00F33D63" w:rsidRDefault="00F33D63" w:rsidP="005C7B53">
      <w:pPr>
        <w:jc w:val="both"/>
        <w:rPr>
          <w:szCs w:val="28"/>
        </w:rPr>
      </w:pPr>
      <w:r>
        <w:rPr>
          <w:szCs w:val="28"/>
        </w:rPr>
        <w:t xml:space="preserve">              </w:t>
      </w:r>
      <w:proofErr w:type="gramStart"/>
      <w:r>
        <w:rPr>
          <w:szCs w:val="28"/>
        </w:rPr>
        <w:t xml:space="preserve">Муниципальные внутренние заимствования муниципального образования </w:t>
      </w:r>
      <w:r>
        <w:t xml:space="preserve">«Новоспасское городское поселение»    Новоспасского района </w:t>
      </w:r>
      <w:r>
        <w:rPr>
          <w:szCs w:val="28"/>
        </w:rPr>
        <w:t>Ульяновской области,</w:t>
      </w:r>
      <w:r>
        <w:rPr>
          <w:b/>
          <w:szCs w:val="28"/>
        </w:rPr>
        <w:t xml:space="preserve"> </w:t>
      </w:r>
      <w:r>
        <w:rPr>
          <w:szCs w:val="28"/>
        </w:rPr>
        <w:t xml:space="preserve">муниципальный внутренний долг муниципального образования </w:t>
      </w:r>
      <w:r>
        <w:t xml:space="preserve">«Новоспасское городское поселение» Новоспасского района </w:t>
      </w:r>
      <w:r>
        <w:rPr>
          <w:szCs w:val="28"/>
        </w:rPr>
        <w:t xml:space="preserve">Ульяновской области и муниципальные гарантии муниципального образования </w:t>
      </w:r>
      <w:r>
        <w:t xml:space="preserve">«Новоспасское городское поселение» Новоспасского района </w:t>
      </w:r>
      <w:r>
        <w:rPr>
          <w:szCs w:val="28"/>
        </w:rPr>
        <w:t>Ульяновской области в вал</w:t>
      </w:r>
      <w:r w:rsidR="004969CF">
        <w:rPr>
          <w:szCs w:val="28"/>
        </w:rPr>
        <w:t>юте Российской Федерации на 2023 год и на плановый период 2024 и 2025</w:t>
      </w:r>
      <w:r>
        <w:rPr>
          <w:szCs w:val="28"/>
        </w:rPr>
        <w:t xml:space="preserve"> годов</w:t>
      </w:r>
      <w:proofErr w:type="gramEnd"/>
    </w:p>
    <w:p w:rsidR="00F33D63" w:rsidRDefault="00F33D63" w:rsidP="00F33D63">
      <w:pPr>
        <w:jc w:val="both"/>
        <w:rPr>
          <w:szCs w:val="28"/>
        </w:rPr>
      </w:pPr>
      <w:r>
        <w:rPr>
          <w:szCs w:val="28"/>
        </w:rPr>
        <w:t xml:space="preserve">          Утвердить программу муниципальных внутренних заимствований муниципального </w:t>
      </w:r>
      <w:r w:rsidR="00B12A92">
        <w:rPr>
          <w:szCs w:val="28"/>
        </w:rPr>
        <w:t>образования «Новоспасское городское поселение» Новоспасского района</w:t>
      </w:r>
      <w:r>
        <w:rPr>
          <w:szCs w:val="28"/>
        </w:rPr>
        <w:t xml:space="preserve"> Ульяновской области на 202</w:t>
      </w:r>
      <w:r w:rsidR="004969CF">
        <w:rPr>
          <w:szCs w:val="28"/>
        </w:rPr>
        <w:t>3 год  и на плановый период 2024 и 2025</w:t>
      </w:r>
      <w:r w:rsidR="00F15EBC">
        <w:rPr>
          <w:szCs w:val="28"/>
        </w:rPr>
        <w:t xml:space="preserve"> годов согласно приложению 6</w:t>
      </w:r>
      <w:r>
        <w:rPr>
          <w:szCs w:val="28"/>
        </w:rPr>
        <w:t xml:space="preserve"> к настоящему решению.</w:t>
      </w:r>
    </w:p>
    <w:p w:rsidR="00F33D63" w:rsidRDefault="00F33D63" w:rsidP="00F33D63">
      <w:pPr>
        <w:jc w:val="both"/>
        <w:rPr>
          <w:szCs w:val="28"/>
        </w:rPr>
      </w:pPr>
      <w:r>
        <w:rPr>
          <w:szCs w:val="28"/>
        </w:rPr>
        <w:t xml:space="preserve">          Утвердить программу муниципальных гарантий муниципального образования </w:t>
      </w:r>
      <w:r w:rsidR="00B12A92">
        <w:rPr>
          <w:szCs w:val="28"/>
        </w:rPr>
        <w:t xml:space="preserve">«Новоспасское городское поселение» Новоспасского района </w:t>
      </w:r>
      <w:r w:rsidR="00B7016E">
        <w:rPr>
          <w:szCs w:val="28"/>
        </w:rPr>
        <w:t>Ульяновской</w:t>
      </w:r>
      <w:r w:rsidR="004969CF">
        <w:rPr>
          <w:szCs w:val="28"/>
        </w:rPr>
        <w:t xml:space="preserve"> области на 2023 год и на плановый период 2024 и 2025</w:t>
      </w:r>
      <w:r w:rsidR="00F15EBC">
        <w:rPr>
          <w:szCs w:val="28"/>
        </w:rPr>
        <w:t xml:space="preserve"> годов согласно приложению 7</w:t>
      </w:r>
      <w:r>
        <w:rPr>
          <w:szCs w:val="28"/>
        </w:rPr>
        <w:t xml:space="preserve"> к настоящему решению.</w:t>
      </w:r>
    </w:p>
    <w:p w:rsidR="00B96BF0" w:rsidRDefault="00B96BF0" w:rsidP="00F33D63">
      <w:pPr>
        <w:jc w:val="both"/>
        <w:rPr>
          <w:szCs w:val="28"/>
        </w:rPr>
      </w:pPr>
    </w:p>
    <w:p w:rsidR="00B96BF0" w:rsidRPr="00B96BF0" w:rsidRDefault="00B96BF0" w:rsidP="00B96BF0">
      <w:pPr>
        <w:tabs>
          <w:tab w:val="left" w:pos="1340"/>
        </w:tabs>
        <w:jc w:val="both"/>
        <w:rPr>
          <w:b/>
          <w:szCs w:val="28"/>
        </w:rPr>
      </w:pPr>
      <w:r>
        <w:rPr>
          <w:szCs w:val="28"/>
        </w:rPr>
        <w:tab/>
      </w:r>
      <w:r w:rsidRPr="00B96BF0">
        <w:rPr>
          <w:b/>
          <w:szCs w:val="28"/>
        </w:rPr>
        <w:t>Статья 11. Вступление в силу.</w:t>
      </w:r>
    </w:p>
    <w:p w:rsidR="00B96BF0" w:rsidRPr="00B96BF0" w:rsidRDefault="00B96BF0" w:rsidP="00B96BF0">
      <w:pPr>
        <w:tabs>
          <w:tab w:val="left" w:pos="1340"/>
        </w:tabs>
        <w:jc w:val="both"/>
        <w:rPr>
          <w:szCs w:val="28"/>
        </w:rPr>
      </w:pPr>
    </w:p>
    <w:p w:rsidR="00F33D63" w:rsidRDefault="00F33D63" w:rsidP="00F33D63">
      <w:pPr>
        <w:jc w:val="both"/>
      </w:pPr>
      <w:r>
        <w:t xml:space="preserve">        </w:t>
      </w:r>
      <w:r w:rsidRPr="005C7B53">
        <w:t xml:space="preserve">Решение </w:t>
      </w:r>
      <w:r w:rsidR="004969CF">
        <w:t>вступает в силу с 01 января 2023</w:t>
      </w:r>
      <w:r w:rsidRPr="005C7B53">
        <w:t xml:space="preserve"> года и подлежит официальному опубликованию </w:t>
      </w:r>
      <w:r w:rsidR="005C7B53" w:rsidRPr="005C7B53">
        <w:rPr>
          <w:color w:val="000000" w:themeColor="text1"/>
          <w:szCs w:val="28"/>
        </w:rPr>
        <w:t>в информационном бюллетене администрации муниципального образования «Новоспасский район» Ульяновской области «Новоспасский вестник».</w:t>
      </w:r>
    </w:p>
    <w:p w:rsidR="00F33D63" w:rsidRDefault="00F33D63" w:rsidP="00F33D63">
      <w:pPr>
        <w:jc w:val="both"/>
      </w:pPr>
    </w:p>
    <w:p w:rsidR="00F33D63" w:rsidRDefault="00F33D63" w:rsidP="00F33D63">
      <w:pPr>
        <w:jc w:val="both"/>
      </w:pPr>
    </w:p>
    <w:p w:rsidR="00C56006" w:rsidRDefault="00C56006" w:rsidP="00F33D63">
      <w:pPr>
        <w:jc w:val="both"/>
      </w:pPr>
    </w:p>
    <w:p w:rsidR="00C56006" w:rsidRDefault="00C56006" w:rsidP="00F33D63">
      <w:pPr>
        <w:jc w:val="both"/>
      </w:pPr>
    </w:p>
    <w:p w:rsidR="00C56006" w:rsidRDefault="00C56006" w:rsidP="00F33D63">
      <w:pPr>
        <w:jc w:val="both"/>
      </w:pPr>
    </w:p>
    <w:p w:rsidR="00F33D63" w:rsidRPr="00E476E1" w:rsidRDefault="00F33D63" w:rsidP="00F33D63">
      <w:pPr>
        <w:tabs>
          <w:tab w:val="left" w:pos="6630"/>
        </w:tabs>
        <w:rPr>
          <w:szCs w:val="28"/>
        </w:rPr>
      </w:pPr>
      <w:r>
        <w:t>Глава поселения</w:t>
      </w:r>
      <w:r>
        <w:rPr>
          <w:szCs w:val="28"/>
        </w:rPr>
        <w:tab/>
        <w:t>Н.А. Самойлов</w:t>
      </w:r>
      <w:r w:rsidR="005C7B53">
        <w:rPr>
          <w:szCs w:val="28"/>
        </w:rPr>
        <w:t>а</w:t>
      </w:r>
    </w:p>
    <w:p w:rsidR="005C7B53" w:rsidRDefault="00A50B98" w:rsidP="00F33D63">
      <w:pPr>
        <w:shd w:val="clear" w:color="auto" w:fill="FFFFFF"/>
        <w:rPr>
          <w:szCs w:val="28"/>
        </w:rPr>
      </w:pPr>
      <w:r w:rsidRPr="004376CE">
        <w:rPr>
          <w:sz w:val="24"/>
          <w:szCs w:val="24"/>
        </w:rPr>
        <w:t xml:space="preserve">        </w:t>
      </w:r>
      <w:r w:rsidR="00F33D63">
        <w:rPr>
          <w:szCs w:val="28"/>
        </w:rPr>
        <w:t xml:space="preserve">                                                                       </w:t>
      </w:r>
    </w:p>
    <w:p w:rsidR="005C7B53" w:rsidRDefault="005C7B53" w:rsidP="00F33D63">
      <w:pPr>
        <w:shd w:val="clear" w:color="auto" w:fill="FFFFFF"/>
        <w:rPr>
          <w:szCs w:val="28"/>
        </w:rPr>
      </w:pPr>
    </w:p>
    <w:p w:rsidR="00B12A92" w:rsidRDefault="00B12A92" w:rsidP="00F33D63">
      <w:pPr>
        <w:shd w:val="clear" w:color="auto" w:fill="FFFFFF"/>
        <w:rPr>
          <w:szCs w:val="28"/>
        </w:rPr>
      </w:pPr>
    </w:p>
    <w:p w:rsidR="00B12A92" w:rsidRDefault="00B12A92" w:rsidP="00F33D63">
      <w:pPr>
        <w:shd w:val="clear" w:color="auto" w:fill="FFFFFF"/>
        <w:rPr>
          <w:szCs w:val="28"/>
        </w:rPr>
      </w:pPr>
    </w:p>
    <w:p w:rsidR="00B12A92" w:rsidRDefault="00B12A92" w:rsidP="00F33D63">
      <w:pPr>
        <w:shd w:val="clear" w:color="auto" w:fill="FFFFFF"/>
        <w:rPr>
          <w:szCs w:val="28"/>
        </w:rPr>
      </w:pPr>
    </w:p>
    <w:p w:rsidR="004014A2" w:rsidRDefault="00F33D63" w:rsidP="00F33D63">
      <w:pPr>
        <w:ind w:left="720"/>
        <w:jc w:val="center"/>
        <w:rPr>
          <w:sz w:val="24"/>
          <w:szCs w:val="24"/>
        </w:rPr>
      </w:pPr>
      <w:r w:rsidRPr="004376CE">
        <w:rPr>
          <w:sz w:val="24"/>
          <w:szCs w:val="24"/>
        </w:rPr>
        <w:t xml:space="preserve"> </w:t>
      </w:r>
    </w:p>
    <w:p w:rsidR="004014A2" w:rsidRDefault="004014A2" w:rsidP="00F33D63">
      <w:pPr>
        <w:ind w:left="720"/>
        <w:jc w:val="center"/>
        <w:rPr>
          <w:sz w:val="24"/>
          <w:szCs w:val="24"/>
        </w:rPr>
      </w:pPr>
    </w:p>
    <w:p w:rsidR="00C56006" w:rsidRDefault="004014A2" w:rsidP="007C2AAA">
      <w:pPr>
        <w:ind w:left="720"/>
        <w:jc w:val="center"/>
        <w:rPr>
          <w:sz w:val="24"/>
          <w:szCs w:val="24"/>
        </w:rPr>
      </w:pPr>
      <w:r>
        <w:rPr>
          <w:sz w:val="24"/>
          <w:szCs w:val="24"/>
        </w:rPr>
        <w:t xml:space="preserve">                                          </w:t>
      </w:r>
      <w:r w:rsidR="00F33D63" w:rsidRPr="004376CE">
        <w:rPr>
          <w:sz w:val="24"/>
          <w:szCs w:val="24"/>
        </w:rPr>
        <w:t xml:space="preserve">     </w:t>
      </w:r>
      <w:r w:rsidR="007C2AAA">
        <w:rPr>
          <w:sz w:val="24"/>
          <w:szCs w:val="24"/>
        </w:rPr>
        <w:t xml:space="preserve"> </w:t>
      </w:r>
    </w:p>
    <w:p w:rsidR="007C2AAA" w:rsidRPr="004376CE" w:rsidRDefault="007C2AAA" w:rsidP="007C2AAA">
      <w:pPr>
        <w:ind w:left="720"/>
        <w:jc w:val="center"/>
        <w:rPr>
          <w:sz w:val="24"/>
          <w:szCs w:val="24"/>
        </w:rPr>
      </w:pPr>
    </w:p>
    <w:p w:rsidR="00F33D63" w:rsidRPr="004014A2" w:rsidRDefault="00F33D63" w:rsidP="00F33D63">
      <w:pPr>
        <w:rPr>
          <w:sz w:val="24"/>
          <w:szCs w:val="24"/>
        </w:rPr>
      </w:pPr>
      <w:r w:rsidRPr="004014A2">
        <w:rPr>
          <w:sz w:val="24"/>
          <w:szCs w:val="24"/>
        </w:rPr>
        <w:lastRenderedPageBreak/>
        <w:t xml:space="preserve">                                                                                                  </w:t>
      </w:r>
      <w:r w:rsidR="004014A2">
        <w:rPr>
          <w:sz w:val="24"/>
          <w:szCs w:val="24"/>
        </w:rPr>
        <w:t xml:space="preserve"> </w:t>
      </w:r>
      <w:r w:rsidR="009D6763">
        <w:rPr>
          <w:sz w:val="24"/>
          <w:szCs w:val="24"/>
        </w:rPr>
        <w:t xml:space="preserve"> Приложение 1</w:t>
      </w:r>
    </w:p>
    <w:p w:rsidR="00A50B98" w:rsidRPr="004014A2" w:rsidRDefault="00F33D63" w:rsidP="00F33D63">
      <w:pPr>
        <w:jc w:val="center"/>
        <w:rPr>
          <w:sz w:val="24"/>
          <w:szCs w:val="24"/>
        </w:rPr>
      </w:pPr>
      <w:r w:rsidRPr="004014A2">
        <w:rPr>
          <w:sz w:val="24"/>
          <w:szCs w:val="24"/>
        </w:rPr>
        <w:t xml:space="preserve">    </w:t>
      </w:r>
      <w:r w:rsidR="00A50B98" w:rsidRPr="004014A2">
        <w:rPr>
          <w:sz w:val="24"/>
          <w:szCs w:val="24"/>
        </w:rPr>
        <w:t xml:space="preserve">                                            </w:t>
      </w:r>
      <w:r w:rsidR="00A04E02" w:rsidRPr="004014A2">
        <w:rPr>
          <w:sz w:val="24"/>
          <w:szCs w:val="24"/>
        </w:rPr>
        <w:t xml:space="preserve">                          </w:t>
      </w:r>
      <w:r w:rsidR="004014A2">
        <w:rPr>
          <w:sz w:val="24"/>
          <w:szCs w:val="24"/>
        </w:rPr>
        <w:t xml:space="preserve">      </w:t>
      </w:r>
      <w:r w:rsidR="00A04E02" w:rsidRPr="004014A2">
        <w:rPr>
          <w:sz w:val="24"/>
          <w:szCs w:val="24"/>
        </w:rPr>
        <w:t xml:space="preserve"> </w:t>
      </w:r>
      <w:r w:rsidR="004014A2" w:rsidRPr="004014A2">
        <w:rPr>
          <w:sz w:val="24"/>
          <w:szCs w:val="24"/>
        </w:rPr>
        <w:t xml:space="preserve"> </w:t>
      </w:r>
      <w:r w:rsidR="00A50B98" w:rsidRPr="004014A2">
        <w:rPr>
          <w:sz w:val="24"/>
          <w:szCs w:val="24"/>
        </w:rPr>
        <w:t xml:space="preserve"> к решению Совета депутатов  </w:t>
      </w:r>
    </w:p>
    <w:p w:rsidR="00A50B98" w:rsidRPr="004014A2" w:rsidRDefault="00A50B98" w:rsidP="00A04E02">
      <w:pPr>
        <w:ind w:left="5954"/>
        <w:rPr>
          <w:sz w:val="24"/>
          <w:szCs w:val="24"/>
        </w:rPr>
      </w:pPr>
      <w:r w:rsidRPr="004014A2">
        <w:rPr>
          <w:sz w:val="24"/>
          <w:szCs w:val="24"/>
        </w:rPr>
        <w:t>муниципального образования «Новоспасское городское                                                                                                  поселение» Новоспасского               района Ульянов</w:t>
      </w:r>
      <w:r w:rsidR="00BA457A" w:rsidRPr="004014A2">
        <w:rPr>
          <w:sz w:val="24"/>
          <w:szCs w:val="24"/>
        </w:rPr>
        <w:t>с</w:t>
      </w:r>
      <w:r w:rsidRPr="004014A2">
        <w:rPr>
          <w:sz w:val="24"/>
          <w:szCs w:val="24"/>
        </w:rPr>
        <w:t xml:space="preserve">кой области                                                                                                                                                                                                                            </w:t>
      </w:r>
      <w:r w:rsidR="00913937" w:rsidRPr="004014A2">
        <w:rPr>
          <w:sz w:val="24"/>
          <w:szCs w:val="24"/>
        </w:rPr>
        <w:t xml:space="preserve"> </w:t>
      </w:r>
      <w:r w:rsidR="00D61B71" w:rsidRPr="004014A2">
        <w:rPr>
          <w:sz w:val="24"/>
          <w:szCs w:val="24"/>
        </w:rPr>
        <w:t xml:space="preserve">               </w:t>
      </w:r>
    </w:p>
    <w:p w:rsidR="00BB4DC9" w:rsidRPr="00BB4DC9" w:rsidRDefault="00BB4DC9" w:rsidP="00BB4DC9">
      <w:pPr>
        <w:ind w:left="5580"/>
        <w:rPr>
          <w:sz w:val="24"/>
          <w:szCs w:val="24"/>
        </w:rPr>
      </w:pPr>
      <w:r>
        <w:rPr>
          <w:b/>
          <w:bCs/>
          <w:szCs w:val="28"/>
        </w:rPr>
        <w:tab/>
        <w:t xml:space="preserve">    </w:t>
      </w:r>
      <w:r>
        <w:rPr>
          <w:sz w:val="24"/>
          <w:szCs w:val="24"/>
        </w:rPr>
        <w:t>№ ____</w:t>
      </w:r>
      <w:r w:rsidRPr="00BB4DC9">
        <w:rPr>
          <w:sz w:val="24"/>
          <w:szCs w:val="24"/>
        </w:rPr>
        <w:t xml:space="preserve"> </w:t>
      </w:r>
      <w:r w:rsidRPr="004376CE">
        <w:rPr>
          <w:sz w:val="24"/>
          <w:szCs w:val="24"/>
        </w:rPr>
        <w:t>от</w:t>
      </w:r>
      <w:r w:rsidRPr="00BB4DC9">
        <w:rPr>
          <w:sz w:val="24"/>
          <w:szCs w:val="24"/>
          <w:u w:val="single"/>
        </w:rPr>
        <w:t xml:space="preserve"> </w:t>
      </w:r>
      <w:r>
        <w:rPr>
          <w:sz w:val="24"/>
          <w:szCs w:val="24"/>
          <w:u w:val="single"/>
        </w:rPr>
        <w:t xml:space="preserve">                        </w:t>
      </w:r>
      <w:r w:rsidR="00C27D43">
        <w:rPr>
          <w:sz w:val="24"/>
          <w:szCs w:val="24"/>
        </w:rPr>
        <w:t>2022</w:t>
      </w:r>
      <w:r>
        <w:rPr>
          <w:sz w:val="24"/>
          <w:szCs w:val="24"/>
        </w:rPr>
        <w:t xml:space="preserve"> г.  </w:t>
      </w:r>
    </w:p>
    <w:p w:rsidR="00A50B98" w:rsidRDefault="00A50B98" w:rsidP="00BB4DC9">
      <w:pPr>
        <w:tabs>
          <w:tab w:val="left" w:pos="6111"/>
        </w:tabs>
        <w:ind w:left="720"/>
        <w:rPr>
          <w:b/>
          <w:bCs/>
          <w:szCs w:val="28"/>
        </w:rPr>
      </w:pPr>
    </w:p>
    <w:p w:rsidR="004014A2" w:rsidRDefault="004014A2">
      <w:pPr>
        <w:ind w:left="720"/>
        <w:jc w:val="center"/>
        <w:rPr>
          <w:b/>
          <w:bCs/>
          <w:szCs w:val="28"/>
        </w:rPr>
      </w:pPr>
    </w:p>
    <w:p w:rsidR="004014A2" w:rsidRDefault="004014A2">
      <w:pPr>
        <w:ind w:left="720"/>
        <w:jc w:val="center"/>
        <w:rPr>
          <w:b/>
          <w:bCs/>
          <w:szCs w:val="28"/>
        </w:rPr>
      </w:pPr>
    </w:p>
    <w:p w:rsidR="004014A2" w:rsidRPr="004014A2" w:rsidRDefault="004014A2">
      <w:pPr>
        <w:ind w:left="720"/>
        <w:jc w:val="center"/>
        <w:rPr>
          <w:b/>
          <w:bCs/>
          <w:szCs w:val="28"/>
        </w:rPr>
      </w:pPr>
    </w:p>
    <w:p w:rsidR="00A50B98" w:rsidRPr="004376CE" w:rsidRDefault="00A50B98">
      <w:pPr>
        <w:ind w:left="720"/>
        <w:jc w:val="center"/>
        <w:rPr>
          <w:b/>
          <w:bCs/>
          <w:sz w:val="24"/>
          <w:szCs w:val="24"/>
        </w:rPr>
      </w:pPr>
      <w:r w:rsidRPr="004376CE">
        <w:rPr>
          <w:b/>
          <w:bCs/>
          <w:sz w:val="24"/>
          <w:szCs w:val="24"/>
        </w:rPr>
        <w:t>Доходы бюджета муниципального образования «Новоспасс</w:t>
      </w:r>
      <w:r w:rsidR="00C27D43">
        <w:rPr>
          <w:b/>
          <w:bCs/>
          <w:sz w:val="24"/>
          <w:szCs w:val="24"/>
        </w:rPr>
        <w:t>кое городское поселение» на 2023 год и плановый период 2024 и 2025</w:t>
      </w:r>
      <w:r w:rsidR="00C14B08" w:rsidRPr="004376CE">
        <w:rPr>
          <w:b/>
          <w:bCs/>
          <w:sz w:val="24"/>
          <w:szCs w:val="24"/>
        </w:rPr>
        <w:t xml:space="preserve"> </w:t>
      </w:r>
      <w:r w:rsidRPr="004376CE">
        <w:rPr>
          <w:b/>
          <w:bCs/>
          <w:sz w:val="24"/>
          <w:szCs w:val="24"/>
        </w:rPr>
        <w:t xml:space="preserve">годов в разрезе кодов видов доходов, подвидов доходов, относящихся к доходам бюджетов, классификации доходов бюджетов бюджетной классификации Российской Федерации  </w:t>
      </w:r>
    </w:p>
    <w:p w:rsidR="00A50B98" w:rsidRPr="004376CE" w:rsidRDefault="00A50B98" w:rsidP="004014A2">
      <w:pPr>
        <w:ind w:left="720"/>
        <w:jc w:val="center"/>
        <w:rPr>
          <w:b/>
          <w:bCs/>
          <w:sz w:val="24"/>
          <w:szCs w:val="24"/>
        </w:rPr>
      </w:pPr>
      <w:r w:rsidRPr="004376CE">
        <w:rPr>
          <w:b/>
          <w:bCs/>
          <w:sz w:val="24"/>
          <w:szCs w:val="24"/>
        </w:rPr>
        <w:t xml:space="preserve">                                                                                                                                                                                     </w:t>
      </w:r>
    </w:p>
    <w:p w:rsidR="00A50B98" w:rsidRPr="004376CE" w:rsidRDefault="00A50B98">
      <w:pPr>
        <w:ind w:left="720"/>
        <w:jc w:val="center"/>
        <w:rPr>
          <w:sz w:val="24"/>
          <w:szCs w:val="24"/>
        </w:rPr>
      </w:pPr>
      <w:r w:rsidRPr="004376CE">
        <w:rPr>
          <w:sz w:val="24"/>
          <w:szCs w:val="24"/>
        </w:rPr>
        <w:t xml:space="preserve">                                                                                                          </w:t>
      </w:r>
      <w:r w:rsidR="004014A2">
        <w:rPr>
          <w:sz w:val="24"/>
          <w:szCs w:val="24"/>
        </w:rPr>
        <w:t xml:space="preserve">                      </w:t>
      </w:r>
      <w:r w:rsidRPr="004376CE">
        <w:rPr>
          <w:sz w:val="24"/>
          <w:szCs w:val="24"/>
        </w:rPr>
        <w:t>тыс. руб.</w:t>
      </w:r>
    </w:p>
    <w:tbl>
      <w:tblPr>
        <w:tblW w:w="9951" w:type="dxa"/>
        <w:tblInd w:w="108" w:type="dxa"/>
        <w:tblLayout w:type="fixed"/>
        <w:tblLook w:val="0000" w:firstRow="0" w:lastRow="0" w:firstColumn="0" w:lastColumn="0" w:noHBand="0" w:noVBand="0"/>
      </w:tblPr>
      <w:tblGrid>
        <w:gridCol w:w="1980"/>
        <w:gridCol w:w="3787"/>
        <w:gridCol w:w="1604"/>
        <w:gridCol w:w="1134"/>
        <w:gridCol w:w="1446"/>
      </w:tblGrid>
      <w:tr w:rsidR="00A50B98" w:rsidRPr="004376CE" w:rsidTr="006C22CB">
        <w:trPr>
          <w:trHeight w:val="161"/>
        </w:trPr>
        <w:tc>
          <w:tcPr>
            <w:tcW w:w="1980" w:type="dxa"/>
            <w:tcBorders>
              <w:top w:val="single" w:sz="4" w:space="0" w:color="000000"/>
              <w:left w:val="single" w:sz="4" w:space="0" w:color="000000"/>
              <w:bottom w:val="single" w:sz="4" w:space="0" w:color="000000"/>
            </w:tcBorders>
          </w:tcPr>
          <w:p w:rsidR="00A50B98" w:rsidRPr="004376CE" w:rsidRDefault="00A50B98">
            <w:pPr>
              <w:snapToGrid w:val="0"/>
              <w:rPr>
                <w:sz w:val="24"/>
                <w:szCs w:val="24"/>
              </w:rPr>
            </w:pPr>
          </w:p>
        </w:tc>
        <w:tc>
          <w:tcPr>
            <w:tcW w:w="3787" w:type="dxa"/>
            <w:tcBorders>
              <w:top w:val="single" w:sz="4" w:space="0" w:color="000000"/>
              <w:left w:val="single" w:sz="4" w:space="0" w:color="000000"/>
              <w:bottom w:val="single" w:sz="4" w:space="0" w:color="000000"/>
            </w:tcBorders>
          </w:tcPr>
          <w:p w:rsidR="00A50B98" w:rsidRPr="004376CE" w:rsidRDefault="00A50B98">
            <w:pPr>
              <w:pStyle w:val="1"/>
              <w:snapToGrid w:val="0"/>
              <w:rPr>
                <w:sz w:val="24"/>
                <w:szCs w:val="24"/>
              </w:rPr>
            </w:pPr>
            <w:r w:rsidRPr="004376CE">
              <w:rPr>
                <w:sz w:val="24"/>
                <w:szCs w:val="24"/>
              </w:rPr>
              <w:t>ДОХОДЫ</w:t>
            </w:r>
          </w:p>
        </w:tc>
        <w:tc>
          <w:tcPr>
            <w:tcW w:w="1604" w:type="dxa"/>
            <w:tcBorders>
              <w:top w:val="single" w:sz="4" w:space="0" w:color="000000"/>
              <w:left w:val="single" w:sz="4" w:space="0" w:color="000000"/>
              <w:bottom w:val="single" w:sz="4" w:space="0" w:color="000000"/>
            </w:tcBorders>
          </w:tcPr>
          <w:p w:rsidR="00A50B98" w:rsidRPr="004376CE" w:rsidRDefault="004659B5" w:rsidP="004014A2">
            <w:pPr>
              <w:snapToGrid w:val="0"/>
              <w:jc w:val="center"/>
              <w:rPr>
                <w:sz w:val="24"/>
                <w:szCs w:val="24"/>
              </w:rPr>
            </w:pPr>
            <w:r>
              <w:rPr>
                <w:sz w:val="24"/>
                <w:szCs w:val="24"/>
              </w:rPr>
              <w:t>2023</w:t>
            </w:r>
            <w:r w:rsidR="00A50B98" w:rsidRPr="004376CE">
              <w:rPr>
                <w:sz w:val="24"/>
                <w:szCs w:val="24"/>
              </w:rPr>
              <w:t xml:space="preserve"> год</w:t>
            </w:r>
          </w:p>
        </w:tc>
        <w:tc>
          <w:tcPr>
            <w:tcW w:w="1134" w:type="dxa"/>
            <w:tcBorders>
              <w:top w:val="single" w:sz="4" w:space="0" w:color="000000"/>
              <w:left w:val="single" w:sz="4" w:space="0" w:color="000000"/>
              <w:bottom w:val="single" w:sz="4" w:space="0" w:color="000000"/>
            </w:tcBorders>
          </w:tcPr>
          <w:p w:rsidR="00A50B98" w:rsidRPr="004376CE" w:rsidRDefault="004659B5" w:rsidP="004014A2">
            <w:pPr>
              <w:snapToGrid w:val="0"/>
              <w:jc w:val="center"/>
              <w:rPr>
                <w:sz w:val="24"/>
                <w:szCs w:val="24"/>
              </w:rPr>
            </w:pPr>
            <w:r>
              <w:rPr>
                <w:sz w:val="24"/>
                <w:szCs w:val="24"/>
              </w:rPr>
              <w:t>2024</w:t>
            </w:r>
            <w:r w:rsidR="00A50B98" w:rsidRPr="004376CE">
              <w:rPr>
                <w:sz w:val="24"/>
                <w:szCs w:val="24"/>
              </w:rPr>
              <w:t xml:space="preserve"> год</w:t>
            </w:r>
          </w:p>
        </w:tc>
        <w:tc>
          <w:tcPr>
            <w:tcW w:w="1446" w:type="dxa"/>
            <w:tcBorders>
              <w:top w:val="single" w:sz="4" w:space="0" w:color="000000"/>
              <w:left w:val="single" w:sz="4" w:space="0" w:color="000000"/>
              <w:bottom w:val="single" w:sz="4" w:space="0" w:color="000000"/>
              <w:right w:val="single" w:sz="4" w:space="0" w:color="000000"/>
            </w:tcBorders>
          </w:tcPr>
          <w:p w:rsidR="00A50B98" w:rsidRPr="004376CE" w:rsidRDefault="006A5CE1" w:rsidP="004014A2">
            <w:pPr>
              <w:snapToGrid w:val="0"/>
              <w:jc w:val="center"/>
              <w:rPr>
                <w:sz w:val="24"/>
                <w:szCs w:val="24"/>
              </w:rPr>
            </w:pPr>
            <w:r w:rsidRPr="004376CE">
              <w:rPr>
                <w:sz w:val="24"/>
                <w:szCs w:val="24"/>
              </w:rPr>
              <w:t>202</w:t>
            </w:r>
            <w:r w:rsidR="004659B5">
              <w:rPr>
                <w:sz w:val="24"/>
                <w:szCs w:val="24"/>
              </w:rPr>
              <w:t>5</w:t>
            </w:r>
            <w:r w:rsidR="00A50B98" w:rsidRPr="004376CE">
              <w:rPr>
                <w:sz w:val="24"/>
                <w:szCs w:val="24"/>
              </w:rPr>
              <w:t xml:space="preserve"> год</w:t>
            </w:r>
          </w:p>
        </w:tc>
      </w:tr>
      <w:tr w:rsidR="00A50B98" w:rsidRPr="004376CE" w:rsidTr="006C22CB">
        <w:trPr>
          <w:trHeight w:val="161"/>
        </w:trPr>
        <w:tc>
          <w:tcPr>
            <w:tcW w:w="1980" w:type="dxa"/>
            <w:tcBorders>
              <w:top w:val="single" w:sz="4" w:space="0" w:color="000000"/>
              <w:left w:val="single" w:sz="4" w:space="0" w:color="000000"/>
              <w:bottom w:val="single" w:sz="4" w:space="0" w:color="000000"/>
            </w:tcBorders>
          </w:tcPr>
          <w:p w:rsidR="00A50B98" w:rsidRPr="004376CE" w:rsidRDefault="00A50B98">
            <w:pPr>
              <w:snapToGrid w:val="0"/>
              <w:rPr>
                <w:b/>
                <w:sz w:val="24"/>
                <w:szCs w:val="24"/>
              </w:rPr>
            </w:pPr>
            <w:r w:rsidRPr="004376CE">
              <w:rPr>
                <w:b/>
                <w:sz w:val="24"/>
                <w:szCs w:val="24"/>
              </w:rPr>
              <w:t>1 00 00000 00 0000 000</w:t>
            </w:r>
          </w:p>
        </w:tc>
        <w:tc>
          <w:tcPr>
            <w:tcW w:w="3787" w:type="dxa"/>
            <w:tcBorders>
              <w:top w:val="single" w:sz="4" w:space="0" w:color="000000"/>
              <w:left w:val="single" w:sz="4" w:space="0" w:color="000000"/>
              <w:bottom w:val="single" w:sz="4" w:space="0" w:color="000000"/>
            </w:tcBorders>
          </w:tcPr>
          <w:p w:rsidR="00A50B98" w:rsidRPr="004376CE" w:rsidRDefault="00A50B98">
            <w:pPr>
              <w:snapToGrid w:val="0"/>
              <w:rPr>
                <w:b/>
                <w:sz w:val="24"/>
                <w:szCs w:val="24"/>
              </w:rPr>
            </w:pPr>
            <w:r w:rsidRPr="004376CE">
              <w:rPr>
                <w:b/>
                <w:sz w:val="24"/>
                <w:szCs w:val="24"/>
              </w:rPr>
              <w:t>Налоговые и неналоговые доходы</w:t>
            </w:r>
          </w:p>
        </w:tc>
        <w:tc>
          <w:tcPr>
            <w:tcW w:w="1604" w:type="dxa"/>
            <w:tcBorders>
              <w:top w:val="single" w:sz="4" w:space="0" w:color="000000"/>
              <w:left w:val="single" w:sz="4" w:space="0" w:color="000000"/>
              <w:bottom w:val="single" w:sz="4" w:space="0" w:color="000000"/>
            </w:tcBorders>
          </w:tcPr>
          <w:p w:rsidR="00A50B98" w:rsidRPr="007A4092" w:rsidRDefault="00206F42" w:rsidP="007A4092">
            <w:pPr>
              <w:snapToGrid w:val="0"/>
              <w:jc w:val="center"/>
              <w:rPr>
                <w:b/>
                <w:sz w:val="24"/>
                <w:szCs w:val="24"/>
              </w:rPr>
            </w:pPr>
            <w:r>
              <w:rPr>
                <w:b/>
                <w:sz w:val="24"/>
                <w:szCs w:val="24"/>
              </w:rPr>
              <w:t>77450,71</w:t>
            </w:r>
          </w:p>
        </w:tc>
        <w:tc>
          <w:tcPr>
            <w:tcW w:w="1134" w:type="dxa"/>
            <w:tcBorders>
              <w:top w:val="single" w:sz="4" w:space="0" w:color="000000"/>
              <w:left w:val="single" w:sz="4" w:space="0" w:color="000000"/>
              <w:bottom w:val="single" w:sz="4" w:space="0" w:color="000000"/>
            </w:tcBorders>
          </w:tcPr>
          <w:p w:rsidR="00A50B98" w:rsidRPr="004376CE" w:rsidRDefault="00206F42">
            <w:pPr>
              <w:snapToGrid w:val="0"/>
              <w:rPr>
                <w:b/>
                <w:sz w:val="24"/>
                <w:szCs w:val="24"/>
              </w:rPr>
            </w:pPr>
            <w:r>
              <w:rPr>
                <w:b/>
                <w:sz w:val="24"/>
                <w:szCs w:val="24"/>
              </w:rPr>
              <w:t>80201,87</w:t>
            </w:r>
          </w:p>
        </w:tc>
        <w:tc>
          <w:tcPr>
            <w:tcW w:w="1446" w:type="dxa"/>
            <w:tcBorders>
              <w:top w:val="single" w:sz="4" w:space="0" w:color="000000"/>
              <w:left w:val="single" w:sz="4" w:space="0" w:color="000000"/>
              <w:bottom w:val="single" w:sz="4" w:space="0" w:color="000000"/>
              <w:right w:val="single" w:sz="4" w:space="0" w:color="000000"/>
            </w:tcBorders>
          </w:tcPr>
          <w:p w:rsidR="00A50B98" w:rsidRPr="004376CE" w:rsidRDefault="00206F42">
            <w:pPr>
              <w:snapToGrid w:val="0"/>
              <w:rPr>
                <w:b/>
                <w:sz w:val="24"/>
                <w:szCs w:val="24"/>
              </w:rPr>
            </w:pPr>
            <w:r>
              <w:rPr>
                <w:b/>
                <w:sz w:val="24"/>
                <w:szCs w:val="24"/>
              </w:rPr>
              <w:t>84041,37</w:t>
            </w:r>
          </w:p>
        </w:tc>
      </w:tr>
      <w:tr w:rsidR="00A50B98" w:rsidRPr="004376CE" w:rsidTr="006C22CB">
        <w:trPr>
          <w:trHeight w:val="161"/>
        </w:trPr>
        <w:tc>
          <w:tcPr>
            <w:tcW w:w="1980" w:type="dxa"/>
            <w:tcBorders>
              <w:top w:val="single" w:sz="4" w:space="0" w:color="000000"/>
              <w:left w:val="single" w:sz="4" w:space="0" w:color="000000"/>
              <w:bottom w:val="single" w:sz="4" w:space="0" w:color="000000"/>
            </w:tcBorders>
          </w:tcPr>
          <w:p w:rsidR="00A50B98" w:rsidRPr="004376CE" w:rsidRDefault="00A50B98">
            <w:pPr>
              <w:snapToGrid w:val="0"/>
              <w:rPr>
                <w:b/>
                <w:sz w:val="24"/>
                <w:szCs w:val="24"/>
              </w:rPr>
            </w:pPr>
            <w:r w:rsidRPr="004376CE">
              <w:rPr>
                <w:b/>
                <w:sz w:val="24"/>
                <w:szCs w:val="24"/>
              </w:rPr>
              <w:t>1 01 00000 00 0000 000</w:t>
            </w:r>
          </w:p>
        </w:tc>
        <w:tc>
          <w:tcPr>
            <w:tcW w:w="3787" w:type="dxa"/>
            <w:tcBorders>
              <w:top w:val="single" w:sz="4" w:space="0" w:color="000000"/>
              <w:left w:val="single" w:sz="4" w:space="0" w:color="000000"/>
              <w:bottom w:val="single" w:sz="4" w:space="0" w:color="000000"/>
            </w:tcBorders>
          </w:tcPr>
          <w:p w:rsidR="00A50B98" w:rsidRPr="004376CE" w:rsidRDefault="00A50B98">
            <w:pPr>
              <w:snapToGrid w:val="0"/>
              <w:rPr>
                <w:b/>
                <w:sz w:val="24"/>
                <w:szCs w:val="24"/>
              </w:rPr>
            </w:pPr>
            <w:r w:rsidRPr="004376CE">
              <w:rPr>
                <w:b/>
                <w:sz w:val="24"/>
                <w:szCs w:val="24"/>
              </w:rPr>
              <w:t>Налоги на прибыль, доходы</w:t>
            </w:r>
          </w:p>
        </w:tc>
        <w:tc>
          <w:tcPr>
            <w:tcW w:w="1604" w:type="dxa"/>
            <w:tcBorders>
              <w:top w:val="single" w:sz="4" w:space="0" w:color="000000"/>
              <w:left w:val="single" w:sz="4" w:space="0" w:color="000000"/>
              <w:bottom w:val="single" w:sz="4" w:space="0" w:color="000000"/>
            </w:tcBorders>
          </w:tcPr>
          <w:p w:rsidR="00A50B98" w:rsidRPr="00206F42" w:rsidRDefault="00206F42" w:rsidP="007A4092">
            <w:pPr>
              <w:snapToGrid w:val="0"/>
              <w:jc w:val="center"/>
              <w:rPr>
                <w:b/>
                <w:sz w:val="24"/>
                <w:szCs w:val="24"/>
              </w:rPr>
            </w:pPr>
            <w:r w:rsidRPr="00206F42">
              <w:rPr>
                <w:b/>
                <w:sz w:val="24"/>
                <w:szCs w:val="24"/>
              </w:rPr>
              <w:t>57099,00</w:t>
            </w:r>
          </w:p>
        </w:tc>
        <w:tc>
          <w:tcPr>
            <w:tcW w:w="1134" w:type="dxa"/>
            <w:tcBorders>
              <w:top w:val="single" w:sz="4" w:space="0" w:color="000000"/>
              <w:left w:val="single" w:sz="4" w:space="0" w:color="000000"/>
              <w:bottom w:val="single" w:sz="4" w:space="0" w:color="000000"/>
            </w:tcBorders>
          </w:tcPr>
          <w:p w:rsidR="00A50B98" w:rsidRPr="00206F42" w:rsidRDefault="00206F42">
            <w:pPr>
              <w:snapToGrid w:val="0"/>
              <w:rPr>
                <w:b/>
                <w:sz w:val="24"/>
                <w:szCs w:val="24"/>
              </w:rPr>
            </w:pPr>
            <w:r w:rsidRPr="00206F42">
              <w:rPr>
                <w:b/>
                <w:sz w:val="24"/>
                <w:szCs w:val="24"/>
              </w:rPr>
              <w:t>59689,30</w:t>
            </w:r>
          </w:p>
        </w:tc>
        <w:tc>
          <w:tcPr>
            <w:tcW w:w="1446" w:type="dxa"/>
            <w:tcBorders>
              <w:top w:val="single" w:sz="4" w:space="0" w:color="000000"/>
              <w:left w:val="single" w:sz="4" w:space="0" w:color="000000"/>
              <w:bottom w:val="single" w:sz="4" w:space="0" w:color="000000"/>
              <w:right w:val="single" w:sz="4" w:space="0" w:color="000000"/>
            </w:tcBorders>
          </w:tcPr>
          <w:p w:rsidR="00A50B98" w:rsidRPr="00206F42" w:rsidRDefault="00206F42">
            <w:pPr>
              <w:snapToGrid w:val="0"/>
              <w:rPr>
                <w:b/>
                <w:sz w:val="24"/>
                <w:szCs w:val="24"/>
              </w:rPr>
            </w:pPr>
            <w:r w:rsidRPr="00206F42">
              <w:rPr>
                <w:b/>
                <w:sz w:val="24"/>
                <w:szCs w:val="24"/>
              </w:rPr>
              <w:t>63628,80</w:t>
            </w:r>
          </w:p>
        </w:tc>
      </w:tr>
      <w:tr w:rsidR="00206F42" w:rsidRPr="004376CE" w:rsidTr="006C22CB">
        <w:trPr>
          <w:trHeight w:val="161"/>
        </w:trPr>
        <w:tc>
          <w:tcPr>
            <w:tcW w:w="1980" w:type="dxa"/>
            <w:tcBorders>
              <w:top w:val="single" w:sz="4" w:space="0" w:color="000000"/>
              <w:left w:val="single" w:sz="4" w:space="0" w:color="000000"/>
              <w:bottom w:val="single" w:sz="4" w:space="0" w:color="000000"/>
            </w:tcBorders>
          </w:tcPr>
          <w:p w:rsidR="00206F42" w:rsidRPr="004376CE" w:rsidRDefault="00206F42">
            <w:pPr>
              <w:snapToGrid w:val="0"/>
              <w:rPr>
                <w:b/>
                <w:sz w:val="24"/>
                <w:szCs w:val="24"/>
              </w:rPr>
            </w:pPr>
            <w:r w:rsidRPr="004376CE">
              <w:rPr>
                <w:b/>
                <w:sz w:val="24"/>
                <w:szCs w:val="24"/>
              </w:rPr>
              <w:t>1 01 02000 01 0000 110</w:t>
            </w:r>
          </w:p>
        </w:tc>
        <w:tc>
          <w:tcPr>
            <w:tcW w:w="3787" w:type="dxa"/>
            <w:tcBorders>
              <w:top w:val="single" w:sz="4" w:space="0" w:color="000000"/>
              <w:left w:val="single" w:sz="4" w:space="0" w:color="000000"/>
              <w:bottom w:val="single" w:sz="4" w:space="0" w:color="000000"/>
            </w:tcBorders>
          </w:tcPr>
          <w:p w:rsidR="00206F42" w:rsidRPr="004376CE" w:rsidRDefault="00206F42">
            <w:pPr>
              <w:snapToGrid w:val="0"/>
              <w:rPr>
                <w:b/>
                <w:sz w:val="24"/>
                <w:szCs w:val="24"/>
              </w:rPr>
            </w:pPr>
            <w:r w:rsidRPr="004376CE">
              <w:rPr>
                <w:b/>
                <w:sz w:val="24"/>
                <w:szCs w:val="24"/>
              </w:rPr>
              <w:t>Налог на доходы физических лиц</w:t>
            </w:r>
          </w:p>
        </w:tc>
        <w:tc>
          <w:tcPr>
            <w:tcW w:w="1604" w:type="dxa"/>
            <w:tcBorders>
              <w:top w:val="single" w:sz="4" w:space="0" w:color="000000"/>
              <w:left w:val="single" w:sz="4" w:space="0" w:color="000000"/>
              <w:bottom w:val="single" w:sz="4" w:space="0" w:color="000000"/>
            </w:tcBorders>
          </w:tcPr>
          <w:p w:rsidR="00206F42" w:rsidRPr="00206F42" w:rsidRDefault="00206F42" w:rsidP="00602ACD">
            <w:pPr>
              <w:snapToGrid w:val="0"/>
              <w:jc w:val="center"/>
              <w:rPr>
                <w:sz w:val="24"/>
                <w:szCs w:val="24"/>
              </w:rPr>
            </w:pPr>
            <w:r w:rsidRPr="00206F42">
              <w:rPr>
                <w:sz w:val="24"/>
                <w:szCs w:val="24"/>
              </w:rPr>
              <w:t>57099,00</w:t>
            </w:r>
          </w:p>
        </w:tc>
        <w:tc>
          <w:tcPr>
            <w:tcW w:w="1134" w:type="dxa"/>
            <w:tcBorders>
              <w:top w:val="single" w:sz="4" w:space="0" w:color="000000"/>
              <w:left w:val="single" w:sz="4" w:space="0" w:color="000000"/>
              <w:bottom w:val="single" w:sz="4" w:space="0" w:color="000000"/>
            </w:tcBorders>
          </w:tcPr>
          <w:p w:rsidR="00206F42" w:rsidRPr="00206F42" w:rsidRDefault="00206F42" w:rsidP="00602ACD">
            <w:pPr>
              <w:snapToGrid w:val="0"/>
              <w:rPr>
                <w:sz w:val="24"/>
                <w:szCs w:val="24"/>
              </w:rPr>
            </w:pPr>
            <w:r w:rsidRPr="00206F42">
              <w:rPr>
                <w:sz w:val="24"/>
                <w:szCs w:val="24"/>
              </w:rPr>
              <w:t>59689,30</w:t>
            </w:r>
          </w:p>
        </w:tc>
        <w:tc>
          <w:tcPr>
            <w:tcW w:w="1446" w:type="dxa"/>
            <w:tcBorders>
              <w:top w:val="single" w:sz="4" w:space="0" w:color="000000"/>
              <w:left w:val="single" w:sz="4" w:space="0" w:color="000000"/>
              <w:bottom w:val="single" w:sz="4" w:space="0" w:color="000000"/>
              <w:right w:val="single" w:sz="4" w:space="0" w:color="000000"/>
            </w:tcBorders>
          </w:tcPr>
          <w:p w:rsidR="00206F42" w:rsidRPr="00206F42" w:rsidRDefault="00206F42" w:rsidP="00602ACD">
            <w:pPr>
              <w:snapToGrid w:val="0"/>
              <w:rPr>
                <w:sz w:val="24"/>
                <w:szCs w:val="24"/>
              </w:rPr>
            </w:pPr>
            <w:r w:rsidRPr="00206F42">
              <w:rPr>
                <w:sz w:val="24"/>
                <w:szCs w:val="24"/>
              </w:rPr>
              <w:t>63628,80</w:t>
            </w:r>
          </w:p>
        </w:tc>
      </w:tr>
      <w:tr w:rsidR="00206F42" w:rsidRPr="004376CE" w:rsidTr="006C22CB">
        <w:trPr>
          <w:trHeight w:val="2516"/>
        </w:trPr>
        <w:tc>
          <w:tcPr>
            <w:tcW w:w="1980" w:type="dxa"/>
            <w:tcBorders>
              <w:top w:val="single" w:sz="4" w:space="0" w:color="000000"/>
              <w:left w:val="single" w:sz="4" w:space="0" w:color="000000"/>
              <w:bottom w:val="single" w:sz="4" w:space="0" w:color="000000"/>
            </w:tcBorders>
          </w:tcPr>
          <w:p w:rsidR="00206F42" w:rsidRPr="004376CE" w:rsidRDefault="00206F42">
            <w:pPr>
              <w:snapToGrid w:val="0"/>
              <w:rPr>
                <w:sz w:val="24"/>
                <w:szCs w:val="24"/>
              </w:rPr>
            </w:pPr>
          </w:p>
          <w:p w:rsidR="00206F42" w:rsidRPr="004376CE" w:rsidRDefault="00206F42">
            <w:pPr>
              <w:rPr>
                <w:sz w:val="24"/>
                <w:szCs w:val="24"/>
              </w:rPr>
            </w:pPr>
            <w:r w:rsidRPr="004376CE">
              <w:rPr>
                <w:sz w:val="24"/>
                <w:szCs w:val="24"/>
              </w:rPr>
              <w:t>1 01 02010 01 0000 110</w:t>
            </w:r>
          </w:p>
        </w:tc>
        <w:tc>
          <w:tcPr>
            <w:tcW w:w="3787" w:type="dxa"/>
            <w:tcBorders>
              <w:top w:val="single" w:sz="4" w:space="0" w:color="000000"/>
              <w:left w:val="single" w:sz="4" w:space="0" w:color="000000"/>
              <w:bottom w:val="single" w:sz="4" w:space="0" w:color="000000"/>
            </w:tcBorders>
          </w:tcPr>
          <w:p w:rsidR="00206F42" w:rsidRPr="004376CE" w:rsidRDefault="00206F42">
            <w:pPr>
              <w:snapToGrid w:val="0"/>
              <w:jc w:val="both"/>
              <w:rPr>
                <w:sz w:val="24"/>
                <w:szCs w:val="24"/>
              </w:rPr>
            </w:pPr>
            <w:r w:rsidRPr="004376CE">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w:t>
            </w:r>
          </w:p>
        </w:tc>
        <w:tc>
          <w:tcPr>
            <w:tcW w:w="1604" w:type="dxa"/>
            <w:tcBorders>
              <w:top w:val="single" w:sz="4" w:space="0" w:color="000000"/>
              <w:left w:val="single" w:sz="4" w:space="0" w:color="000000"/>
              <w:bottom w:val="single" w:sz="4" w:space="0" w:color="000000"/>
            </w:tcBorders>
          </w:tcPr>
          <w:p w:rsidR="00206F42" w:rsidRPr="0060524F" w:rsidRDefault="00206F42" w:rsidP="00602ACD">
            <w:pPr>
              <w:snapToGrid w:val="0"/>
              <w:jc w:val="center"/>
              <w:rPr>
                <w:sz w:val="24"/>
                <w:szCs w:val="24"/>
              </w:rPr>
            </w:pPr>
            <w:r w:rsidRPr="0060524F">
              <w:rPr>
                <w:sz w:val="24"/>
                <w:szCs w:val="24"/>
              </w:rPr>
              <w:t>57099,00</w:t>
            </w:r>
          </w:p>
        </w:tc>
        <w:tc>
          <w:tcPr>
            <w:tcW w:w="1134" w:type="dxa"/>
            <w:tcBorders>
              <w:top w:val="single" w:sz="4" w:space="0" w:color="000000"/>
              <w:left w:val="single" w:sz="4" w:space="0" w:color="000000"/>
              <w:bottom w:val="single" w:sz="4" w:space="0" w:color="000000"/>
            </w:tcBorders>
          </w:tcPr>
          <w:p w:rsidR="00206F42" w:rsidRPr="0060524F" w:rsidRDefault="00206F42" w:rsidP="00602ACD">
            <w:pPr>
              <w:snapToGrid w:val="0"/>
              <w:rPr>
                <w:sz w:val="24"/>
                <w:szCs w:val="24"/>
              </w:rPr>
            </w:pPr>
            <w:r w:rsidRPr="0060524F">
              <w:rPr>
                <w:sz w:val="24"/>
                <w:szCs w:val="24"/>
              </w:rPr>
              <w:t>59689,30</w:t>
            </w:r>
          </w:p>
        </w:tc>
        <w:tc>
          <w:tcPr>
            <w:tcW w:w="1446" w:type="dxa"/>
            <w:tcBorders>
              <w:top w:val="single" w:sz="4" w:space="0" w:color="000000"/>
              <w:left w:val="single" w:sz="4" w:space="0" w:color="000000"/>
              <w:bottom w:val="single" w:sz="4" w:space="0" w:color="000000"/>
              <w:right w:val="single" w:sz="4" w:space="0" w:color="000000"/>
            </w:tcBorders>
          </w:tcPr>
          <w:p w:rsidR="00206F42" w:rsidRPr="0060524F" w:rsidRDefault="00206F42" w:rsidP="00602ACD">
            <w:pPr>
              <w:snapToGrid w:val="0"/>
              <w:rPr>
                <w:sz w:val="24"/>
                <w:szCs w:val="24"/>
              </w:rPr>
            </w:pPr>
            <w:r w:rsidRPr="0060524F">
              <w:rPr>
                <w:sz w:val="24"/>
                <w:szCs w:val="24"/>
              </w:rPr>
              <w:t>63628,80</w:t>
            </w:r>
          </w:p>
        </w:tc>
      </w:tr>
      <w:tr w:rsidR="00A50B98" w:rsidRPr="004376CE" w:rsidTr="006C22CB">
        <w:trPr>
          <w:trHeight w:val="320"/>
        </w:trPr>
        <w:tc>
          <w:tcPr>
            <w:tcW w:w="1980" w:type="dxa"/>
            <w:tcBorders>
              <w:top w:val="single" w:sz="4" w:space="0" w:color="000000"/>
              <w:left w:val="single" w:sz="4" w:space="0" w:color="000000"/>
              <w:bottom w:val="single" w:sz="4" w:space="0" w:color="000000"/>
            </w:tcBorders>
          </w:tcPr>
          <w:p w:rsidR="00A50B98" w:rsidRPr="004376CE" w:rsidRDefault="00A50B98">
            <w:pPr>
              <w:snapToGrid w:val="0"/>
              <w:rPr>
                <w:b/>
                <w:sz w:val="24"/>
                <w:szCs w:val="24"/>
              </w:rPr>
            </w:pPr>
            <w:r w:rsidRPr="004376CE">
              <w:rPr>
                <w:b/>
                <w:sz w:val="24"/>
                <w:szCs w:val="24"/>
              </w:rPr>
              <w:t>1 03 00000 00 0000 000</w:t>
            </w:r>
          </w:p>
        </w:tc>
        <w:tc>
          <w:tcPr>
            <w:tcW w:w="3787" w:type="dxa"/>
            <w:tcBorders>
              <w:top w:val="single" w:sz="4" w:space="0" w:color="000000"/>
              <w:left w:val="single" w:sz="4" w:space="0" w:color="000000"/>
              <w:bottom w:val="single" w:sz="4" w:space="0" w:color="000000"/>
            </w:tcBorders>
          </w:tcPr>
          <w:p w:rsidR="00A50B98" w:rsidRPr="004376CE" w:rsidRDefault="00A50B98">
            <w:pPr>
              <w:snapToGrid w:val="0"/>
              <w:jc w:val="both"/>
              <w:rPr>
                <w:b/>
                <w:sz w:val="24"/>
                <w:szCs w:val="24"/>
              </w:rPr>
            </w:pPr>
            <w:r w:rsidRPr="004376CE">
              <w:rPr>
                <w:b/>
                <w:sz w:val="24"/>
                <w:szCs w:val="24"/>
              </w:rPr>
              <w:t>Налоги на товары (работы, услуги), реализуемые на территории Российской Федерации</w:t>
            </w:r>
          </w:p>
        </w:tc>
        <w:tc>
          <w:tcPr>
            <w:tcW w:w="1604" w:type="dxa"/>
            <w:tcBorders>
              <w:top w:val="single" w:sz="4" w:space="0" w:color="000000"/>
              <w:left w:val="single" w:sz="4" w:space="0" w:color="000000"/>
              <w:bottom w:val="single" w:sz="4" w:space="0" w:color="000000"/>
            </w:tcBorders>
          </w:tcPr>
          <w:p w:rsidR="00A50B98" w:rsidRPr="0060524F" w:rsidRDefault="0060524F" w:rsidP="00FB56F4">
            <w:pPr>
              <w:snapToGrid w:val="0"/>
              <w:jc w:val="center"/>
              <w:rPr>
                <w:b/>
                <w:sz w:val="24"/>
                <w:szCs w:val="24"/>
              </w:rPr>
            </w:pPr>
            <w:r w:rsidRPr="0060524F">
              <w:rPr>
                <w:b/>
                <w:sz w:val="24"/>
                <w:szCs w:val="24"/>
              </w:rPr>
              <w:t>6236,71</w:t>
            </w:r>
          </w:p>
        </w:tc>
        <w:tc>
          <w:tcPr>
            <w:tcW w:w="1134" w:type="dxa"/>
            <w:tcBorders>
              <w:top w:val="single" w:sz="4" w:space="0" w:color="000000"/>
              <w:left w:val="single" w:sz="4" w:space="0" w:color="000000"/>
              <w:bottom w:val="single" w:sz="4" w:space="0" w:color="000000"/>
            </w:tcBorders>
          </w:tcPr>
          <w:p w:rsidR="00A50B98" w:rsidRPr="0060524F" w:rsidRDefault="0060524F" w:rsidP="00FB56F4">
            <w:pPr>
              <w:snapToGrid w:val="0"/>
              <w:jc w:val="center"/>
              <w:rPr>
                <w:b/>
                <w:sz w:val="24"/>
                <w:szCs w:val="24"/>
              </w:rPr>
            </w:pPr>
            <w:r w:rsidRPr="0060524F">
              <w:rPr>
                <w:b/>
                <w:sz w:val="24"/>
                <w:szCs w:val="24"/>
              </w:rPr>
              <w:t>6397,57</w:t>
            </w:r>
          </w:p>
        </w:tc>
        <w:tc>
          <w:tcPr>
            <w:tcW w:w="1446" w:type="dxa"/>
            <w:tcBorders>
              <w:top w:val="single" w:sz="4" w:space="0" w:color="000000"/>
              <w:left w:val="single" w:sz="4" w:space="0" w:color="000000"/>
              <w:bottom w:val="single" w:sz="4" w:space="0" w:color="000000"/>
              <w:right w:val="single" w:sz="4" w:space="0" w:color="000000"/>
            </w:tcBorders>
          </w:tcPr>
          <w:p w:rsidR="00A50B98" w:rsidRPr="0060524F" w:rsidRDefault="0060524F" w:rsidP="00FB56F4">
            <w:pPr>
              <w:snapToGrid w:val="0"/>
              <w:jc w:val="center"/>
              <w:rPr>
                <w:b/>
                <w:sz w:val="24"/>
                <w:szCs w:val="24"/>
              </w:rPr>
            </w:pPr>
            <w:r w:rsidRPr="0060524F">
              <w:rPr>
                <w:b/>
                <w:sz w:val="24"/>
                <w:szCs w:val="24"/>
              </w:rPr>
              <w:t>6397,57</w:t>
            </w:r>
          </w:p>
        </w:tc>
      </w:tr>
      <w:tr w:rsidR="0060524F" w:rsidRPr="004376CE" w:rsidTr="006C22CB">
        <w:trPr>
          <w:trHeight w:val="320"/>
        </w:trPr>
        <w:tc>
          <w:tcPr>
            <w:tcW w:w="1980" w:type="dxa"/>
            <w:tcBorders>
              <w:top w:val="single" w:sz="4" w:space="0" w:color="000000"/>
              <w:left w:val="single" w:sz="4" w:space="0" w:color="000000"/>
              <w:bottom w:val="single" w:sz="4" w:space="0" w:color="000000"/>
            </w:tcBorders>
          </w:tcPr>
          <w:p w:rsidR="0060524F" w:rsidRPr="004376CE" w:rsidRDefault="0060524F">
            <w:pPr>
              <w:snapToGrid w:val="0"/>
              <w:rPr>
                <w:b/>
                <w:sz w:val="24"/>
                <w:szCs w:val="24"/>
              </w:rPr>
            </w:pPr>
            <w:r w:rsidRPr="004376CE">
              <w:rPr>
                <w:b/>
                <w:sz w:val="24"/>
                <w:szCs w:val="24"/>
              </w:rPr>
              <w:t>1 03 02000 01 0000 110</w:t>
            </w:r>
          </w:p>
        </w:tc>
        <w:tc>
          <w:tcPr>
            <w:tcW w:w="3787" w:type="dxa"/>
            <w:tcBorders>
              <w:top w:val="single" w:sz="4" w:space="0" w:color="000000"/>
              <w:left w:val="single" w:sz="4" w:space="0" w:color="000000"/>
              <w:bottom w:val="single" w:sz="4" w:space="0" w:color="000000"/>
            </w:tcBorders>
          </w:tcPr>
          <w:p w:rsidR="0060524F" w:rsidRPr="004376CE" w:rsidRDefault="0060524F">
            <w:pPr>
              <w:snapToGrid w:val="0"/>
              <w:jc w:val="both"/>
              <w:rPr>
                <w:b/>
                <w:sz w:val="24"/>
                <w:szCs w:val="24"/>
              </w:rPr>
            </w:pPr>
            <w:r w:rsidRPr="004376CE">
              <w:rPr>
                <w:b/>
                <w:sz w:val="24"/>
                <w:szCs w:val="24"/>
              </w:rPr>
              <w:t>Акцизы по подакцизным товарам (продукции), производимым на территории Российской Федерации</w:t>
            </w:r>
          </w:p>
        </w:tc>
        <w:tc>
          <w:tcPr>
            <w:tcW w:w="1604" w:type="dxa"/>
            <w:tcBorders>
              <w:top w:val="single" w:sz="4" w:space="0" w:color="000000"/>
              <w:left w:val="single" w:sz="4" w:space="0" w:color="000000"/>
              <w:bottom w:val="single" w:sz="4" w:space="0" w:color="000000"/>
            </w:tcBorders>
          </w:tcPr>
          <w:p w:rsidR="0060524F" w:rsidRPr="0060524F" w:rsidRDefault="0060524F" w:rsidP="00602ACD">
            <w:pPr>
              <w:snapToGrid w:val="0"/>
              <w:jc w:val="center"/>
              <w:rPr>
                <w:b/>
                <w:sz w:val="24"/>
                <w:szCs w:val="24"/>
              </w:rPr>
            </w:pPr>
            <w:r w:rsidRPr="0060524F">
              <w:rPr>
                <w:b/>
                <w:sz w:val="24"/>
                <w:szCs w:val="24"/>
              </w:rPr>
              <w:t>6236,71</w:t>
            </w:r>
          </w:p>
        </w:tc>
        <w:tc>
          <w:tcPr>
            <w:tcW w:w="1134" w:type="dxa"/>
            <w:tcBorders>
              <w:top w:val="single" w:sz="4" w:space="0" w:color="000000"/>
              <w:left w:val="single" w:sz="4" w:space="0" w:color="000000"/>
              <w:bottom w:val="single" w:sz="4" w:space="0" w:color="000000"/>
            </w:tcBorders>
          </w:tcPr>
          <w:p w:rsidR="0060524F" w:rsidRPr="0060524F" w:rsidRDefault="0060524F" w:rsidP="00602ACD">
            <w:pPr>
              <w:snapToGrid w:val="0"/>
              <w:jc w:val="center"/>
              <w:rPr>
                <w:b/>
                <w:sz w:val="24"/>
                <w:szCs w:val="24"/>
              </w:rPr>
            </w:pPr>
            <w:r w:rsidRPr="0060524F">
              <w:rPr>
                <w:b/>
                <w:sz w:val="24"/>
                <w:szCs w:val="24"/>
              </w:rPr>
              <w:t>6397,57</w:t>
            </w:r>
          </w:p>
        </w:tc>
        <w:tc>
          <w:tcPr>
            <w:tcW w:w="1446" w:type="dxa"/>
            <w:tcBorders>
              <w:top w:val="single" w:sz="4" w:space="0" w:color="000000"/>
              <w:left w:val="single" w:sz="4" w:space="0" w:color="000000"/>
              <w:bottom w:val="single" w:sz="4" w:space="0" w:color="000000"/>
              <w:right w:val="single" w:sz="4" w:space="0" w:color="000000"/>
            </w:tcBorders>
          </w:tcPr>
          <w:p w:rsidR="0060524F" w:rsidRPr="0060524F" w:rsidRDefault="0060524F" w:rsidP="00602ACD">
            <w:pPr>
              <w:snapToGrid w:val="0"/>
              <w:jc w:val="center"/>
              <w:rPr>
                <w:b/>
                <w:sz w:val="24"/>
                <w:szCs w:val="24"/>
              </w:rPr>
            </w:pPr>
            <w:r w:rsidRPr="0060524F">
              <w:rPr>
                <w:b/>
                <w:sz w:val="24"/>
                <w:szCs w:val="24"/>
              </w:rPr>
              <w:t>6397,57</w:t>
            </w:r>
          </w:p>
        </w:tc>
      </w:tr>
      <w:tr w:rsidR="00A50B98" w:rsidRPr="004376CE" w:rsidTr="002F0168">
        <w:trPr>
          <w:trHeight w:val="2334"/>
        </w:trPr>
        <w:tc>
          <w:tcPr>
            <w:tcW w:w="1980" w:type="dxa"/>
            <w:tcBorders>
              <w:top w:val="single" w:sz="4" w:space="0" w:color="000000"/>
              <w:left w:val="single" w:sz="4" w:space="0" w:color="000000"/>
              <w:bottom w:val="single" w:sz="4" w:space="0" w:color="000000"/>
            </w:tcBorders>
          </w:tcPr>
          <w:p w:rsidR="00A50B98" w:rsidRPr="004376CE" w:rsidRDefault="00A50B98" w:rsidP="00AF2D7F">
            <w:pPr>
              <w:snapToGrid w:val="0"/>
              <w:rPr>
                <w:sz w:val="24"/>
                <w:szCs w:val="24"/>
              </w:rPr>
            </w:pPr>
            <w:r w:rsidRPr="004376CE">
              <w:rPr>
                <w:sz w:val="24"/>
                <w:szCs w:val="24"/>
              </w:rPr>
              <w:t>1 03 0223</w:t>
            </w:r>
            <w:r w:rsidR="00AF2D7F" w:rsidRPr="004376CE">
              <w:rPr>
                <w:sz w:val="24"/>
                <w:szCs w:val="24"/>
              </w:rPr>
              <w:t>1</w:t>
            </w:r>
            <w:r w:rsidRPr="004376CE">
              <w:rPr>
                <w:sz w:val="24"/>
                <w:szCs w:val="24"/>
              </w:rPr>
              <w:t xml:space="preserve"> 01 0000 110</w:t>
            </w:r>
          </w:p>
        </w:tc>
        <w:tc>
          <w:tcPr>
            <w:tcW w:w="3787" w:type="dxa"/>
            <w:tcBorders>
              <w:top w:val="single" w:sz="4" w:space="0" w:color="000000"/>
              <w:left w:val="single" w:sz="4" w:space="0" w:color="000000"/>
              <w:bottom w:val="single" w:sz="4" w:space="0" w:color="000000"/>
            </w:tcBorders>
          </w:tcPr>
          <w:p w:rsidR="00A50B98" w:rsidRPr="004376CE" w:rsidRDefault="00A50B98">
            <w:pPr>
              <w:snapToGrid w:val="0"/>
              <w:jc w:val="both"/>
              <w:rPr>
                <w:sz w:val="24"/>
                <w:szCs w:val="24"/>
              </w:rPr>
            </w:pPr>
            <w:r w:rsidRPr="004376CE">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04" w:type="dxa"/>
            <w:tcBorders>
              <w:top w:val="single" w:sz="4" w:space="0" w:color="000000"/>
              <w:left w:val="single" w:sz="4" w:space="0" w:color="000000"/>
              <w:bottom w:val="single" w:sz="4" w:space="0" w:color="000000"/>
            </w:tcBorders>
          </w:tcPr>
          <w:p w:rsidR="00A50B98" w:rsidRPr="0060524F" w:rsidRDefault="0060524F" w:rsidP="00452B83">
            <w:pPr>
              <w:snapToGrid w:val="0"/>
              <w:jc w:val="center"/>
              <w:rPr>
                <w:sz w:val="24"/>
                <w:szCs w:val="24"/>
              </w:rPr>
            </w:pPr>
            <w:r w:rsidRPr="0060524F">
              <w:rPr>
                <w:sz w:val="24"/>
                <w:szCs w:val="24"/>
              </w:rPr>
              <w:t>2790,29</w:t>
            </w:r>
          </w:p>
        </w:tc>
        <w:tc>
          <w:tcPr>
            <w:tcW w:w="1134" w:type="dxa"/>
            <w:tcBorders>
              <w:top w:val="single" w:sz="4" w:space="0" w:color="000000"/>
              <w:left w:val="single" w:sz="4" w:space="0" w:color="000000"/>
              <w:bottom w:val="single" w:sz="4" w:space="0" w:color="000000"/>
            </w:tcBorders>
          </w:tcPr>
          <w:p w:rsidR="00A50B98" w:rsidRPr="0060524F" w:rsidRDefault="0060524F" w:rsidP="00FB56F4">
            <w:pPr>
              <w:snapToGrid w:val="0"/>
              <w:jc w:val="center"/>
              <w:rPr>
                <w:sz w:val="24"/>
                <w:szCs w:val="24"/>
              </w:rPr>
            </w:pPr>
            <w:r w:rsidRPr="0060524F">
              <w:rPr>
                <w:sz w:val="24"/>
                <w:szCs w:val="24"/>
              </w:rPr>
              <w:t>2816,77</w:t>
            </w:r>
          </w:p>
        </w:tc>
        <w:tc>
          <w:tcPr>
            <w:tcW w:w="1446" w:type="dxa"/>
            <w:tcBorders>
              <w:top w:val="single" w:sz="4" w:space="0" w:color="000000"/>
              <w:left w:val="single" w:sz="4" w:space="0" w:color="000000"/>
              <w:bottom w:val="single" w:sz="4" w:space="0" w:color="000000"/>
              <w:right w:val="single" w:sz="4" w:space="0" w:color="000000"/>
            </w:tcBorders>
          </w:tcPr>
          <w:p w:rsidR="00A50B98" w:rsidRPr="0060524F" w:rsidRDefault="0060524F" w:rsidP="00FB56F4">
            <w:pPr>
              <w:snapToGrid w:val="0"/>
              <w:jc w:val="center"/>
              <w:rPr>
                <w:sz w:val="24"/>
                <w:szCs w:val="24"/>
              </w:rPr>
            </w:pPr>
            <w:r w:rsidRPr="0060524F">
              <w:rPr>
                <w:sz w:val="24"/>
                <w:szCs w:val="24"/>
              </w:rPr>
              <w:t>2816,77</w:t>
            </w:r>
          </w:p>
        </w:tc>
      </w:tr>
      <w:tr w:rsidR="00A50B98" w:rsidRPr="002F0168" w:rsidTr="006C22CB">
        <w:trPr>
          <w:trHeight w:val="320"/>
        </w:trPr>
        <w:tc>
          <w:tcPr>
            <w:tcW w:w="1980" w:type="dxa"/>
            <w:tcBorders>
              <w:top w:val="single" w:sz="4" w:space="0" w:color="000000"/>
              <w:left w:val="single" w:sz="4" w:space="0" w:color="000000"/>
              <w:bottom w:val="single" w:sz="4" w:space="0" w:color="000000"/>
            </w:tcBorders>
          </w:tcPr>
          <w:p w:rsidR="00A50B98" w:rsidRPr="004376CE" w:rsidRDefault="00A50B98" w:rsidP="00AF2D7F">
            <w:pPr>
              <w:snapToGrid w:val="0"/>
              <w:rPr>
                <w:sz w:val="24"/>
                <w:szCs w:val="24"/>
              </w:rPr>
            </w:pPr>
            <w:r w:rsidRPr="004376CE">
              <w:rPr>
                <w:sz w:val="24"/>
                <w:szCs w:val="24"/>
              </w:rPr>
              <w:t>1 03 0224</w:t>
            </w:r>
            <w:r w:rsidR="00AF2D7F" w:rsidRPr="004376CE">
              <w:rPr>
                <w:sz w:val="24"/>
                <w:szCs w:val="24"/>
              </w:rPr>
              <w:t>1</w:t>
            </w:r>
            <w:r w:rsidRPr="004376CE">
              <w:rPr>
                <w:sz w:val="24"/>
                <w:szCs w:val="24"/>
              </w:rPr>
              <w:t xml:space="preserve"> 01 </w:t>
            </w:r>
            <w:r w:rsidRPr="004376CE">
              <w:rPr>
                <w:sz w:val="24"/>
                <w:szCs w:val="24"/>
              </w:rPr>
              <w:lastRenderedPageBreak/>
              <w:t>0000 110</w:t>
            </w:r>
          </w:p>
        </w:tc>
        <w:tc>
          <w:tcPr>
            <w:tcW w:w="3787" w:type="dxa"/>
            <w:tcBorders>
              <w:top w:val="single" w:sz="4" w:space="0" w:color="000000"/>
              <w:left w:val="single" w:sz="4" w:space="0" w:color="000000"/>
              <w:bottom w:val="single" w:sz="4" w:space="0" w:color="000000"/>
            </w:tcBorders>
          </w:tcPr>
          <w:p w:rsidR="00A50B98" w:rsidRPr="004376CE" w:rsidRDefault="00A50B98">
            <w:pPr>
              <w:snapToGrid w:val="0"/>
              <w:jc w:val="both"/>
              <w:rPr>
                <w:sz w:val="24"/>
                <w:szCs w:val="24"/>
              </w:rPr>
            </w:pPr>
            <w:r w:rsidRPr="004376CE">
              <w:rPr>
                <w:sz w:val="24"/>
                <w:szCs w:val="24"/>
              </w:rPr>
              <w:lastRenderedPageBreak/>
              <w:t xml:space="preserve">Доходы от уплаты акцизов на </w:t>
            </w:r>
            <w:r w:rsidRPr="004376CE">
              <w:rPr>
                <w:sz w:val="24"/>
                <w:szCs w:val="24"/>
              </w:rPr>
              <w:lastRenderedPageBreak/>
              <w:t>моторные масла для дизельных и (или) карбюраторных (</w:t>
            </w:r>
            <w:proofErr w:type="spellStart"/>
            <w:r w:rsidRPr="004376CE">
              <w:rPr>
                <w:sz w:val="24"/>
                <w:szCs w:val="24"/>
              </w:rPr>
              <w:t>инжек</w:t>
            </w:r>
            <w:proofErr w:type="spellEnd"/>
            <w:r w:rsidRPr="004376CE">
              <w:rPr>
                <w:sz w:val="24"/>
                <w:szCs w:val="24"/>
              </w:rPr>
              <w:t>-торных)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04" w:type="dxa"/>
            <w:tcBorders>
              <w:top w:val="single" w:sz="4" w:space="0" w:color="000000"/>
              <w:left w:val="single" w:sz="4" w:space="0" w:color="000000"/>
              <w:bottom w:val="single" w:sz="4" w:space="0" w:color="000000"/>
            </w:tcBorders>
          </w:tcPr>
          <w:p w:rsidR="00A50B98" w:rsidRPr="0060524F" w:rsidRDefault="0060524F" w:rsidP="00FB56F4">
            <w:pPr>
              <w:snapToGrid w:val="0"/>
              <w:jc w:val="center"/>
              <w:rPr>
                <w:sz w:val="24"/>
                <w:szCs w:val="24"/>
              </w:rPr>
            </w:pPr>
            <w:r w:rsidRPr="0060524F">
              <w:rPr>
                <w:sz w:val="24"/>
                <w:szCs w:val="24"/>
              </w:rPr>
              <w:lastRenderedPageBreak/>
              <w:t>15,63</w:t>
            </w:r>
          </w:p>
        </w:tc>
        <w:tc>
          <w:tcPr>
            <w:tcW w:w="1134" w:type="dxa"/>
            <w:tcBorders>
              <w:top w:val="single" w:sz="4" w:space="0" w:color="000000"/>
              <w:left w:val="single" w:sz="4" w:space="0" w:color="000000"/>
              <w:bottom w:val="single" w:sz="4" w:space="0" w:color="000000"/>
            </w:tcBorders>
          </w:tcPr>
          <w:p w:rsidR="00A50B98" w:rsidRPr="0060524F" w:rsidRDefault="0060524F" w:rsidP="00FB56F4">
            <w:pPr>
              <w:snapToGrid w:val="0"/>
              <w:jc w:val="center"/>
              <w:rPr>
                <w:sz w:val="24"/>
                <w:szCs w:val="24"/>
              </w:rPr>
            </w:pPr>
            <w:r w:rsidRPr="0060524F">
              <w:rPr>
                <w:sz w:val="24"/>
                <w:szCs w:val="24"/>
              </w:rPr>
              <w:t>16,28</w:t>
            </w:r>
          </w:p>
        </w:tc>
        <w:tc>
          <w:tcPr>
            <w:tcW w:w="1446" w:type="dxa"/>
            <w:tcBorders>
              <w:top w:val="single" w:sz="4" w:space="0" w:color="000000"/>
              <w:left w:val="single" w:sz="4" w:space="0" w:color="000000"/>
              <w:bottom w:val="single" w:sz="4" w:space="0" w:color="000000"/>
              <w:right w:val="single" w:sz="4" w:space="0" w:color="000000"/>
            </w:tcBorders>
          </w:tcPr>
          <w:p w:rsidR="00A50B98" w:rsidRPr="0060524F" w:rsidRDefault="0060524F" w:rsidP="00FB56F4">
            <w:pPr>
              <w:snapToGrid w:val="0"/>
              <w:jc w:val="center"/>
              <w:rPr>
                <w:sz w:val="24"/>
                <w:szCs w:val="24"/>
              </w:rPr>
            </w:pPr>
            <w:r w:rsidRPr="0060524F">
              <w:rPr>
                <w:sz w:val="24"/>
                <w:szCs w:val="24"/>
              </w:rPr>
              <w:t>16,28</w:t>
            </w:r>
          </w:p>
        </w:tc>
      </w:tr>
      <w:tr w:rsidR="00A50B98" w:rsidRPr="004376CE" w:rsidTr="006C22CB">
        <w:trPr>
          <w:trHeight w:val="320"/>
        </w:trPr>
        <w:tc>
          <w:tcPr>
            <w:tcW w:w="1980" w:type="dxa"/>
            <w:tcBorders>
              <w:top w:val="single" w:sz="4" w:space="0" w:color="000000"/>
              <w:left w:val="single" w:sz="4" w:space="0" w:color="000000"/>
              <w:bottom w:val="single" w:sz="4" w:space="0" w:color="000000"/>
            </w:tcBorders>
          </w:tcPr>
          <w:p w:rsidR="00A50B98" w:rsidRPr="004376CE" w:rsidRDefault="00A50B98" w:rsidP="00AF2D7F">
            <w:pPr>
              <w:snapToGrid w:val="0"/>
              <w:rPr>
                <w:sz w:val="24"/>
                <w:szCs w:val="24"/>
              </w:rPr>
            </w:pPr>
            <w:r w:rsidRPr="004376CE">
              <w:rPr>
                <w:sz w:val="24"/>
                <w:szCs w:val="24"/>
              </w:rPr>
              <w:lastRenderedPageBreak/>
              <w:t>1 03 0225</w:t>
            </w:r>
            <w:r w:rsidR="00AF2D7F" w:rsidRPr="004376CE">
              <w:rPr>
                <w:sz w:val="24"/>
                <w:szCs w:val="24"/>
              </w:rPr>
              <w:t>1</w:t>
            </w:r>
            <w:r w:rsidRPr="004376CE">
              <w:rPr>
                <w:sz w:val="24"/>
                <w:szCs w:val="24"/>
              </w:rPr>
              <w:t xml:space="preserve"> 01 0000 110</w:t>
            </w:r>
          </w:p>
        </w:tc>
        <w:tc>
          <w:tcPr>
            <w:tcW w:w="3787" w:type="dxa"/>
            <w:tcBorders>
              <w:top w:val="single" w:sz="4" w:space="0" w:color="000000"/>
              <w:left w:val="single" w:sz="4" w:space="0" w:color="000000"/>
              <w:bottom w:val="single" w:sz="4" w:space="0" w:color="000000"/>
            </w:tcBorders>
          </w:tcPr>
          <w:p w:rsidR="00A50B98" w:rsidRPr="004376CE" w:rsidRDefault="00A50B98">
            <w:pPr>
              <w:snapToGrid w:val="0"/>
              <w:jc w:val="both"/>
              <w:rPr>
                <w:sz w:val="24"/>
                <w:szCs w:val="24"/>
              </w:rPr>
            </w:pPr>
            <w:r w:rsidRPr="004376CE">
              <w:rPr>
                <w:sz w:val="24"/>
                <w:szCs w:val="24"/>
              </w:rPr>
              <w:t xml:space="preserve">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w:t>
            </w:r>
            <w:proofErr w:type="gramStart"/>
            <w:r w:rsidRPr="004376CE">
              <w:rPr>
                <w:sz w:val="24"/>
                <w:szCs w:val="24"/>
              </w:rPr>
              <w:t>бюджетами</w:t>
            </w:r>
            <w:proofErr w:type="gramEnd"/>
            <w:r w:rsidRPr="004376CE">
              <w:rPr>
                <w:sz w:val="24"/>
                <w:szCs w:val="24"/>
              </w:rPr>
              <w:t xml:space="preserve"> с учетом установлен</w:t>
            </w:r>
            <w:r w:rsidR="00C14A1A">
              <w:rPr>
                <w:sz w:val="24"/>
                <w:szCs w:val="24"/>
              </w:rPr>
              <w:t xml:space="preserve">ных </w:t>
            </w:r>
            <w:proofErr w:type="spellStart"/>
            <w:r w:rsidR="00C14A1A">
              <w:rPr>
                <w:sz w:val="24"/>
                <w:szCs w:val="24"/>
              </w:rPr>
              <w:t>диф-ференцированных</w:t>
            </w:r>
            <w:proofErr w:type="spellEnd"/>
            <w:r w:rsidR="00C14A1A">
              <w:rPr>
                <w:sz w:val="24"/>
                <w:szCs w:val="24"/>
              </w:rPr>
              <w:t xml:space="preserve"> нормати</w:t>
            </w:r>
            <w:r w:rsidRPr="004376CE">
              <w:rPr>
                <w:sz w:val="24"/>
                <w:szCs w:val="24"/>
              </w:rPr>
              <w:t>вов отчислений в местные бюджеты</w:t>
            </w:r>
          </w:p>
        </w:tc>
        <w:tc>
          <w:tcPr>
            <w:tcW w:w="1604" w:type="dxa"/>
            <w:tcBorders>
              <w:top w:val="single" w:sz="4" w:space="0" w:color="000000"/>
              <w:left w:val="single" w:sz="4" w:space="0" w:color="000000"/>
              <w:bottom w:val="single" w:sz="4" w:space="0" w:color="000000"/>
            </w:tcBorders>
          </w:tcPr>
          <w:p w:rsidR="00A50B98" w:rsidRPr="0060524F" w:rsidRDefault="0060524F" w:rsidP="00FB56F4">
            <w:pPr>
              <w:snapToGrid w:val="0"/>
              <w:jc w:val="center"/>
              <w:rPr>
                <w:sz w:val="24"/>
                <w:szCs w:val="24"/>
              </w:rPr>
            </w:pPr>
            <w:r w:rsidRPr="0060524F">
              <w:rPr>
                <w:sz w:val="24"/>
                <w:szCs w:val="24"/>
              </w:rPr>
              <w:t>3776,55</w:t>
            </w:r>
          </w:p>
        </w:tc>
        <w:tc>
          <w:tcPr>
            <w:tcW w:w="1134" w:type="dxa"/>
            <w:tcBorders>
              <w:top w:val="single" w:sz="4" w:space="0" w:color="000000"/>
              <w:left w:val="single" w:sz="4" w:space="0" w:color="000000"/>
              <w:bottom w:val="single" w:sz="4" w:space="0" w:color="000000"/>
            </w:tcBorders>
          </w:tcPr>
          <w:p w:rsidR="00A50B98" w:rsidRPr="0060524F" w:rsidRDefault="0060524F">
            <w:pPr>
              <w:snapToGrid w:val="0"/>
              <w:rPr>
                <w:sz w:val="24"/>
                <w:szCs w:val="24"/>
              </w:rPr>
            </w:pPr>
            <w:r w:rsidRPr="0060524F">
              <w:rPr>
                <w:sz w:val="24"/>
                <w:szCs w:val="24"/>
              </w:rPr>
              <w:t>3926,01</w:t>
            </w:r>
          </w:p>
        </w:tc>
        <w:tc>
          <w:tcPr>
            <w:tcW w:w="1446" w:type="dxa"/>
            <w:tcBorders>
              <w:top w:val="single" w:sz="4" w:space="0" w:color="000000"/>
              <w:left w:val="single" w:sz="4" w:space="0" w:color="000000"/>
              <w:bottom w:val="single" w:sz="4" w:space="0" w:color="000000"/>
              <w:right w:val="single" w:sz="4" w:space="0" w:color="000000"/>
            </w:tcBorders>
          </w:tcPr>
          <w:p w:rsidR="00A50B98" w:rsidRPr="0060524F" w:rsidRDefault="0060524F">
            <w:pPr>
              <w:snapToGrid w:val="0"/>
              <w:rPr>
                <w:sz w:val="24"/>
                <w:szCs w:val="24"/>
              </w:rPr>
            </w:pPr>
            <w:r w:rsidRPr="0060524F">
              <w:rPr>
                <w:sz w:val="24"/>
                <w:szCs w:val="24"/>
              </w:rPr>
              <w:t>3926,01</w:t>
            </w:r>
          </w:p>
        </w:tc>
      </w:tr>
      <w:tr w:rsidR="00AF2D7F" w:rsidRPr="004376CE" w:rsidTr="006C22CB">
        <w:trPr>
          <w:trHeight w:val="320"/>
        </w:trPr>
        <w:tc>
          <w:tcPr>
            <w:tcW w:w="1980" w:type="dxa"/>
            <w:tcBorders>
              <w:top w:val="single" w:sz="4" w:space="0" w:color="000000"/>
              <w:left w:val="single" w:sz="4" w:space="0" w:color="000000"/>
              <w:bottom w:val="single" w:sz="4" w:space="0" w:color="000000"/>
            </w:tcBorders>
          </w:tcPr>
          <w:p w:rsidR="00AF2D7F" w:rsidRPr="004376CE" w:rsidRDefault="00FC1BA3" w:rsidP="00AF2D7F">
            <w:pPr>
              <w:snapToGrid w:val="0"/>
              <w:rPr>
                <w:sz w:val="24"/>
                <w:szCs w:val="24"/>
              </w:rPr>
            </w:pPr>
            <w:r w:rsidRPr="004376CE">
              <w:rPr>
                <w:sz w:val="24"/>
                <w:szCs w:val="24"/>
              </w:rPr>
              <w:t>1 03 02261 01 0000 110</w:t>
            </w:r>
          </w:p>
        </w:tc>
        <w:tc>
          <w:tcPr>
            <w:tcW w:w="3787" w:type="dxa"/>
            <w:tcBorders>
              <w:top w:val="single" w:sz="4" w:space="0" w:color="000000"/>
              <w:left w:val="single" w:sz="4" w:space="0" w:color="000000"/>
              <w:bottom w:val="single" w:sz="4" w:space="0" w:color="000000"/>
            </w:tcBorders>
          </w:tcPr>
          <w:p w:rsidR="00AF2D7F" w:rsidRPr="004376CE" w:rsidRDefault="00FC1BA3" w:rsidP="00FC1BA3">
            <w:pPr>
              <w:snapToGrid w:val="0"/>
              <w:jc w:val="both"/>
              <w:rPr>
                <w:sz w:val="24"/>
                <w:szCs w:val="24"/>
              </w:rPr>
            </w:pPr>
            <w:r w:rsidRPr="004376CE">
              <w:rPr>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w:t>
            </w:r>
            <w:proofErr w:type="gramStart"/>
            <w:r w:rsidRPr="004376CE">
              <w:rPr>
                <w:sz w:val="24"/>
                <w:szCs w:val="24"/>
              </w:rPr>
              <w:t>бюджетами</w:t>
            </w:r>
            <w:proofErr w:type="gramEnd"/>
            <w:r w:rsidRPr="004376CE">
              <w:rPr>
                <w:sz w:val="24"/>
                <w:szCs w:val="24"/>
              </w:rPr>
              <w:t xml:space="preserve"> с учетом установленных </w:t>
            </w:r>
            <w:proofErr w:type="spellStart"/>
            <w:r w:rsidRPr="004376CE">
              <w:rPr>
                <w:sz w:val="24"/>
                <w:szCs w:val="24"/>
              </w:rPr>
              <w:t>диф-ференцированных</w:t>
            </w:r>
            <w:proofErr w:type="spellEnd"/>
            <w:r w:rsidRPr="004376CE">
              <w:rPr>
                <w:sz w:val="24"/>
                <w:szCs w:val="24"/>
              </w:rPr>
              <w:t xml:space="preserve"> н</w:t>
            </w:r>
            <w:r w:rsidR="00C14A1A">
              <w:rPr>
                <w:sz w:val="24"/>
                <w:szCs w:val="24"/>
              </w:rPr>
              <w:t>ормати</w:t>
            </w:r>
            <w:r w:rsidRPr="004376CE">
              <w:rPr>
                <w:sz w:val="24"/>
                <w:szCs w:val="24"/>
              </w:rPr>
              <w:t>вов отчислений в местные бюджеты</w:t>
            </w:r>
          </w:p>
        </w:tc>
        <w:tc>
          <w:tcPr>
            <w:tcW w:w="1604" w:type="dxa"/>
            <w:tcBorders>
              <w:top w:val="single" w:sz="4" w:space="0" w:color="000000"/>
              <w:left w:val="single" w:sz="4" w:space="0" w:color="000000"/>
              <w:bottom w:val="single" w:sz="4" w:space="0" w:color="000000"/>
            </w:tcBorders>
          </w:tcPr>
          <w:p w:rsidR="00AF2D7F" w:rsidRPr="0060524F" w:rsidRDefault="0060524F" w:rsidP="002F0168">
            <w:pPr>
              <w:snapToGrid w:val="0"/>
              <w:jc w:val="center"/>
              <w:rPr>
                <w:sz w:val="24"/>
                <w:szCs w:val="24"/>
              </w:rPr>
            </w:pPr>
            <w:r w:rsidRPr="0060524F">
              <w:rPr>
                <w:sz w:val="24"/>
                <w:szCs w:val="24"/>
              </w:rPr>
              <w:t>-345,76</w:t>
            </w:r>
          </w:p>
        </w:tc>
        <w:tc>
          <w:tcPr>
            <w:tcW w:w="1134" w:type="dxa"/>
            <w:tcBorders>
              <w:top w:val="single" w:sz="4" w:space="0" w:color="000000"/>
              <w:left w:val="single" w:sz="4" w:space="0" w:color="000000"/>
              <w:bottom w:val="single" w:sz="4" w:space="0" w:color="000000"/>
            </w:tcBorders>
          </w:tcPr>
          <w:p w:rsidR="00AF2D7F" w:rsidRPr="0060524F" w:rsidRDefault="0060524F" w:rsidP="002F0168">
            <w:pPr>
              <w:snapToGrid w:val="0"/>
              <w:rPr>
                <w:sz w:val="24"/>
                <w:szCs w:val="24"/>
              </w:rPr>
            </w:pPr>
            <w:r w:rsidRPr="0060524F">
              <w:rPr>
                <w:sz w:val="24"/>
                <w:szCs w:val="24"/>
              </w:rPr>
              <w:t>-361,49</w:t>
            </w:r>
          </w:p>
        </w:tc>
        <w:tc>
          <w:tcPr>
            <w:tcW w:w="1446" w:type="dxa"/>
            <w:tcBorders>
              <w:top w:val="single" w:sz="4" w:space="0" w:color="000000"/>
              <w:left w:val="single" w:sz="4" w:space="0" w:color="000000"/>
              <w:bottom w:val="single" w:sz="4" w:space="0" w:color="000000"/>
              <w:right w:val="single" w:sz="4" w:space="0" w:color="000000"/>
            </w:tcBorders>
          </w:tcPr>
          <w:p w:rsidR="00AF2D7F" w:rsidRPr="0060524F" w:rsidRDefault="0060524F" w:rsidP="00EF4ED9">
            <w:pPr>
              <w:snapToGrid w:val="0"/>
              <w:rPr>
                <w:sz w:val="24"/>
                <w:szCs w:val="24"/>
              </w:rPr>
            </w:pPr>
            <w:r w:rsidRPr="0060524F">
              <w:rPr>
                <w:sz w:val="24"/>
                <w:szCs w:val="24"/>
              </w:rPr>
              <w:t>-361,49</w:t>
            </w:r>
          </w:p>
        </w:tc>
      </w:tr>
      <w:tr w:rsidR="00A50B98" w:rsidRPr="004376CE" w:rsidTr="006C22CB">
        <w:trPr>
          <w:trHeight w:val="161"/>
        </w:trPr>
        <w:tc>
          <w:tcPr>
            <w:tcW w:w="1980" w:type="dxa"/>
            <w:tcBorders>
              <w:top w:val="single" w:sz="4" w:space="0" w:color="000000"/>
              <w:left w:val="single" w:sz="4" w:space="0" w:color="000000"/>
              <w:bottom w:val="single" w:sz="4" w:space="0" w:color="000000"/>
            </w:tcBorders>
          </w:tcPr>
          <w:p w:rsidR="00A50B98" w:rsidRPr="004376CE" w:rsidRDefault="00A50B98">
            <w:pPr>
              <w:snapToGrid w:val="0"/>
              <w:rPr>
                <w:b/>
                <w:bCs/>
                <w:sz w:val="24"/>
                <w:szCs w:val="24"/>
              </w:rPr>
            </w:pPr>
          </w:p>
          <w:p w:rsidR="00A50B98" w:rsidRPr="004376CE" w:rsidRDefault="00A50B98">
            <w:pPr>
              <w:rPr>
                <w:b/>
                <w:bCs/>
                <w:sz w:val="24"/>
                <w:szCs w:val="24"/>
              </w:rPr>
            </w:pPr>
            <w:r w:rsidRPr="004376CE">
              <w:rPr>
                <w:b/>
                <w:bCs/>
                <w:sz w:val="24"/>
                <w:szCs w:val="24"/>
              </w:rPr>
              <w:t>1 05 00000 00 0000 000</w:t>
            </w:r>
          </w:p>
        </w:tc>
        <w:tc>
          <w:tcPr>
            <w:tcW w:w="3787" w:type="dxa"/>
            <w:tcBorders>
              <w:top w:val="single" w:sz="4" w:space="0" w:color="000000"/>
              <w:left w:val="single" w:sz="4" w:space="0" w:color="000000"/>
              <w:bottom w:val="single" w:sz="4" w:space="0" w:color="000000"/>
            </w:tcBorders>
          </w:tcPr>
          <w:p w:rsidR="00A50B98" w:rsidRPr="004376CE" w:rsidRDefault="00A50B98" w:rsidP="00407C9D">
            <w:pPr>
              <w:pStyle w:val="3"/>
              <w:numPr>
                <w:ilvl w:val="0"/>
                <w:numId w:val="0"/>
              </w:numPr>
              <w:snapToGrid w:val="0"/>
              <w:rPr>
                <w:rFonts w:ascii="Times New Roman" w:hAnsi="Times New Roman" w:cs="Times New Roman"/>
                <w:sz w:val="24"/>
                <w:szCs w:val="24"/>
              </w:rPr>
            </w:pPr>
            <w:r w:rsidRPr="004376CE">
              <w:rPr>
                <w:rFonts w:ascii="Times New Roman" w:hAnsi="Times New Roman" w:cs="Times New Roman"/>
                <w:sz w:val="24"/>
                <w:szCs w:val="24"/>
              </w:rPr>
              <w:t>Налоги на совокупный доход</w:t>
            </w:r>
          </w:p>
        </w:tc>
        <w:tc>
          <w:tcPr>
            <w:tcW w:w="1604" w:type="dxa"/>
            <w:tcBorders>
              <w:top w:val="single" w:sz="4" w:space="0" w:color="000000"/>
              <w:left w:val="single" w:sz="4" w:space="0" w:color="000000"/>
              <w:bottom w:val="single" w:sz="4" w:space="0" w:color="000000"/>
            </w:tcBorders>
          </w:tcPr>
          <w:p w:rsidR="00A50B98" w:rsidRPr="005F2E09" w:rsidRDefault="005F2E09" w:rsidP="00604907">
            <w:pPr>
              <w:snapToGrid w:val="0"/>
              <w:jc w:val="center"/>
              <w:rPr>
                <w:b/>
                <w:bCs/>
                <w:sz w:val="24"/>
                <w:szCs w:val="24"/>
              </w:rPr>
            </w:pPr>
            <w:r w:rsidRPr="005F2E09">
              <w:rPr>
                <w:b/>
                <w:bCs/>
                <w:sz w:val="24"/>
                <w:szCs w:val="24"/>
              </w:rPr>
              <w:t>315,00</w:t>
            </w:r>
          </w:p>
        </w:tc>
        <w:tc>
          <w:tcPr>
            <w:tcW w:w="1134" w:type="dxa"/>
            <w:tcBorders>
              <w:top w:val="single" w:sz="4" w:space="0" w:color="000000"/>
              <w:left w:val="single" w:sz="4" w:space="0" w:color="000000"/>
              <w:bottom w:val="single" w:sz="4" w:space="0" w:color="000000"/>
            </w:tcBorders>
          </w:tcPr>
          <w:p w:rsidR="00A50B98" w:rsidRPr="005F2E09" w:rsidRDefault="005F2E09" w:rsidP="00604907">
            <w:pPr>
              <w:snapToGrid w:val="0"/>
              <w:jc w:val="center"/>
              <w:rPr>
                <w:b/>
                <w:bCs/>
                <w:sz w:val="24"/>
                <w:szCs w:val="24"/>
              </w:rPr>
            </w:pPr>
            <w:r w:rsidRPr="005F2E09">
              <w:rPr>
                <w:b/>
                <w:bCs/>
                <w:sz w:val="24"/>
                <w:szCs w:val="24"/>
              </w:rPr>
              <w:t>315,00</w:t>
            </w:r>
          </w:p>
        </w:tc>
        <w:tc>
          <w:tcPr>
            <w:tcW w:w="1446" w:type="dxa"/>
            <w:tcBorders>
              <w:top w:val="single" w:sz="4" w:space="0" w:color="000000"/>
              <w:left w:val="single" w:sz="4" w:space="0" w:color="000000"/>
              <w:bottom w:val="single" w:sz="4" w:space="0" w:color="000000"/>
              <w:right w:val="single" w:sz="4" w:space="0" w:color="000000"/>
            </w:tcBorders>
          </w:tcPr>
          <w:p w:rsidR="00A50B98" w:rsidRPr="005F2E09" w:rsidRDefault="005F2E09" w:rsidP="00604907">
            <w:pPr>
              <w:snapToGrid w:val="0"/>
              <w:jc w:val="center"/>
              <w:rPr>
                <w:b/>
                <w:bCs/>
                <w:sz w:val="24"/>
                <w:szCs w:val="24"/>
              </w:rPr>
            </w:pPr>
            <w:r w:rsidRPr="005F2E09">
              <w:rPr>
                <w:b/>
                <w:bCs/>
                <w:sz w:val="24"/>
                <w:szCs w:val="24"/>
              </w:rPr>
              <w:t>315,00</w:t>
            </w:r>
          </w:p>
        </w:tc>
      </w:tr>
      <w:tr w:rsidR="002F0168" w:rsidRPr="004376CE" w:rsidTr="006C22CB">
        <w:trPr>
          <w:trHeight w:val="216"/>
        </w:trPr>
        <w:tc>
          <w:tcPr>
            <w:tcW w:w="1980" w:type="dxa"/>
            <w:tcBorders>
              <w:top w:val="single" w:sz="4" w:space="0" w:color="000000"/>
              <w:left w:val="single" w:sz="4" w:space="0" w:color="000000"/>
              <w:bottom w:val="single" w:sz="4" w:space="0" w:color="000000"/>
            </w:tcBorders>
          </w:tcPr>
          <w:p w:rsidR="002F0168" w:rsidRPr="004376CE" w:rsidRDefault="002F0168">
            <w:pPr>
              <w:snapToGrid w:val="0"/>
              <w:rPr>
                <w:b/>
                <w:bCs/>
                <w:sz w:val="24"/>
                <w:szCs w:val="24"/>
              </w:rPr>
            </w:pPr>
          </w:p>
          <w:p w:rsidR="002F0168" w:rsidRPr="004376CE" w:rsidRDefault="002F0168">
            <w:pPr>
              <w:rPr>
                <w:b/>
                <w:bCs/>
                <w:sz w:val="24"/>
                <w:szCs w:val="24"/>
              </w:rPr>
            </w:pPr>
            <w:r w:rsidRPr="004376CE">
              <w:rPr>
                <w:b/>
                <w:bCs/>
                <w:sz w:val="24"/>
                <w:szCs w:val="24"/>
              </w:rPr>
              <w:t>1 05 03000 01 0000 110</w:t>
            </w:r>
          </w:p>
        </w:tc>
        <w:tc>
          <w:tcPr>
            <w:tcW w:w="3787" w:type="dxa"/>
            <w:tcBorders>
              <w:top w:val="single" w:sz="4" w:space="0" w:color="000000"/>
              <w:left w:val="single" w:sz="4" w:space="0" w:color="000000"/>
              <w:bottom w:val="single" w:sz="4" w:space="0" w:color="000000"/>
            </w:tcBorders>
          </w:tcPr>
          <w:p w:rsidR="002F0168" w:rsidRPr="004376CE" w:rsidRDefault="002F0168" w:rsidP="00407C9D">
            <w:pPr>
              <w:pStyle w:val="3"/>
              <w:numPr>
                <w:ilvl w:val="0"/>
                <w:numId w:val="0"/>
              </w:numPr>
              <w:snapToGrid w:val="0"/>
              <w:ind w:left="720" w:hanging="720"/>
              <w:rPr>
                <w:rFonts w:ascii="Times New Roman" w:hAnsi="Times New Roman" w:cs="Times New Roman"/>
                <w:sz w:val="24"/>
                <w:szCs w:val="24"/>
              </w:rPr>
            </w:pPr>
            <w:r>
              <w:rPr>
                <w:rFonts w:ascii="Times New Roman" w:hAnsi="Times New Roman" w:cs="Times New Roman"/>
                <w:sz w:val="24"/>
                <w:szCs w:val="24"/>
              </w:rPr>
              <w:t xml:space="preserve">Единый сельскохозяйственный </w:t>
            </w:r>
            <w:r w:rsidRPr="004376CE">
              <w:rPr>
                <w:rFonts w:ascii="Times New Roman" w:hAnsi="Times New Roman" w:cs="Times New Roman"/>
                <w:sz w:val="24"/>
                <w:szCs w:val="24"/>
              </w:rPr>
              <w:t>налог</w:t>
            </w:r>
          </w:p>
        </w:tc>
        <w:tc>
          <w:tcPr>
            <w:tcW w:w="1604" w:type="dxa"/>
            <w:tcBorders>
              <w:top w:val="single" w:sz="4" w:space="0" w:color="000000"/>
              <w:left w:val="single" w:sz="4" w:space="0" w:color="000000"/>
              <w:bottom w:val="single" w:sz="4" w:space="0" w:color="000000"/>
            </w:tcBorders>
          </w:tcPr>
          <w:p w:rsidR="002F0168" w:rsidRPr="005F2E09" w:rsidRDefault="005F2E09" w:rsidP="002F14E9">
            <w:pPr>
              <w:snapToGrid w:val="0"/>
              <w:jc w:val="center"/>
              <w:rPr>
                <w:b/>
                <w:bCs/>
                <w:sz w:val="24"/>
                <w:szCs w:val="24"/>
              </w:rPr>
            </w:pPr>
            <w:r w:rsidRPr="005F2E09">
              <w:rPr>
                <w:b/>
                <w:bCs/>
                <w:sz w:val="24"/>
                <w:szCs w:val="24"/>
              </w:rPr>
              <w:t>315,00</w:t>
            </w:r>
          </w:p>
        </w:tc>
        <w:tc>
          <w:tcPr>
            <w:tcW w:w="1134" w:type="dxa"/>
            <w:tcBorders>
              <w:top w:val="single" w:sz="4" w:space="0" w:color="000000"/>
              <w:left w:val="single" w:sz="4" w:space="0" w:color="000000"/>
              <w:bottom w:val="single" w:sz="4" w:space="0" w:color="000000"/>
            </w:tcBorders>
          </w:tcPr>
          <w:p w:rsidR="002F0168" w:rsidRPr="005F2E09" w:rsidRDefault="005F2E09" w:rsidP="002F14E9">
            <w:pPr>
              <w:snapToGrid w:val="0"/>
              <w:jc w:val="center"/>
              <w:rPr>
                <w:b/>
                <w:bCs/>
                <w:sz w:val="24"/>
                <w:szCs w:val="24"/>
              </w:rPr>
            </w:pPr>
            <w:r w:rsidRPr="005F2E09">
              <w:rPr>
                <w:b/>
                <w:bCs/>
                <w:sz w:val="24"/>
                <w:szCs w:val="24"/>
              </w:rPr>
              <w:t>315,00</w:t>
            </w:r>
          </w:p>
        </w:tc>
        <w:tc>
          <w:tcPr>
            <w:tcW w:w="1446" w:type="dxa"/>
            <w:tcBorders>
              <w:top w:val="single" w:sz="4" w:space="0" w:color="000000"/>
              <w:left w:val="single" w:sz="4" w:space="0" w:color="000000"/>
              <w:bottom w:val="single" w:sz="4" w:space="0" w:color="000000"/>
              <w:right w:val="single" w:sz="4" w:space="0" w:color="000000"/>
            </w:tcBorders>
          </w:tcPr>
          <w:p w:rsidR="002F0168" w:rsidRPr="005F2E09" w:rsidRDefault="005F2E09" w:rsidP="002F14E9">
            <w:pPr>
              <w:snapToGrid w:val="0"/>
              <w:jc w:val="center"/>
              <w:rPr>
                <w:b/>
                <w:bCs/>
                <w:sz w:val="24"/>
                <w:szCs w:val="24"/>
              </w:rPr>
            </w:pPr>
            <w:r w:rsidRPr="005F2E09">
              <w:rPr>
                <w:b/>
                <w:bCs/>
                <w:sz w:val="24"/>
                <w:szCs w:val="24"/>
              </w:rPr>
              <w:t>315,00</w:t>
            </w:r>
          </w:p>
        </w:tc>
      </w:tr>
      <w:tr w:rsidR="002F0168" w:rsidRPr="004376CE" w:rsidTr="006C22CB">
        <w:trPr>
          <w:trHeight w:val="647"/>
        </w:trPr>
        <w:tc>
          <w:tcPr>
            <w:tcW w:w="1980" w:type="dxa"/>
            <w:tcBorders>
              <w:top w:val="single" w:sz="4" w:space="0" w:color="000000"/>
              <w:left w:val="single" w:sz="4" w:space="0" w:color="000000"/>
              <w:bottom w:val="single" w:sz="4" w:space="0" w:color="000000"/>
            </w:tcBorders>
          </w:tcPr>
          <w:p w:rsidR="002F0168" w:rsidRPr="004376CE" w:rsidRDefault="002F0168">
            <w:pPr>
              <w:snapToGrid w:val="0"/>
              <w:rPr>
                <w:sz w:val="24"/>
                <w:szCs w:val="24"/>
              </w:rPr>
            </w:pPr>
            <w:r w:rsidRPr="004376CE">
              <w:rPr>
                <w:sz w:val="24"/>
                <w:szCs w:val="24"/>
              </w:rPr>
              <w:t>1 05 03010 01 0000 110</w:t>
            </w:r>
          </w:p>
        </w:tc>
        <w:tc>
          <w:tcPr>
            <w:tcW w:w="3787" w:type="dxa"/>
            <w:tcBorders>
              <w:top w:val="single" w:sz="4" w:space="0" w:color="000000"/>
              <w:left w:val="single" w:sz="4" w:space="0" w:color="000000"/>
              <w:bottom w:val="single" w:sz="4" w:space="0" w:color="000000"/>
            </w:tcBorders>
          </w:tcPr>
          <w:p w:rsidR="002F0168" w:rsidRPr="004376CE" w:rsidRDefault="002F0168">
            <w:pPr>
              <w:snapToGrid w:val="0"/>
              <w:rPr>
                <w:sz w:val="24"/>
                <w:szCs w:val="24"/>
              </w:rPr>
            </w:pPr>
            <w:r w:rsidRPr="004376CE">
              <w:rPr>
                <w:sz w:val="24"/>
                <w:szCs w:val="24"/>
              </w:rPr>
              <w:t>Единый сельскохозяйственный налог</w:t>
            </w:r>
          </w:p>
          <w:p w:rsidR="002F0168" w:rsidRPr="004376CE" w:rsidRDefault="002F0168">
            <w:pPr>
              <w:rPr>
                <w:sz w:val="24"/>
                <w:szCs w:val="24"/>
              </w:rPr>
            </w:pPr>
          </w:p>
        </w:tc>
        <w:tc>
          <w:tcPr>
            <w:tcW w:w="1604" w:type="dxa"/>
            <w:tcBorders>
              <w:top w:val="single" w:sz="4" w:space="0" w:color="000000"/>
              <w:left w:val="single" w:sz="4" w:space="0" w:color="000000"/>
              <w:bottom w:val="single" w:sz="4" w:space="0" w:color="000000"/>
            </w:tcBorders>
          </w:tcPr>
          <w:p w:rsidR="002F0168" w:rsidRPr="005F2E09" w:rsidRDefault="005F2E09" w:rsidP="002F14E9">
            <w:pPr>
              <w:snapToGrid w:val="0"/>
              <w:jc w:val="center"/>
              <w:rPr>
                <w:bCs/>
                <w:sz w:val="24"/>
                <w:szCs w:val="24"/>
              </w:rPr>
            </w:pPr>
            <w:r w:rsidRPr="005F2E09">
              <w:rPr>
                <w:bCs/>
                <w:sz w:val="24"/>
                <w:szCs w:val="24"/>
              </w:rPr>
              <w:t>315,00</w:t>
            </w:r>
          </w:p>
        </w:tc>
        <w:tc>
          <w:tcPr>
            <w:tcW w:w="1134" w:type="dxa"/>
            <w:tcBorders>
              <w:top w:val="single" w:sz="4" w:space="0" w:color="000000"/>
              <w:left w:val="single" w:sz="4" w:space="0" w:color="000000"/>
              <w:bottom w:val="single" w:sz="4" w:space="0" w:color="000000"/>
            </w:tcBorders>
          </w:tcPr>
          <w:p w:rsidR="002F0168" w:rsidRPr="005F2E09" w:rsidRDefault="005F2E09" w:rsidP="002F14E9">
            <w:pPr>
              <w:snapToGrid w:val="0"/>
              <w:jc w:val="center"/>
              <w:rPr>
                <w:bCs/>
                <w:sz w:val="24"/>
                <w:szCs w:val="24"/>
              </w:rPr>
            </w:pPr>
            <w:r w:rsidRPr="005F2E09">
              <w:rPr>
                <w:bCs/>
                <w:sz w:val="24"/>
                <w:szCs w:val="24"/>
              </w:rPr>
              <w:t>315,00</w:t>
            </w:r>
          </w:p>
        </w:tc>
        <w:tc>
          <w:tcPr>
            <w:tcW w:w="1446" w:type="dxa"/>
            <w:tcBorders>
              <w:top w:val="single" w:sz="4" w:space="0" w:color="000000"/>
              <w:left w:val="single" w:sz="4" w:space="0" w:color="000000"/>
              <w:bottom w:val="single" w:sz="4" w:space="0" w:color="000000"/>
              <w:right w:val="single" w:sz="4" w:space="0" w:color="000000"/>
            </w:tcBorders>
          </w:tcPr>
          <w:p w:rsidR="002F0168" w:rsidRPr="005F2E09" w:rsidRDefault="005F2E09" w:rsidP="002F14E9">
            <w:pPr>
              <w:snapToGrid w:val="0"/>
              <w:jc w:val="center"/>
              <w:rPr>
                <w:bCs/>
                <w:sz w:val="24"/>
                <w:szCs w:val="24"/>
              </w:rPr>
            </w:pPr>
            <w:r w:rsidRPr="005F2E09">
              <w:rPr>
                <w:bCs/>
                <w:sz w:val="24"/>
                <w:szCs w:val="24"/>
              </w:rPr>
              <w:t>315,00</w:t>
            </w:r>
          </w:p>
        </w:tc>
      </w:tr>
      <w:tr w:rsidR="00A50B98" w:rsidRPr="004376CE" w:rsidTr="006C22CB">
        <w:trPr>
          <w:trHeight w:val="161"/>
        </w:trPr>
        <w:tc>
          <w:tcPr>
            <w:tcW w:w="1980" w:type="dxa"/>
            <w:tcBorders>
              <w:top w:val="single" w:sz="4" w:space="0" w:color="000000"/>
              <w:left w:val="single" w:sz="4" w:space="0" w:color="000000"/>
              <w:bottom w:val="single" w:sz="4" w:space="0" w:color="000000"/>
            </w:tcBorders>
          </w:tcPr>
          <w:p w:rsidR="00A50B98" w:rsidRPr="004376CE" w:rsidRDefault="00A50B98">
            <w:pPr>
              <w:snapToGrid w:val="0"/>
              <w:rPr>
                <w:b/>
                <w:sz w:val="24"/>
                <w:szCs w:val="24"/>
              </w:rPr>
            </w:pPr>
            <w:r w:rsidRPr="004376CE">
              <w:rPr>
                <w:b/>
                <w:sz w:val="24"/>
                <w:szCs w:val="24"/>
              </w:rPr>
              <w:t>1 06 00000 00 0000 000</w:t>
            </w:r>
          </w:p>
        </w:tc>
        <w:tc>
          <w:tcPr>
            <w:tcW w:w="3787" w:type="dxa"/>
            <w:tcBorders>
              <w:top w:val="single" w:sz="4" w:space="0" w:color="000000"/>
              <w:left w:val="single" w:sz="4" w:space="0" w:color="000000"/>
              <w:bottom w:val="single" w:sz="4" w:space="0" w:color="000000"/>
            </w:tcBorders>
          </w:tcPr>
          <w:p w:rsidR="00A50B98" w:rsidRPr="004376CE" w:rsidRDefault="00A50B98">
            <w:pPr>
              <w:snapToGrid w:val="0"/>
              <w:rPr>
                <w:b/>
                <w:sz w:val="24"/>
                <w:szCs w:val="24"/>
              </w:rPr>
            </w:pPr>
            <w:r w:rsidRPr="004376CE">
              <w:rPr>
                <w:b/>
                <w:sz w:val="24"/>
                <w:szCs w:val="24"/>
              </w:rPr>
              <w:t>Налоги на имущество</w:t>
            </w:r>
          </w:p>
          <w:p w:rsidR="00A50B98" w:rsidRPr="004376CE" w:rsidRDefault="00A50B98">
            <w:pPr>
              <w:rPr>
                <w:b/>
                <w:sz w:val="24"/>
                <w:szCs w:val="24"/>
              </w:rPr>
            </w:pPr>
          </w:p>
        </w:tc>
        <w:tc>
          <w:tcPr>
            <w:tcW w:w="1604" w:type="dxa"/>
            <w:tcBorders>
              <w:top w:val="single" w:sz="4" w:space="0" w:color="000000"/>
              <w:left w:val="single" w:sz="4" w:space="0" w:color="000000"/>
              <w:bottom w:val="single" w:sz="4" w:space="0" w:color="000000"/>
            </w:tcBorders>
          </w:tcPr>
          <w:p w:rsidR="00A50B98" w:rsidRPr="00035751" w:rsidRDefault="00421ECD" w:rsidP="00035751">
            <w:pPr>
              <w:snapToGrid w:val="0"/>
              <w:jc w:val="center"/>
              <w:rPr>
                <w:b/>
                <w:sz w:val="24"/>
                <w:szCs w:val="24"/>
              </w:rPr>
            </w:pPr>
            <w:r w:rsidRPr="00035751">
              <w:rPr>
                <w:b/>
                <w:sz w:val="24"/>
                <w:szCs w:val="24"/>
              </w:rPr>
              <w:t>1</w:t>
            </w:r>
            <w:r w:rsidR="00035751" w:rsidRPr="00035751">
              <w:rPr>
                <w:b/>
                <w:sz w:val="24"/>
                <w:szCs w:val="24"/>
              </w:rPr>
              <w:t>1600</w:t>
            </w:r>
            <w:r w:rsidRPr="00035751">
              <w:rPr>
                <w:b/>
                <w:sz w:val="24"/>
                <w:szCs w:val="24"/>
              </w:rPr>
              <w:t>,00</w:t>
            </w:r>
          </w:p>
        </w:tc>
        <w:tc>
          <w:tcPr>
            <w:tcW w:w="1134" w:type="dxa"/>
            <w:tcBorders>
              <w:top w:val="single" w:sz="4" w:space="0" w:color="000000"/>
              <w:left w:val="single" w:sz="4" w:space="0" w:color="000000"/>
              <w:bottom w:val="single" w:sz="4" w:space="0" w:color="000000"/>
            </w:tcBorders>
          </w:tcPr>
          <w:p w:rsidR="00A50B98" w:rsidRPr="00035751" w:rsidRDefault="00035751" w:rsidP="00415413">
            <w:pPr>
              <w:snapToGrid w:val="0"/>
              <w:jc w:val="center"/>
              <w:rPr>
                <w:b/>
                <w:sz w:val="24"/>
                <w:szCs w:val="24"/>
              </w:rPr>
            </w:pPr>
            <w:r w:rsidRPr="00035751">
              <w:rPr>
                <w:b/>
                <w:sz w:val="24"/>
                <w:szCs w:val="24"/>
              </w:rPr>
              <w:t>11600</w:t>
            </w:r>
            <w:r w:rsidR="00421ECD" w:rsidRPr="00035751">
              <w:rPr>
                <w:b/>
                <w:sz w:val="24"/>
                <w:szCs w:val="24"/>
              </w:rPr>
              <w:t>,00</w:t>
            </w:r>
          </w:p>
        </w:tc>
        <w:tc>
          <w:tcPr>
            <w:tcW w:w="1446" w:type="dxa"/>
            <w:tcBorders>
              <w:top w:val="single" w:sz="4" w:space="0" w:color="000000"/>
              <w:left w:val="single" w:sz="4" w:space="0" w:color="000000"/>
              <w:bottom w:val="single" w:sz="4" w:space="0" w:color="000000"/>
              <w:right w:val="single" w:sz="4" w:space="0" w:color="000000"/>
            </w:tcBorders>
          </w:tcPr>
          <w:p w:rsidR="00A50B98" w:rsidRPr="00035751" w:rsidRDefault="00035751" w:rsidP="00415413">
            <w:pPr>
              <w:snapToGrid w:val="0"/>
              <w:jc w:val="center"/>
              <w:rPr>
                <w:b/>
                <w:sz w:val="24"/>
                <w:szCs w:val="24"/>
              </w:rPr>
            </w:pPr>
            <w:r w:rsidRPr="00035751">
              <w:rPr>
                <w:b/>
                <w:sz w:val="24"/>
                <w:szCs w:val="24"/>
              </w:rPr>
              <w:t>11600</w:t>
            </w:r>
            <w:r w:rsidR="00421ECD" w:rsidRPr="00035751">
              <w:rPr>
                <w:b/>
                <w:sz w:val="24"/>
                <w:szCs w:val="24"/>
              </w:rPr>
              <w:t>,00</w:t>
            </w:r>
          </w:p>
        </w:tc>
      </w:tr>
      <w:tr w:rsidR="00A50B98" w:rsidRPr="004376CE" w:rsidTr="006C22CB">
        <w:trPr>
          <w:trHeight w:val="161"/>
        </w:trPr>
        <w:tc>
          <w:tcPr>
            <w:tcW w:w="1980" w:type="dxa"/>
            <w:tcBorders>
              <w:top w:val="single" w:sz="4" w:space="0" w:color="000000"/>
              <w:left w:val="single" w:sz="4" w:space="0" w:color="000000"/>
              <w:bottom w:val="single" w:sz="4" w:space="0" w:color="000000"/>
            </w:tcBorders>
          </w:tcPr>
          <w:p w:rsidR="00A50B98" w:rsidRPr="004376CE" w:rsidRDefault="00A50B98">
            <w:pPr>
              <w:snapToGrid w:val="0"/>
              <w:rPr>
                <w:b/>
                <w:sz w:val="24"/>
                <w:szCs w:val="24"/>
              </w:rPr>
            </w:pPr>
            <w:r w:rsidRPr="004376CE">
              <w:rPr>
                <w:b/>
                <w:sz w:val="24"/>
                <w:szCs w:val="24"/>
              </w:rPr>
              <w:t>1 06 01000 00 0000 110</w:t>
            </w:r>
          </w:p>
        </w:tc>
        <w:tc>
          <w:tcPr>
            <w:tcW w:w="3787" w:type="dxa"/>
            <w:tcBorders>
              <w:top w:val="single" w:sz="4" w:space="0" w:color="000000"/>
              <w:left w:val="single" w:sz="4" w:space="0" w:color="000000"/>
              <w:bottom w:val="single" w:sz="4" w:space="0" w:color="000000"/>
            </w:tcBorders>
          </w:tcPr>
          <w:p w:rsidR="00A50B98" w:rsidRPr="004376CE" w:rsidRDefault="00A50B98">
            <w:pPr>
              <w:snapToGrid w:val="0"/>
              <w:rPr>
                <w:b/>
                <w:sz w:val="24"/>
                <w:szCs w:val="24"/>
              </w:rPr>
            </w:pPr>
            <w:r w:rsidRPr="004376CE">
              <w:rPr>
                <w:b/>
                <w:sz w:val="24"/>
                <w:szCs w:val="24"/>
              </w:rPr>
              <w:t>Налог на имущество физических лиц</w:t>
            </w:r>
          </w:p>
        </w:tc>
        <w:tc>
          <w:tcPr>
            <w:tcW w:w="1604" w:type="dxa"/>
            <w:tcBorders>
              <w:top w:val="single" w:sz="4" w:space="0" w:color="000000"/>
              <w:left w:val="single" w:sz="4" w:space="0" w:color="000000"/>
              <w:bottom w:val="single" w:sz="4" w:space="0" w:color="000000"/>
            </w:tcBorders>
          </w:tcPr>
          <w:p w:rsidR="00A50B98" w:rsidRPr="00035751" w:rsidRDefault="00035751" w:rsidP="00415413">
            <w:pPr>
              <w:snapToGrid w:val="0"/>
              <w:jc w:val="center"/>
              <w:rPr>
                <w:b/>
                <w:sz w:val="24"/>
                <w:szCs w:val="24"/>
              </w:rPr>
            </w:pPr>
            <w:r w:rsidRPr="00035751">
              <w:rPr>
                <w:b/>
                <w:sz w:val="24"/>
                <w:szCs w:val="24"/>
              </w:rPr>
              <w:t>2600</w:t>
            </w:r>
            <w:r w:rsidR="00421ECD" w:rsidRPr="00035751">
              <w:rPr>
                <w:b/>
                <w:sz w:val="24"/>
                <w:szCs w:val="24"/>
              </w:rPr>
              <w:t>,00</w:t>
            </w:r>
          </w:p>
        </w:tc>
        <w:tc>
          <w:tcPr>
            <w:tcW w:w="1134" w:type="dxa"/>
            <w:tcBorders>
              <w:top w:val="single" w:sz="4" w:space="0" w:color="000000"/>
              <w:left w:val="single" w:sz="4" w:space="0" w:color="000000"/>
              <w:bottom w:val="single" w:sz="4" w:space="0" w:color="000000"/>
            </w:tcBorders>
          </w:tcPr>
          <w:p w:rsidR="00A50B98" w:rsidRPr="00035751" w:rsidRDefault="00035751" w:rsidP="00415413">
            <w:pPr>
              <w:snapToGrid w:val="0"/>
              <w:jc w:val="center"/>
              <w:rPr>
                <w:b/>
                <w:sz w:val="24"/>
                <w:szCs w:val="24"/>
              </w:rPr>
            </w:pPr>
            <w:r w:rsidRPr="00035751">
              <w:rPr>
                <w:b/>
                <w:sz w:val="24"/>
                <w:szCs w:val="24"/>
              </w:rPr>
              <w:t>2600</w:t>
            </w:r>
            <w:r w:rsidR="00421ECD" w:rsidRPr="00035751">
              <w:rPr>
                <w:b/>
                <w:sz w:val="24"/>
                <w:szCs w:val="24"/>
              </w:rPr>
              <w:t>,00</w:t>
            </w:r>
          </w:p>
        </w:tc>
        <w:tc>
          <w:tcPr>
            <w:tcW w:w="1446" w:type="dxa"/>
            <w:tcBorders>
              <w:top w:val="single" w:sz="4" w:space="0" w:color="000000"/>
              <w:left w:val="single" w:sz="4" w:space="0" w:color="000000"/>
              <w:bottom w:val="single" w:sz="4" w:space="0" w:color="000000"/>
              <w:right w:val="single" w:sz="4" w:space="0" w:color="000000"/>
            </w:tcBorders>
          </w:tcPr>
          <w:p w:rsidR="00A50B98" w:rsidRPr="00035751" w:rsidRDefault="00035751" w:rsidP="00415413">
            <w:pPr>
              <w:snapToGrid w:val="0"/>
              <w:jc w:val="center"/>
              <w:rPr>
                <w:b/>
                <w:sz w:val="24"/>
                <w:szCs w:val="24"/>
              </w:rPr>
            </w:pPr>
            <w:r w:rsidRPr="00035751">
              <w:rPr>
                <w:b/>
                <w:sz w:val="24"/>
                <w:szCs w:val="24"/>
              </w:rPr>
              <w:t>2600</w:t>
            </w:r>
            <w:r w:rsidR="00421ECD" w:rsidRPr="00035751">
              <w:rPr>
                <w:b/>
                <w:sz w:val="24"/>
                <w:szCs w:val="24"/>
              </w:rPr>
              <w:t>,00</w:t>
            </w:r>
          </w:p>
        </w:tc>
      </w:tr>
      <w:tr w:rsidR="00A50B98" w:rsidRPr="004376CE" w:rsidTr="006C22CB">
        <w:trPr>
          <w:trHeight w:val="161"/>
        </w:trPr>
        <w:tc>
          <w:tcPr>
            <w:tcW w:w="1980" w:type="dxa"/>
            <w:tcBorders>
              <w:top w:val="single" w:sz="4" w:space="0" w:color="000000"/>
              <w:left w:val="single" w:sz="4" w:space="0" w:color="000000"/>
              <w:bottom w:val="single" w:sz="4" w:space="0" w:color="000000"/>
            </w:tcBorders>
          </w:tcPr>
          <w:p w:rsidR="00A50B98" w:rsidRPr="004376CE" w:rsidRDefault="00A50B98">
            <w:pPr>
              <w:snapToGrid w:val="0"/>
              <w:rPr>
                <w:sz w:val="24"/>
                <w:szCs w:val="24"/>
              </w:rPr>
            </w:pPr>
            <w:r w:rsidRPr="004376CE">
              <w:rPr>
                <w:sz w:val="24"/>
                <w:szCs w:val="24"/>
              </w:rPr>
              <w:t>1 06 01030 13 0000 110</w:t>
            </w:r>
          </w:p>
        </w:tc>
        <w:tc>
          <w:tcPr>
            <w:tcW w:w="3787" w:type="dxa"/>
            <w:tcBorders>
              <w:top w:val="single" w:sz="4" w:space="0" w:color="000000"/>
              <w:left w:val="single" w:sz="4" w:space="0" w:color="000000"/>
              <w:bottom w:val="single" w:sz="4" w:space="0" w:color="000000"/>
            </w:tcBorders>
          </w:tcPr>
          <w:p w:rsidR="00A50B98" w:rsidRPr="004376CE" w:rsidRDefault="00A50B98">
            <w:pPr>
              <w:snapToGrid w:val="0"/>
              <w:jc w:val="both"/>
              <w:rPr>
                <w:sz w:val="24"/>
                <w:szCs w:val="24"/>
              </w:rPr>
            </w:pPr>
            <w:r w:rsidRPr="004376CE">
              <w:rPr>
                <w:sz w:val="24"/>
                <w:szCs w:val="24"/>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604" w:type="dxa"/>
            <w:tcBorders>
              <w:top w:val="single" w:sz="4" w:space="0" w:color="000000"/>
              <w:left w:val="single" w:sz="4" w:space="0" w:color="000000"/>
              <w:bottom w:val="single" w:sz="4" w:space="0" w:color="000000"/>
            </w:tcBorders>
          </w:tcPr>
          <w:p w:rsidR="00A50B98" w:rsidRPr="00035751" w:rsidRDefault="00035751" w:rsidP="00415413">
            <w:pPr>
              <w:snapToGrid w:val="0"/>
              <w:jc w:val="center"/>
              <w:rPr>
                <w:sz w:val="24"/>
                <w:szCs w:val="24"/>
              </w:rPr>
            </w:pPr>
            <w:r w:rsidRPr="00035751">
              <w:rPr>
                <w:sz w:val="24"/>
                <w:szCs w:val="24"/>
              </w:rPr>
              <w:t>2600</w:t>
            </w:r>
            <w:r w:rsidR="00421ECD" w:rsidRPr="00035751">
              <w:rPr>
                <w:sz w:val="24"/>
                <w:szCs w:val="24"/>
              </w:rPr>
              <w:t>,00</w:t>
            </w:r>
          </w:p>
        </w:tc>
        <w:tc>
          <w:tcPr>
            <w:tcW w:w="1134" w:type="dxa"/>
            <w:tcBorders>
              <w:top w:val="single" w:sz="4" w:space="0" w:color="000000"/>
              <w:left w:val="single" w:sz="4" w:space="0" w:color="000000"/>
              <w:bottom w:val="single" w:sz="4" w:space="0" w:color="000000"/>
            </w:tcBorders>
          </w:tcPr>
          <w:p w:rsidR="00A50B98" w:rsidRPr="00035751" w:rsidRDefault="00035751" w:rsidP="00415413">
            <w:pPr>
              <w:snapToGrid w:val="0"/>
              <w:jc w:val="center"/>
              <w:rPr>
                <w:sz w:val="24"/>
                <w:szCs w:val="24"/>
              </w:rPr>
            </w:pPr>
            <w:r w:rsidRPr="00035751">
              <w:rPr>
                <w:sz w:val="24"/>
                <w:szCs w:val="24"/>
              </w:rPr>
              <w:t>2600</w:t>
            </w:r>
            <w:r w:rsidR="00421ECD" w:rsidRPr="00035751">
              <w:rPr>
                <w:sz w:val="24"/>
                <w:szCs w:val="24"/>
              </w:rPr>
              <w:t>,00</w:t>
            </w:r>
          </w:p>
        </w:tc>
        <w:tc>
          <w:tcPr>
            <w:tcW w:w="1446" w:type="dxa"/>
            <w:tcBorders>
              <w:top w:val="single" w:sz="4" w:space="0" w:color="000000"/>
              <w:left w:val="single" w:sz="4" w:space="0" w:color="000000"/>
              <w:bottom w:val="single" w:sz="4" w:space="0" w:color="000000"/>
              <w:right w:val="single" w:sz="4" w:space="0" w:color="000000"/>
            </w:tcBorders>
          </w:tcPr>
          <w:p w:rsidR="00A50B98" w:rsidRPr="00035751" w:rsidRDefault="00035751" w:rsidP="00415413">
            <w:pPr>
              <w:snapToGrid w:val="0"/>
              <w:jc w:val="center"/>
              <w:rPr>
                <w:sz w:val="24"/>
                <w:szCs w:val="24"/>
              </w:rPr>
            </w:pPr>
            <w:r w:rsidRPr="00035751">
              <w:rPr>
                <w:sz w:val="24"/>
                <w:szCs w:val="24"/>
              </w:rPr>
              <w:t>2600</w:t>
            </w:r>
            <w:r w:rsidR="00421ECD" w:rsidRPr="00035751">
              <w:rPr>
                <w:sz w:val="24"/>
                <w:szCs w:val="24"/>
              </w:rPr>
              <w:t>,00</w:t>
            </w:r>
          </w:p>
        </w:tc>
      </w:tr>
      <w:tr w:rsidR="00A50B98" w:rsidRPr="004376CE" w:rsidTr="006C22CB">
        <w:trPr>
          <w:trHeight w:val="161"/>
        </w:trPr>
        <w:tc>
          <w:tcPr>
            <w:tcW w:w="1980" w:type="dxa"/>
            <w:tcBorders>
              <w:top w:val="single" w:sz="4" w:space="0" w:color="000000"/>
              <w:left w:val="single" w:sz="4" w:space="0" w:color="000000"/>
              <w:bottom w:val="single" w:sz="4" w:space="0" w:color="000000"/>
            </w:tcBorders>
          </w:tcPr>
          <w:p w:rsidR="00A50B98" w:rsidRPr="004376CE" w:rsidRDefault="00A50B98">
            <w:pPr>
              <w:snapToGrid w:val="0"/>
              <w:rPr>
                <w:b/>
                <w:sz w:val="24"/>
                <w:szCs w:val="24"/>
              </w:rPr>
            </w:pPr>
            <w:r w:rsidRPr="004376CE">
              <w:rPr>
                <w:b/>
                <w:sz w:val="24"/>
                <w:szCs w:val="24"/>
              </w:rPr>
              <w:t>1 06 06000 00 0000 110</w:t>
            </w:r>
          </w:p>
        </w:tc>
        <w:tc>
          <w:tcPr>
            <w:tcW w:w="3787" w:type="dxa"/>
            <w:tcBorders>
              <w:top w:val="single" w:sz="4" w:space="0" w:color="000000"/>
              <w:left w:val="single" w:sz="4" w:space="0" w:color="000000"/>
              <w:bottom w:val="single" w:sz="4" w:space="0" w:color="000000"/>
            </w:tcBorders>
          </w:tcPr>
          <w:p w:rsidR="00A50B98" w:rsidRPr="004376CE" w:rsidRDefault="00A50B98">
            <w:pPr>
              <w:snapToGrid w:val="0"/>
              <w:rPr>
                <w:b/>
                <w:sz w:val="24"/>
                <w:szCs w:val="24"/>
              </w:rPr>
            </w:pPr>
            <w:r w:rsidRPr="004376CE">
              <w:rPr>
                <w:b/>
                <w:sz w:val="24"/>
                <w:szCs w:val="24"/>
              </w:rPr>
              <w:t>Земельный налог</w:t>
            </w:r>
          </w:p>
        </w:tc>
        <w:tc>
          <w:tcPr>
            <w:tcW w:w="1604" w:type="dxa"/>
            <w:tcBorders>
              <w:top w:val="single" w:sz="4" w:space="0" w:color="000000"/>
              <w:left w:val="single" w:sz="4" w:space="0" w:color="000000"/>
              <w:bottom w:val="single" w:sz="4" w:space="0" w:color="000000"/>
            </w:tcBorders>
          </w:tcPr>
          <w:p w:rsidR="00A50B98" w:rsidRPr="00035751" w:rsidRDefault="00035751" w:rsidP="00415413">
            <w:pPr>
              <w:snapToGrid w:val="0"/>
              <w:jc w:val="center"/>
              <w:rPr>
                <w:b/>
                <w:sz w:val="24"/>
                <w:szCs w:val="24"/>
              </w:rPr>
            </w:pPr>
            <w:r w:rsidRPr="00035751">
              <w:rPr>
                <w:b/>
                <w:sz w:val="24"/>
                <w:szCs w:val="24"/>
              </w:rPr>
              <w:t>90</w:t>
            </w:r>
            <w:r w:rsidR="00421ECD" w:rsidRPr="00035751">
              <w:rPr>
                <w:b/>
                <w:sz w:val="24"/>
                <w:szCs w:val="24"/>
              </w:rPr>
              <w:t>00,00</w:t>
            </w:r>
          </w:p>
        </w:tc>
        <w:tc>
          <w:tcPr>
            <w:tcW w:w="1134" w:type="dxa"/>
            <w:tcBorders>
              <w:top w:val="single" w:sz="4" w:space="0" w:color="000000"/>
              <w:left w:val="single" w:sz="4" w:space="0" w:color="000000"/>
              <w:bottom w:val="single" w:sz="4" w:space="0" w:color="000000"/>
            </w:tcBorders>
          </w:tcPr>
          <w:p w:rsidR="00A50B98" w:rsidRPr="00035751" w:rsidRDefault="00035751" w:rsidP="00415413">
            <w:pPr>
              <w:snapToGrid w:val="0"/>
              <w:jc w:val="center"/>
              <w:rPr>
                <w:b/>
                <w:sz w:val="24"/>
                <w:szCs w:val="24"/>
              </w:rPr>
            </w:pPr>
            <w:r w:rsidRPr="00035751">
              <w:rPr>
                <w:b/>
                <w:sz w:val="24"/>
                <w:szCs w:val="24"/>
              </w:rPr>
              <w:t>90</w:t>
            </w:r>
            <w:r w:rsidR="00421ECD" w:rsidRPr="00035751">
              <w:rPr>
                <w:b/>
                <w:sz w:val="24"/>
                <w:szCs w:val="24"/>
              </w:rPr>
              <w:t>00,00</w:t>
            </w:r>
          </w:p>
        </w:tc>
        <w:tc>
          <w:tcPr>
            <w:tcW w:w="1446" w:type="dxa"/>
            <w:tcBorders>
              <w:top w:val="single" w:sz="4" w:space="0" w:color="000000"/>
              <w:left w:val="single" w:sz="4" w:space="0" w:color="000000"/>
              <w:bottom w:val="single" w:sz="4" w:space="0" w:color="000000"/>
              <w:right w:val="single" w:sz="4" w:space="0" w:color="000000"/>
            </w:tcBorders>
          </w:tcPr>
          <w:p w:rsidR="00A50B98" w:rsidRPr="00035751" w:rsidRDefault="00035751" w:rsidP="00415413">
            <w:pPr>
              <w:snapToGrid w:val="0"/>
              <w:jc w:val="center"/>
              <w:rPr>
                <w:b/>
                <w:sz w:val="24"/>
                <w:szCs w:val="24"/>
              </w:rPr>
            </w:pPr>
            <w:r w:rsidRPr="00035751">
              <w:rPr>
                <w:b/>
                <w:sz w:val="24"/>
                <w:szCs w:val="24"/>
              </w:rPr>
              <w:t>90</w:t>
            </w:r>
            <w:r w:rsidR="00421ECD" w:rsidRPr="00035751">
              <w:rPr>
                <w:b/>
                <w:sz w:val="24"/>
                <w:szCs w:val="24"/>
              </w:rPr>
              <w:t>00,00</w:t>
            </w:r>
          </w:p>
        </w:tc>
      </w:tr>
      <w:tr w:rsidR="00A50B98" w:rsidRPr="004376CE" w:rsidTr="006C22CB">
        <w:trPr>
          <w:trHeight w:val="161"/>
        </w:trPr>
        <w:tc>
          <w:tcPr>
            <w:tcW w:w="1980" w:type="dxa"/>
            <w:tcBorders>
              <w:top w:val="single" w:sz="4" w:space="0" w:color="000000"/>
              <w:left w:val="single" w:sz="4" w:space="0" w:color="000000"/>
              <w:bottom w:val="single" w:sz="4" w:space="0" w:color="000000"/>
            </w:tcBorders>
          </w:tcPr>
          <w:p w:rsidR="00A50B98" w:rsidRPr="004376CE" w:rsidRDefault="00A50B98">
            <w:pPr>
              <w:snapToGrid w:val="0"/>
              <w:rPr>
                <w:sz w:val="24"/>
                <w:szCs w:val="24"/>
              </w:rPr>
            </w:pPr>
          </w:p>
          <w:p w:rsidR="00A50B98" w:rsidRPr="004376CE" w:rsidRDefault="00A50B98">
            <w:pPr>
              <w:rPr>
                <w:sz w:val="24"/>
                <w:szCs w:val="24"/>
              </w:rPr>
            </w:pPr>
            <w:r w:rsidRPr="004376CE">
              <w:rPr>
                <w:sz w:val="24"/>
                <w:szCs w:val="24"/>
              </w:rPr>
              <w:t xml:space="preserve">1 06 06033 13 </w:t>
            </w:r>
            <w:r w:rsidRPr="004376CE">
              <w:rPr>
                <w:sz w:val="24"/>
                <w:szCs w:val="24"/>
              </w:rPr>
              <w:lastRenderedPageBreak/>
              <w:t>0000 110</w:t>
            </w:r>
          </w:p>
        </w:tc>
        <w:tc>
          <w:tcPr>
            <w:tcW w:w="3787" w:type="dxa"/>
            <w:tcBorders>
              <w:top w:val="single" w:sz="4" w:space="0" w:color="000000"/>
              <w:left w:val="single" w:sz="4" w:space="0" w:color="000000"/>
              <w:bottom w:val="single" w:sz="4" w:space="0" w:color="000000"/>
            </w:tcBorders>
          </w:tcPr>
          <w:p w:rsidR="00A50B98" w:rsidRPr="004376CE" w:rsidRDefault="00A50B98">
            <w:pPr>
              <w:snapToGrid w:val="0"/>
              <w:jc w:val="both"/>
              <w:rPr>
                <w:sz w:val="24"/>
                <w:szCs w:val="24"/>
              </w:rPr>
            </w:pPr>
            <w:r w:rsidRPr="004376CE">
              <w:rPr>
                <w:sz w:val="24"/>
                <w:szCs w:val="24"/>
              </w:rPr>
              <w:lastRenderedPageBreak/>
              <w:t xml:space="preserve">Земельный налог с организаций, обладающих земельным участком, </w:t>
            </w:r>
            <w:r w:rsidRPr="004376CE">
              <w:rPr>
                <w:sz w:val="24"/>
                <w:szCs w:val="24"/>
              </w:rPr>
              <w:lastRenderedPageBreak/>
              <w:t>расположенным в границах городских поселений</w:t>
            </w:r>
          </w:p>
        </w:tc>
        <w:tc>
          <w:tcPr>
            <w:tcW w:w="1604" w:type="dxa"/>
            <w:tcBorders>
              <w:top w:val="single" w:sz="4" w:space="0" w:color="000000"/>
              <w:left w:val="single" w:sz="4" w:space="0" w:color="000000"/>
              <w:bottom w:val="single" w:sz="4" w:space="0" w:color="000000"/>
            </w:tcBorders>
          </w:tcPr>
          <w:p w:rsidR="00A50B98" w:rsidRPr="00035751" w:rsidRDefault="003579FC" w:rsidP="00415413">
            <w:pPr>
              <w:snapToGrid w:val="0"/>
              <w:jc w:val="center"/>
              <w:rPr>
                <w:sz w:val="24"/>
                <w:szCs w:val="24"/>
              </w:rPr>
            </w:pPr>
            <w:r w:rsidRPr="00035751">
              <w:rPr>
                <w:sz w:val="24"/>
                <w:szCs w:val="24"/>
              </w:rPr>
              <w:lastRenderedPageBreak/>
              <w:t>5</w:t>
            </w:r>
            <w:r w:rsidR="00035751" w:rsidRPr="00035751">
              <w:rPr>
                <w:sz w:val="24"/>
                <w:szCs w:val="24"/>
              </w:rPr>
              <w:t>5</w:t>
            </w:r>
            <w:r w:rsidR="00EF4ED9" w:rsidRPr="00035751">
              <w:rPr>
                <w:sz w:val="24"/>
                <w:szCs w:val="24"/>
              </w:rPr>
              <w:t>00</w:t>
            </w:r>
            <w:r w:rsidR="00F72734" w:rsidRPr="00035751">
              <w:rPr>
                <w:sz w:val="24"/>
                <w:szCs w:val="24"/>
              </w:rPr>
              <w:t>,0</w:t>
            </w:r>
            <w:r w:rsidRPr="00035751">
              <w:rPr>
                <w:sz w:val="24"/>
                <w:szCs w:val="24"/>
              </w:rPr>
              <w:t>0</w:t>
            </w:r>
          </w:p>
        </w:tc>
        <w:tc>
          <w:tcPr>
            <w:tcW w:w="1134" w:type="dxa"/>
            <w:tcBorders>
              <w:top w:val="single" w:sz="4" w:space="0" w:color="000000"/>
              <w:left w:val="single" w:sz="4" w:space="0" w:color="000000"/>
              <w:bottom w:val="single" w:sz="4" w:space="0" w:color="000000"/>
            </w:tcBorders>
          </w:tcPr>
          <w:p w:rsidR="00A50B98" w:rsidRPr="00035751" w:rsidRDefault="003579FC" w:rsidP="00415413">
            <w:pPr>
              <w:snapToGrid w:val="0"/>
              <w:jc w:val="center"/>
              <w:rPr>
                <w:sz w:val="24"/>
                <w:szCs w:val="24"/>
              </w:rPr>
            </w:pPr>
            <w:r w:rsidRPr="00035751">
              <w:rPr>
                <w:sz w:val="24"/>
                <w:szCs w:val="24"/>
              </w:rPr>
              <w:t>5</w:t>
            </w:r>
            <w:r w:rsidR="00035751" w:rsidRPr="00035751">
              <w:rPr>
                <w:sz w:val="24"/>
                <w:szCs w:val="24"/>
              </w:rPr>
              <w:t>5</w:t>
            </w:r>
            <w:r w:rsidR="00EF4ED9" w:rsidRPr="00035751">
              <w:rPr>
                <w:sz w:val="24"/>
                <w:szCs w:val="24"/>
              </w:rPr>
              <w:t>00</w:t>
            </w:r>
            <w:r w:rsidR="00F72734" w:rsidRPr="00035751">
              <w:rPr>
                <w:sz w:val="24"/>
                <w:szCs w:val="24"/>
              </w:rPr>
              <w:t>,0</w:t>
            </w:r>
            <w:r w:rsidRPr="00035751">
              <w:rPr>
                <w:sz w:val="24"/>
                <w:szCs w:val="24"/>
              </w:rPr>
              <w:t>0</w:t>
            </w:r>
          </w:p>
        </w:tc>
        <w:tc>
          <w:tcPr>
            <w:tcW w:w="1446" w:type="dxa"/>
            <w:tcBorders>
              <w:top w:val="single" w:sz="4" w:space="0" w:color="000000"/>
              <w:left w:val="single" w:sz="4" w:space="0" w:color="000000"/>
              <w:bottom w:val="single" w:sz="4" w:space="0" w:color="000000"/>
              <w:right w:val="single" w:sz="4" w:space="0" w:color="000000"/>
            </w:tcBorders>
          </w:tcPr>
          <w:p w:rsidR="00A50B98" w:rsidRPr="00035751" w:rsidRDefault="003579FC" w:rsidP="00415413">
            <w:pPr>
              <w:snapToGrid w:val="0"/>
              <w:jc w:val="center"/>
              <w:rPr>
                <w:sz w:val="24"/>
                <w:szCs w:val="24"/>
              </w:rPr>
            </w:pPr>
            <w:r w:rsidRPr="00035751">
              <w:rPr>
                <w:sz w:val="24"/>
                <w:szCs w:val="24"/>
              </w:rPr>
              <w:t>5</w:t>
            </w:r>
            <w:r w:rsidR="00035751" w:rsidRPr="00035751">
              <w:rPr>
                <w:sz w:val="24"/>
                <w:szCs w:val="24"/>
              </w:rPr>
              <w:t>5</w:t>
            </w:r>
            <w:r w:rsidR="00EF4ED9" w:rsidRPr="00035751">
              <w:rPr>
                <w:sz w:val="24"/>
                <w:szCs w:val="24"/>
              </w:rPr>
              <w:t>0</w:t>
            </w:r>
            <w:r w:rsidR="00F72734" w:rsidRPr="00035751">
              <w:rPr>
                <w:sz w:val="24"/>
                <w:szCs w:val="24"/>
              </w:rPr>
              <w:t>0,0</w:t>
            </w:r>
            <w:r w:rsidRPr="00035751">
              <w:rPr>
                <w:sz w:val="24"/>
                <w:szCs w:val="24"/>
              </w:rPr>
              <w:t>0</w:t>
            </w:r>
          </w:p>
        </w:tc>
      </w:tr>
      <w:tr w:rsidR="00A50B98" w:rsidRPr="004376CE" w:rsidTr="006C22CB">
        <w:trPr>
          <w:trHeight w:val="1457"/>
        </w:trPr>
        <w:tc>
          <w:tcPr>
            <w:tcW w:w="1980" w:type="dxa"/>
            <w:tcBorders>
              <w:top w:val="single" w:sz="4" w:space="0" w:color="000000"/>
              <w:left w:val="single" w:sz="4" w:space="0" w:color="000000"/>
              <w:bottom w:val="single" w:sz="4" w:space="0" w:color="000000"/>
            </w:tcBorders>
          </w:tcPr>
          <w:p w:rsidR="00A50B98" w:rsidRPr="004376CE" w:rsidRDefault="00A50B98">
            <w:pPr>
              <w:snapToGrid w:val="0"/>
              <w:rPr>
                <w:sz w:val="24"/>
                <w:szCs w:val="24"/>
              </w:rPr>
            </w:pPr>
          </w:p>
          <w:p w:rsidR="00A50B98" w:rsidRPr="004376CE" w:rsidRDefault="00A50B98">
            <w:pPr>
              <w:rPr>
                <w:sz w:val="24"/>
                <w:szCs w:val="24"/>
              </w:rPr>
            </w:pPr>
            <w:r w:rsidRPr="004376CE">
              <w:rPr>
                <w:sz w:val="24"/>
                <w:szCs w:val="24"/>
              </w:rPr>
              <w:t>1 06 06043 13 0000 110</w:t>
            </w:r>
          </w:p>
        </w:tc>
        <w:tc>
          <w:tcPr>
            <w:tcW w:w="3787" w:type="dxa"/>
            <w:tcBorders>
              <w:top w:val="single" w:sz="4" w:space="0" w:color="000000"/>
              <w:left w:val="single" w:sz="4" w:space="0" w:color="000000"/>
              <w:bottom w:val="single" w:sz="4" w:space="0" w:color="000000"/>
            </w:tcBorders>
          </w:tcPr>
          <w:p w:rsidR="00A50B98" w:rsidRPr="004376CE" w:rsidRDefault="00A50B98">
            <w:pPr>
              <w:snapToGrid w:val="0"/>
              <w:jc w:val="both"/>
              <w:rPr>
                <w:sz w:val="24"/>
                <w:szCs w:val="24"/>
              </w:rPr>
            </w:pPr>
            <w:r w:rsidRPr="004376CE">
              <w:rPr>
                <w:sz w:val="24"/>
                <w:szCs w:val="24"/>
              </w:rPr>
              <w:t>Земельный налог с физических лиц, обладающих земельным участком, расположенным в границах городских поселений</w:t>
            </w:r>
          </w:p>
        </w:tc>
        <w:tc>
          <w:tcPr>
            <w:tcW w:w="1604" w:type="dxa"/>
            <w:tcBorders>
              <w:top w:val="single" w:sz="4" w:space="0" w:color="000000"/>
              <w:left w:val="single" w:sz="4" w:space="0" w:color="000000"/>
              <w:bottom w:val="single" w:sz="4" w:space="0" w:color="000000"/>
            </w:tcBorders>
          </w:tcPr>
          <w:p w:rsidR="00A50B98" w:rsidRPr="00035751" w:rsidRDefault="00035751" w:rsidP="00214607">
            <w:pPr>
              <w:snapToGrid w:val="0"/>
              <w:jc w:val="center"/>
              <w:rPr>
                <w:sz w:val="24"/>
                <w:szCs w:val="24"/>
              </w:rPr>
            </w:pPr>
            <w:r w:rsidRPr="00035751">
              <w:rPr>
                <w:sz w:val="24"/>
                <w:szCs w:val="24"/>
              </w:rPr>
              <w:t>3</w:t>
            </w:r>
            <w:r w:rsidR="003F1225" w:rsidRPr="00035751">
              <w:rPr>
                <w:sz w:val="24"/>
                <w:szCs w:val="24"/>
              </w:rPr>
              <w:t>5</w:t>
            </w:r>
            <w:r w:rsidR="00214607" w:rsidRPr="00035751">
              <w:rPr>
                <w:sz w:val="24"/>
                <w:szCs w:val="24"/>
              </w:rPr>
              <w:t>00</w:t>
            </w:r>
            <w:r w:rsidR="00F72734" w:rsidRPr="00035751">
              <w:rPr>
                <w:sz w:val="24"/>
                <w:szCs w:val="24"/>
              </w:rPr>
              <w:t>,0</w:t>
            </w:r>
            <w:r w:rsidR="003579FC" w:rsidRPr="00035751">
              <w:rPr>
                <w:sz w:val="24"/>
                <w:szCs w:val="24"/>
              </w:rPr>
              <w:t>0</w:t>
            </w:r>
          </w:p>
        </w:tc>
        <w:tc>
          <w:tcPr>
            <w:tcW w:w="1134" w:type="dxa"/>
            <w:tcBorders>
              <w:top w:val="single" w:sz="4" w:space="0" w:color="000000"/>
              <w:left w:val="single" w:sz="4" w:space="0" w:color="000000"/>
              <w:bottom w:val="single" w:sz="4" w:space="0" w:color="000000"/>
            </w:tcBorders>
          </w:tcPr>
          <w:p w:rsidR="00A50B98" w:rsidRPr="00035751" w:rsidRDefault="00035751" w:rsidP="00415413">
            <w:pPr>
              <w:snapToGrid w:val="0"/>
              <w:jc w:val="center"/>
              <w:rPr>
                <w:sz w:val="24"/>
                <w:szCs w:val="24"/>
              </w:rPr>
            </w:pPr>
            <w:r w:rsidRPr="00035751">
              <w:rPr>
                <w:sz w:val="24"/>
                <w:szCs w:val="24"/>
              </w:rPr>
              <w:t>3</w:t>
            </w:r>
            <w:r w:rsidR="003F1225" w:rsidRPr="00035751">
              <w:rPr>
                <w:sz w:val="24"/>
                <w:szCs w:val="24"/>
              </w:rPr>
              <w:t>5</w:t>
            </w:r>
            <w:r w:rsidR="00214607" w:rsidRPr="00035751">
              <w:rPr>
                <w:sz w:val="24"/>
                <w:szCs w:val="24"/>
              </w:rPr>
              <w:t>00</w:t>
            </w:r>
            <w:r w:rsidR="00F72734" w:rsidRPr="00035751">
              <w:rPr>
                <w:sz w:val="24"/>
                <w:szCs w:val="24"/>
              </w:rPr>
              <w:t>,0</w:t>
            </w:r>
            <w:r w:rsidR="003579FC" w:rsidRPr="00035751">
              <w:rPr>
                <w:sz w:val="24"/>
                <w:szCs w:val="24"/>
              </w:rPr>
              <w:t>0</w:t>
            </w:r>
          </w:p>
        </w:tc>
        <w:tc>
          <w:tcPr>
            <w:tcW w:w="1446" w:type="dxa"/>
            <w:tcBorders>
              <w:top w:val="single" w:sz="4" w:space="0" w:color="000000"/>
              <w:left w:val="single" w:sz="4" w:space="0" w:color="000000"/>
              <w:bottom w:val="single" w:sz="4" w:space="0" w:color="000000"/>
              <w:right w:val="single" w:sz="4" w:space="0" w:color="000000"/>
            </w:tcBorders>
          </w:tcPr>
          <w:p w:rsidR="00A50B98" w:rsidRPr="00035751" w:rsidRDefault="00035751" w:rsidP="00415413">
            <w:pPr>
              <w:snapToGrid w:val="0"/>
              <w:jc w:val="center"/>
              <w:rPr>
                <w:sz w:val="24"/>
                <w:szCs w:val="24"/>
              </w:rPr>
            </w:pPr>
            <w:r w:rsidRPr="00035751">
              <w:rPr>
                <w:sz w:val="24"/>
                <w:szCs w:val="24"/>
              </w:rPr>
              <w:t>3</w:t>
            </w:r>
            <w:r w:rsidR="003F1225" w:rsidRPr="00035751">
              <w:rPr>
                <w:sz w:val="24"/>
                <w:szCs w:val="24"/>
              </w:rPr>
              <w:t>5</w:t>
            </w:r>
            <w:r w:rsidR="00214607" w:rsidRPr="00035751">
              <w:rPr>
                <w:sz w:val="24"/>
                <w:szCs w:val="24"/>
              </w:rPr>
              <w:t>00</w:t>
            </w:r>
            <w:r w:rsidR="00F72734" w:rsidRPr="00035751">
              <w:rPr>
                <w:sz w:val="24"/>
                <w:szCs w:val="24"/>
              </w:rPr>
              <w:t>,0</w:t>
            </w:r>
            <w:r w:rsidR="003579FC" w:rsidRPr="00035751">
              <w:rPr>
                <w:sz w:val="24"/>
                <w:szCs w:val="24"/>
              </w:rPr>
              <w:t>0</w:t>
            </w:r>
          </w:p>
        </w:tc>
      </w:tr>
      <w:tr w:rsidR="00A50B98" w:rsidRPr="004376CE" w:rsidTr="006C22CB">
        <w:trPr>
          <w:trHeight w:val="1250"/>
        </w:trPr>
        <w:tc>
          <w:tcPr>
            <w:tcW w:w="1980" w:type="dxa"/>
            <w:tcBorders>
              <w:top w:val="single" w:sz="4" w:space="0" w:color="000000"/>
              <w:left w:val="single" w:sz="4" w:space="0" w:color="000000"/>
              <w:bottom w:val="single" w:sz="4" w:space="0" w:color="000000"/>
            </w:tcBorders>
          </w:tcPr>
          <w:p w:rsidR="00A50B98" w:rsidRPr="004376CE" w:rsidRDefault="00A50B98">
            <w:pPr>
              <w:snapToGrid w:val="0"/>
              <w:rPr>
                <w:b/>
                <w:sz w:val="24"/>
                <w:szCs w:val="24"/>
              </w:rPr>
            </w:pPr>
          </w:p>
          <w:p w:rsidR="00A50B98" w:rsidRPr="004376CE" w:rsidRDefault="00A50B98">
            <w:pPr>
              <w:rPr>
                <w:b/>
                <w:sz w:val="24"/>
                <w:szCs w:val="24"/>
              </w:rPr>
            </w:pPr>
            <w:r w:rsidRPr="004376CE">
              <w:rPr>
                <w:b/>
                <w:sz w:val="24"/>
                <w:szCs w:val="24"/>
              </w:rPr>
              <w:t>1 11 00000 00 0000 000</w:t>
            </w:r>
          </w:p>
        </w:tc>
        <w:tc>
          <w:tcPr>
            <w:tcW w:w="3787" w:type="dxa"/>
            <w:tcBorders>
              <w:top w:val="single" w:sz="4" w:space="0" w:color="000000"/>
              <w:left w:val="single" w:sz="4" w:space="0" w:color="000000"/>
              <w:bottom w:val="single" w:sz="4" w:space="0" w:color="000000"/>
            </w:tcBorders>
          </w:tcPr>
          <w:p w:rsidR="00A50B98" w:rsidRPr="004376CE" w:rsidRDefault="00A50B98">
            <w:pPr>
              <w:snapToGrid w:val="0"/>
              <w:jc w:val="both"/>
              <w:rPr>
                <w:b/>
                <w:sz w:val="24"/>
                <w:szCs w:val="24"/>
              </w:rPr>
            </w:pPr>
            <w:r w:rsidRPr="004376CE">
              <w:rPr>
                <w:b/>
                <w:sz w:val="24"/>
                <w:szCs w:val="24"/>
              </w:rPr>
              <w:t>Доходы от использования имущества, находящегося в государственной и муниципальной собственности</w:t>
            </w:r>
          </w:p>
        </w:tc>
        <w:tc>
          <w:tcPr>
            <w:tcW w:w="1604" w:type="dxa"/>
            <w:tcBorders>
              <w:top w:val="single" w:sz="4" w:space="0" w:color="000000"/>
              <w:left w:val="single" w:sz="4" w:space="0" w:color="000000"/>
              <w:bottom w:val="single" w:sz="4" w:space="0" w:color="000000"/>
            </w:tcBorders>
          </w:tcPr>
          <w:p w:rsidR="00A50B98" w:rsidRPr="00375349" w:rsidRDefault="00F72734" w:rsidP="00415413">
            <w:pPr>
              <w:jc w:val="center"/>
              <w:rPr>
                <w:b/>
                <w:sz w:val="24"/>
                <w:szCs w:val="24"/>
              </w:rPr>
            </w:pPr>
            <w:r w:rsidRPr="00375349">
              <w:rPr>
                <w:b/>
                <w:sz w:val="24"/>
                <w:szCs w:val="24"/>
              </w:rPr>
              <w:t>1</w:t>
            </w:r>
            <w:r w:rsidR="00375349" w:rsidRPr="00375349">
              <w:rPr>
                <w:b/>
                <w:sz w:val="24"/>
                <w:szCs w:val="24"/>
              </w:rPr>
              <w:t>6</w:t>
            </w:r>
            <w:r w:rsidR="003579FC" w:rsidRPr="00375349">
              <w:rPr>
                <w:b/>
                <w:sz w:val="24"/>
                <w:szCs w:val="24"/>
              </w:rPr>
              <w:t>0</w:t>
            </w:r>
            <w:r w:rsidRPr="00375349">
              <w:rPr>
                <w:b/>
                <w:sz w:val="24"/>
                <w:szCs w:val="24"/>
              </w:rPr>
              <w:t>0,0</w:t>
            </w:r>
            <w:r w:rsidR="003579FC" w:rsidRPr="00375349">
              <w:rPr>
                <w:b/>
                <w:sz w:val="24"/>
                <w:szCs w:val="24"/>
              </w:rPr>
              <w:t>0</w:t>
            </w:r>
          </w:p>
        </w:tc>
        <w:tc>
          <w:tcPr>
            <w:tcW w:w="1134" w:type="dxa"/>
            <w:tcBorders>
              <w:top w:val="single" w:sz="4" w:space="0" w:color="000000"/>
              <w:left w:val="single" w:sz="4" w:space="0" w:color="000000"/>
              <w:bottom w:val="single" w:sz="4" w:space="0" w:color="000000"/>
            </w:tcBorders>
          </w:tcPr>
          <w:p w:rsidR="00A50B98" w:rsidRPr="00375349" w:rsidRDefault="00F72734" w:rsidP="00415413">
            <w:pPr>
              <w:jc w:val="center"/>
              <w:rPr>
                <w:b/>
                <w:sz w:val="24"/>
                <w:szCs w:val="24"/>
              </w:rPr>
            </w:pPr>
            <w:r w:rsidRPr="00375349">
              <w:rPr>
                <w:b/>
                <w:sz w:val="24"/>
                <w:szCs w:val="24"/>
              </w:rPr>
              <w:t>1</w:t>
            </w:r>
            <w:r w:rsidR="00375349" w:rsidRPr="00375349">
              <w:rPr>
                <w:b/>
                <w:sz w:val="24"/>
                <w:szCs w:val="24"/>
              </w:rPr>
              <w:t>6</w:t>
            </w:r>
            <w:r w:rsidR="003579FC" w:rsidRPr="00375349">
              <w:rPr>
                <w:b/>
                <w:sz w:val="24"/>
                <w:szCs w:val="24"/>
              </w:rPr>
              <w:t>0</w:t>
            </w:r>
            <w:r w:rsidRPr="00375349">
              <w:rPr>
                <w:b/>
                <w:sz w:val="24"/>
                <w:szCs w:val="24"/>
              </w:rPr>
              <w:t>0,0</w:t>
            </w:r>
            <w:r w:rsidR="003579FC" w:rsidRPr="00375349">
              <w:rPr>
                <w:b/>
                <w:sz w:val="24"/>
                <w:szCs w:val="24"/>
              </w:rPr>
              <w:t>0</w:t>
            </w:r>
          </w:p>
        </w:tc>
        <w:tc>
          <w:tcPr>
            <w:tcW w:w="1446" w:type="dxa"/>
            <w:tcBorders>
              <w:top w:val="single" w:sz="4" w:space="0" w:color="000000"/>
              <w:left w:val="single" w:sz="4" w:space="0" w:color="000000"/>
              <w:bottom w:val="single" w:sz="4" w:space="0" w:color="000000"/>
              <w:right w:val="single" w:sz="4" w:space="0" w:color="000000"/>
            </w:tcBorders>
          </w:tcPr>
          <w:p w:rsidR="00F72734" w:rsidRPr="00375349" w:rsidRDefault="00F72734" w:rsidP="00415413">
            <w:pPr>
              <w:snapToGrid w:val="0"/>
              <w:jc w:val="center"/>
              <w:rPr>
                <w:b/>
                <w:sz w:val="24"/>
                <w:szCs w:val="24"/>
              </w:rPr>
            </w:pPr>
            <w:r w:rsidRPr="00375349">
              <w:rPr>
                <w:b/>
                <w:sz w:val="24"/>
                <w:szCs w:val="24"/>
              </w:rPr>
              <w:t>1</w:t>
            </w:r>
            <w:r w:rsidR="003579FC" w:rsidRPr="00375349">
              <w:rPr>
                <w:b/>
                <w:sz w:val="24"/>
                <w:szCs w:val="24"/>
              </w:rPr>
              <w:t>50</w:t>
            </w:r>
            <w:r w:rsidRPr="00375349">
              <w:rPr>
                <w:b/>
                <w:sz w:val="24"/>
                <w:szCs w:val="24"/>
              </w:rPr>
              <w:t>0,0</w:t>
            </w:r>
            <w:r w:rsidR="003579FC" w:rsidRPr="00375349">
              <w:rPr>
                <w:b/>
                <w:sz w:val="24"/>
                <w:szCs w:val="24"/>
              </w:rPr>
              <w:t>0</w:t>
            </w:r>
          </w:p>
        </w:tc>
      </w:tr>
      <w:tr w:rsidR="00A50B98" w:rsidRPr="004376CE" w:rsidTr="006C22CB">
        <w:trPr>
          <w:trHeight w:val="161"/>
        </w:trPr>
        <w:tc>
          <w:tcPr>
            <w:tcW w:w="1980" w:type="dxa"/>
            <w:tcBorders>
              <w:top w:val="single" w:sz="4" w:space="0" w:color="000000"/>
              <w:left w:val="single" w:sz="4" w:space="0" w:color="000000"/>
              <w:bottom w:val="single" w:sz="4" w:space="0" w:color="000000"/>
            </w:tcBorders>
          </w:tcPr>
          <w:p w:rsidR="00A50B98" w:rsidRPr="004376CE" w:rsidRDefault="00A50B98">
            <w:pPr>
              <w:snapToGrid w:val="0"/>
              <w:rPr>
                <w:sz w:val="24"/>
                <w:szCs w:val="24"/>
              </w:rPr>
            </w:pPr>
            <w:r w:rsidRPr="004376CE">
              <w:rPr>
                <w:sz w:val="24"/>
                <w:szCs w:val="24"/>
              </w:rPr>
              <w:t>1 11 05000 00 0000 120</w:t>
            </w:r>
          </w:p>
        </w:tc>
        <w:tc>
          <w:tcPr>
            <w:tcW w:w="3787" w:type="dxa"/>
            <w:tcBorders>
              <w:top w:val="single" w:sz="4" w:space="0" w:color="000000"/>
              <w:left w:val="single" w:sz="4" w:space="0" w:color="000000"/>
              <w:bottom w:val="single" w:sz="4" w:space="0" w:color="000000"/>
            </w:tcBorders>
          </w:tcPr>
          <w:p w:rsidR="00A50B98" w:rsidRPr="004376CE" w:rsidRDefault="00A50B98">
            <w:pPr>
              <w:snapToGrid w:val="0"/>
              <w:jc w:val="both"/>
              <w:rPr>
                <w:sz w:val="24"/>
                <w:szCs w:val="24"/>
              </w:rPr>
            </w:pPr>
            <w:proofErr w:type="gramStart"/>
            <w:r w:rsidRPr="004376CE">
              <w:rPr>
                <w:sz w:val="24"/>
                <w:szCs w:val="24"/>
              </w:rPr>
              <w:t xml:space="preserve">Доходы, получаемые в виде арендной либо иной платы за передачу в возмездное </w:t>
            </w:r>
            <w:proofErr w:type="spellStart"/>
            <w:r w:rsidRPr="004376CE">
              <w:rPr>
                <w:sz w:val="24"/>
                <w:szCs w:val="24"/>
              </w:rPr>
              <w:t>поль-зование</w:t>
            </w:r>
            <w:proofErr w:type="spellEnd"/>
            <w:r w:rsidRPr="004376CE">
              <w:rPr>
                <w:sz w:val="24"/>
                <w:szCs w:val="24"/>
              </w:rPr>
              <w:t xml:space="preserve"> государственного и </w:t>
            </w:r>
            <w:proofErr w:type="spellStart"/>
            <w:r w:rsidRPr="004376CE">
              <w:rPr>
                <w:sz w:val="24"/>
                <w:szCs w:val="24"/>
              </w:rPr>
              <w:t>муниципалного</w:t>
            </w:r>
            <w:proofErr w:type="spellEnd"/>
            <w:r w:rsidRPr="004376CE">
              <w:rPr>
                <w:sz w:val="24"/>
                <w:szCs w:val="24"/>
              </w:rPr>
              <w:t xml:space="preserve">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roofErr w:type="gramEnd"/>
          </w:p>
        </w:tc>
        <w:tc>
          <w:tcPr>
            <w:tcW w:w="1604" w:type="dxa"/>
            <w:tcBorders>
              <w:top w:val="single" w:sz="4" w:space="0" w:color="000000"/>
              <w:left w:val="single" w:sz="4" w:space="0" w:color="000000"/>
              <w:bottom w:val="single" w:sz="4" w:space="0" w:color="000000"/>
            </w:tcBorders>
          </w:tcPr>
          <w:p w:rsidR="00A50B98" w:rsidRPr="00375349" w:rsidRDefault="00F72734" w:rsidP="00415413">
            <w:pPr>
              <w:snapToGrid w:val="0"/>
              <w:jc w:val="center"/>
              <w:rPr>
                <w:sz w:val="24"/>
                <w:szCs w:val="24"/>
              </w:rPr>
            </w:pPr>
            <w:r w:rsidRPr="00375349">
              <w:rPr>
                <w:sz w:val="24"/>
                <w:szCs w:val="24"/>
              </w:rPr>
              <w:t>1</w:t>
            </w:r>
            <w:r w:rsidR="00375349" w:rsidRPr="00375349">
              <w:rPr>
                <w:sz w:val="24"/>
                <w:szCs w:val="24"/>
              </w:rPr>
              <w:t>6</w:t>
            </w:r>
            <w:r w:rsidR="003579FC" w:rsidRPr="00375349">
              <w:rPr>
                <w:sz w:val="24"/>
                <w:szCs w:val="24"/>
              </w:rPr>
              <w:t>0</w:t>
            </w:r>
            <w:r w:rsidRPr="00375349">
              <w:rPr>
                <w:sz w:val="24"/>
                <w:szCs w:val="24"/>
              </w:rPr>
              <w:t>0,0</w:t>
            </w:r>
            <w:r w:rsidR="003579FC" w:rsidRPr="00375349">
              <w:rPr>
                <w:sz w:val="24"/>
                <w:szCs w:val="24"/>
              </w:rPr>
              <w:t>0</w:t>
            </w:r>
          </w:p>
        </w:tc>
        <w:tc>
          <w:tcPr>
            <w:tcW w:w="1134" w:type="dxa"/>
            <w:tcBorders>
              <w:top w:val="single" w:sz="4" w:space="0" w:color="000000"/>
              <w:left w:val="single" w:sz="4" w:space="0" w:color="000000"/>
              <w:bottom w:val="single" w:sz="4" w:space="0" w:color="000000"/>
            </w:tcBorders>
          </w:tcPr>
          <w:p w:rsidR="00A50B98" w:rsidRPr="00375349" w:rsidRDefault="00F72734" w:rsidP="00415413">
            <w:pPr>
              <w:snapToGrid w:val="0"/>
              <w:jc w:val="center"/>
              <w:rPr>
                <w:sz w:val="24"/>
                <w:szCs w:val="24"/>
              </w:rPr>
            </w:pPr>
            <w:r w:rsidRPr="00375349">
              <w:rPr>
                <w:sz w:val="24"/>
                <w:szCs w:val="24"/>
              </w:rPr>
              <w:t>1</w:t>
            </w:r>
            <w:r w:rsidR="00375349" w:rsidRPr="00375349">
              <w:rPr>
                <w:sz w:val="24"/>
                <w:szCs w:val="24"/>
              </w:rPr>
              <w:t>6</w:t>
            </w:r>
            <w:r w:rsidR="003579FC" w:rsidRPr="00375349">
              <w:rPr>
                <w:sz w:val="24"/>
                <w:szCs w:val="24"/>
              </w:rPr>
              <w:t>0</w:t>
            </w:r>
            <w:r w:rsidRPr="00375349">
              <w:rPr>
                <w:sz w:val="24"/>
                <w:szCs w:val="24"/>
              </w:rPr>
              <w:t>0,0</w:t>
            </w:r>
            <w:r w:rsidR="003579FC" w:rsidRPr="00375349">
              <w:rPr>
                <w:sz w:val="24"/>
                <w:szCs w:val="24"/>
              </w:rPr>
              <w:t>0</w:t>
            </w:r>
          </w:p>
        </w:tc>
        <w:tc>
          <w:tcPr>
            <w:tcW w:w="1446" w:type="dxa"/>
            <w:tcBorders>
              <w:top w:val="single" w:sz="4" w:space="0" w:color="000000"/>
              <w:left w:val="single" w:sz="4" w:space="0" w:color="000000"/>
              <w:bottom w:val="single" w:sz="4" w:space="0" w:color="000000"/>
              <w:right w:val="single" w:sz="4" w:space="0" w:color="000000"/>
            </w:tcBorders>
          </w:tcPr>
          <w:p w:rsidR="00A50B98" w:rsidRPr="00375349" w:rsidRDefault="00F72734" w:rsidP="00415413">
            <w:pPr>
              <w:snapToGrid w:val="0"/>
              <w:jc w:val="center"/>
              <w:rPr>
                <w:sz w:val="24"/>
                <w:szCs w:val="24"/>
              </w:rPr>
            </w:pPr>
            <w:r w:rsidRPr="00375349">
              <w:rPr>
                <w:sz w:val="24"/>
                <w:szCs w:val="24"/>
              </w:rPr>
              <w:t>1</w:t>
            </w:r>
            <w:r w:rsidR="003579FC" w:rsidRPr="00375349">
              <w:rPr>
                <w:sz w:val="24"/>
                <w:szCs w:val="24"/>
              </w:rPr>
              <w:t>50</w:t>
            </w:r>
            <w:r w:rsidRPr="00375349">
              <w:rPr>
                <w:sz w:val="24"/>
                <w:szCs w:val="24"/>
              </w:rPr>
              <w:t>0,0</w:t>
            </w:r>
            <w:r w:rsidR="003579FC" w:rsidRPr="00375349">
              <w:rPr>
                <w:sz w:val="24"/>
                <w:szCs w:val="24"/>
              </w:rPr>
              <w:t>0</w:t>
            </w:r>
          </w:p>
        </w:tc>
      </w:tr>
      <w:tr w:rsidR="00A50B98" w:rsidRPr="004376CE" w:rsidTr="006C22CB">
        <w:trPr>
          <w:trHeight w:val="161"/>
        </w:trPr>
        <w:tc>
          <w:tcPr>
            <w:tcW w:w="1980" w:type="dxa"/>
            <w:tcBorders>
              <w:top w:val="single" w:sz="4" w:space="0" w:color="000000"/>
              <w:left w:val="single" w:sz="4" w:space="0" w:color="000000"/>
              <w:bottom w:val="single" w:sz="4" w:space="0" w:color="000000"/>
            </w:tcBorders>
          </w:tcPr>
          <w:p w:rsidR="00A50B98" w:rsidRPr="004376CE" w:rsidRDefault="00A50B98">
            <w:pPr>
              <w:snapToGrid w:val="0"/>
              <w:rPr>
                <w:sz w:val="24"/>
                <w:szCs w:val="24"/>
              </w:rPr>
            </w:pPr>
          </w:p>
          <w:p w:rsidR="00A50B98" w:rsidRPr="004376CE" w:rsidRDefault="00A50B98">
            <w:pPr>
              <w:rPr>
                <w:sz w:val="24"/>
                <w:szCs w:val="24"/>
              </w:rPr>
            </w:pPr>
            <w:r w:rsidRPr="004376CE">
              <w:rPr>
                <w:sz w:val="24"/>
                <w:szCs w:val="24"/>
              </w:rPr>
              <w:t xml:space="preserve"> 1 11 05013 13 0000 120</w:t>
            </w:r>
          </w:p>
        </w:tc>
        <w:tc>
          <w:tcPr>
            <w:tcW w:w="3787" w:type="dxa"/>
            <w:tcBorders>
              <w:top w:val="single" w:sz="4" w:space="0" w:color="000000"/>
              <w:left w:val="single" w:sz="4" w:space="0" w:color="000000"/>
              <w:bottom w:val="single" w:sz="4" w:space="0" w:color="000000"/>
            </w:tcBorders>
          </w:tcPr>
          <w:p w:rsidR="00A50B98" w:rsidRPr="004376CE" w:rsidRDefault="00A50B98">
            <w:pPr>
              <w:pStyle w:val="a3"/>
              <w:tabs>
                <w:tab w:val="left" w:pos="708"/>
              </w:tabs>
              <w:snapToGrid w:val="0"/>
              <w:jc w:val="both"/>
              <w:rPr>
                <w:sz w:val="24"/>
                <w:szCs w:val="24"/>
              </w:rPr>
            </w:pPr>
            <w:r w:rsidRPr="004376CE">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604" w:type="dxa"/>
            <w:tcBorders>
              <w:top w:val="single" w:sz="4" w:space="0" w:color="000000"/>
              <w:left w:val="single" w:sz="4" w:space="0" w:color="000000"/>
              <w:bottom w:val="single" w:sz="4" w:space="0" w:color="000000"/>
            </w:tcBorders>
          </w:tcPr>
          <w:p w:rsidR="00A50B98" w:rsidRPr="00375349" w:rsidRDefault="00375349" w:rsidP="00415413">
            <w:pPr>
              <w:jc w:val="center"/>
              <w:rPr>
                <w:sz w:val="24"/>
                <w:szCs w:val="24"/>
              </w:rPr>
            </w:pPr>
            <w:r w:rsidRPr="00375349">
              <w:rPr>
                <w:sz w:val="24"/>
                <w:szCs w:val="24"/>
              </w:rPr>
              <w:t>12</w:t>
            </w:r>
            <w:r w:rsidR="00214607" w:rsidRPr="00375349">
              <w:rPr>
                <w:sz w:val="24"/>
                <w:szCs w:val="24"/>
              </w:rPr>
              <w:t>50</w:t>
            </w:r>
            <w:r w:rsidR="00F72734" w:rsidRPr="00375349">
              <w:rPr>
                <w:sz w:val="24"/>
                <w:szCs w:val="24"/>
              </w:rPr>
              <w:t>,0</w:t>
            </w:r>
            <w:r w:rsidR="002A1979" w:rsidRPr="00375349">
              <w:rPr>
                <w:sz w:val="24"/>
                <w:szCs w:val="24"/>
              </w:rPr>
              <w:t>0</w:t>
            </w:r>
          </w:p>
        </w:tc>
        <w:tc>
          <w:tcPr>
            <w:tcW w:w="1134" w:type="dxa"/>
            <w:tcBorders>
              <w:top w:val="single" w:sz="4" w:space="0" w:color="000000"/>
              <w:left w:val="single" w:sz="4" w:space="0" w:color="000000"/>
              <w:bottom w:val="single" w:sz="4" w:space="0" w:color="000000"/>
            </w:tcBorders>
          </w:tcPr>
          <w:p w:rsidR="00A50B98" w:rsidRPr="00375349" w:rsidRDefault="00F72734" w:rsidP="00415413">
            <w:pPr>
              <w:jc w:val="center"/>
              <w:rPr>
                <w:sz w:val="24"/>
                <w:szCs w:val="24"/>
              </w:rPr>
            </w:pPr>
            <w:r w:rsidRPr="00375349">
              <w:rPr>
                <w:sz w:val="24"/>
                <w:szCs w:val="24"/>
              </w:rPr>
              <w:t>1</w:t>
            </w:r>
            <w:r w:rsidR="00375349" w:rsidRPr="00375349">
              <w:rPr>
                <w:sz w:val="24"/>
                <w:szCs w:val="24"/>
              </w:rPr>
              <w:t>2</w:t>
            </w:r>
            <w:r w:rsidR="00214607" w:rsidRPr="00375349">
              <w:rPr>
                <w:sz w:val="24"/>
                <w:szCs w:val="24"/>
              </w:rPr>
              <w:t>5</w:t>
            </w:r>
            <w:r w:rsidRPr="00375349">
              <w:rPr>
                <w:sz w:val="24"/>
                <w:szCs w:val="24"/>
              </w:rPr>
              <w:t>0,0</w:t>
            </w:r>
            <w:r w:rsidR="002A1979" w:rsidRPr="00375349">
              <w:rPr>
                <w:sz w:val="24"/>
                <w:szCs w:val="24"/>
              </w:rPr>
              <w:t>0</w:t>
            </w:r>
          </w:p>
        </w:tc>
        <w:tc>
          <w:tcPr>
            <w:tcW w:w="1446" w:type="dxa"/>
            <w:tcBorders>
              <w:top w:val="single" w:sz="4" w:space="0" w:color="000000"/>
              <w:left w:val="single" w:sz="4" w:space="0" w:color="000000"/>
              <w:bottom w:val="single" w:sz="4" w:space="0" w:color="000000"/>
              <w:right w:val="single" w:sz="4" w:space="0" w:color="000000"/>
            </w:tcBorders>
          </w:tcPr>
          <w:p w:rsidR="00A50B98" w:rsidRPr="00375349" w:rsidRDefault="00F72734" w:rsidP="00415413">
            <w:pPr>
              <w:snapToGrid w:val="0"/>
              <w:jc w:val="center"/>
              <w:rPr>
                <w:sz w:val="24"/>
                <w:szCs w:val="24"/>
              </w:rPr>
            </w:pPr>
            <w:r w:rsidRPr="00375349">
              <w:rPr>
                <w:sz w:val="24"/>
                <w:szCs w:val="24"/>
              </w:rPr>
              <w:t>1</w:t>
            </w:r>
            <w:r w:rsidR="00375349" w:rsidRPr="00375349">
              <w:rPr>
                <w:sz w:val="24"/>
                <w:szCs w:val="24"/>
              </w:rPr>
              <w:t>1</w:t>
            </w:r>
            <w:r w:rsidR="00214607" w:rsidRPr="00375349">
              <w:rPr>
                <w:sz w:val="24"/>
                <w:szCs w:val="24"/>
              </w:rPr>
              <w:t>5</w:t>
            </w:r>
            <w:r w:rsidRPr="00375349">
              <w:rPr>
                <w:sz w:val="24"/>
                <w:szCs w:val="24"/>
              </w:rPr>
              <w:t>0,0</w:t>
            </w:r>
            <w:r w:rsidR="002A1979" w:rsidRPr="00375349">
              <w:rPr>
                <w:sz w:val="24"/>
                <w:szCs w:val="24"/>
              </w:rPr>
              <w:t>0</w:t>
            </w:r>
          </w:p>
        </w:tc>
      </w:tr>
      <w:tr w:rsidR="00A50B98" w:rsidRPr="004376CE" w:rsidTr="006C22CB">
        <w:trPr>
          <w:trHeight w:val="1428"/>
        </w:trPr>
        <w:tc>
          <w:tcPr>
            <w:tcW w:w="1980" w:type="dxa"/>
            <w:tcBorders>
              <w:top w:val="single" w:sz="4" w:space="0" w:color="000000"/>
              <w:left w:val="single" w:sz="4" w:space="0" w:color="000000"/>
              <w:bottom w:val="single" w:sz="4" w:space="0" w:color="000000"/>
            </w:tcBorders>
          </w:tcPr>
          <w:p w:rsidR="00A50B98" w:rsidRPr="004376CE" w:rsidRDefault="00A50B98">
            <w:pPr>
              <w:snapToGrid w:val="0"/>
              <w:rPr>
                <w:sz w:val="24"/>
                <w:szCs w:val="24"/>
              </w:rPr>
            </w:pPr>
          </w:p>
          <w:p w:rsidR="00A50B98" w:rsidRPr="004376CE" w:rsidRDefault="00A50B98">
            <w:pPr>
              <w:rPr>
                <w:sz w:val="24"/>
                <w:szCs w:val="24"/>
              </w:rPr>
            </w:pPr>
            <w:r w:rsidRPr="004376CE">
              <w:rPr>
                <w:sz w:val="24"/>
                <w:szCs w:val="24"/>
              </w:rPr>
              <w:t>1 11 05035 13 0000 120</w:t>
            </w:r>
          </w:p>
        </w:tc>
        <w:tc>
          <w:tcPr>
            <w:tcW w:w="3787" w:type="dxa"/>
            <w:tcBorders>
              <w:top w:val="single" w:sz="4" w:space="0" w:color="000000"/>
              <w:left w:val="single" w:sz="4" w:space="0" w:color="000000"/>
              <w:bottom w:val="single" w:sz="4" w:space="0" w:color="000000"/>
            </w:tcBorders>
          </w:tcPr>
          <w:p w:rsidR="00A50B98" w:rsidRPr="004376CE" w:rsidRDefault="00A50B98">
            <w:pPr>
              <w:pStyle w:val="a3"/>
              <w:tabs>
                <w:tab w:val="left" w:pos="708"/>
              </w:tabs>
              <w:snapToGrid w:val="0"/>
              <w:jc w:val="both"/>
              <w:rPr>
                <w:sz w:val="24"/>
                <w:szCs w:val="24"/>
              </w:rPr>
            </w:pPr>
            <w:r w:rsidRPr="004376CE">
              <w:rPr>
                <w:sz w:val="24"/>
                <w:szCs w:val="24"/>
              </w:rPr>
              <w:t xml:space="preserve">Доходы от сдачи в аренду имущества, находящегося в оперативном управлении органов управления </w:t>
            </w:r>
            <w:proofErr w:type="gramStart"/>
            <w:r w:rsidRPr="004376CE">
              <w:rPr>
                <w:sz w:val="24"/>
                <w:szCs w:val="24"/>
              </w:rPr>
              <w:t>город-</w:t>
            </w:r>
            <w:proofErr w:type="spellStart"/>
            <w:r w:rsidRPr="004376CE">
              <w:rPr>
                <w:sz w:val="24"/>
                <w:szCs w:val="24"/>
              </w:rPr>
              <w:t>ских</w:t>
            </w:r>
            <w:proofErr w:type="spellEnd"/>
            <w:proofErr w:type="gramEnd"/>
            <w:r w:rsidRPr="004376CE">
              <w:rPr>
                <w:sz w:val="24"/>
                <w:szCs w:val="24"/>
              </w:rPr>
              <w:t xml:space="preserve"> поселений и созданных ими учреждений (за </w:t>
            </w:r>
            <w:proofErr w:type="spellStart"/>
            <w:r w:rsidRPr="004376CE">
              <w:rPr>
                <w:sz w:val="24"/>
                <w:szCs w:val="24"/>
              </w:rPr>
              <w:t>исклю-чением</w:t>
            </w:r>
            <w:proofErr w:type="spellEnd"/>
            <w:r w:rsidRPr="004376CE">
              <w:rPr>
                <w:sz w:val="24"/>
                <w:szCs w:val="24"/>
              </w:rPr>
              <w:t xml:space="preserve"> имущества </w:t>
            </w:r>
            <w:proofErr w:type="spellStart"/>
            <w:r w:rsidRPr="004376CE">
              <w:rPr>
                <w:sz w:val="24"/>
                <w:szCs w:val="24"/>
              </w:rPr>
              <w:t>муни-ципальных</w:t>
            </w:r>
            <w:proofErr w:type="spellEnd"/>
            <w:r w:rsidRPr="004376CE">
              <w:rPr>
                <w:sz w:val="24"/>
                <w:szCs w:val="24"/>
              </w:rPr>
              <w:t xml:space="preserve"> бюджетных и автономных учреждений)</w:t>
            </w:r>
          </w:p>
        </w:tc>
        <w:tc>
          <w:tcPr>
            <w:tcW w:w="1604" w:type="dxa"/>
            <w:tcBorders>
              <w:top w:val="single" w:sz="4" w:space="0" w:color="000000"/>
              <w:left w:val="single" w:sz="4" w:space="0" w:color="000000"/>
              <w:bottom w:val="single" w:sz="4" w:space="0" w:color="000000"/>
            </w:tcBorders>
          </w:tcPr>
          <w:p w:rsidR="00442D7B" w:rsidRPr="00375349" w:rsidRDefault="00214607" w:rsidP="00415413">
            <w:pPr>
              <w:snapToGrid w:val="0"/>
              <w:jc w:val="center"/>
              <w:rPr>
                <w:sz w:val="24"/>
                <w:szCs w:val="24"/>
              </w:rPr>
            </w:pPr>
            <w:r w:rsidRPr="00375349">
              <w:rPr>
                <w:sz w:val="24"/>
                <w:szCs w:val="24"/>
              </w:rPr>
              <w:t>35</w:t>
            </w:r>
            <w:r w:rsidR="00EC59C9" w:rsidRPr="00375349">
              <w:rPr>
                <w:sz w:val="24"/>
                <w:szCs w:val="24"/>
              </w:rPr>
              <w:t>0,0</w:t>
            </w:r>
            <w:r w:rsidR="002A1979" w:rsidRPr="00375349">
              <w:rPr>
                <w:sz w:val="24"/>
                <w:szCs w:val="24"/>
              </w:rPr>
              <w:t>0</w:t>
            </w:r>
          </w:p>
        </w:tc>
        <w:tc>
          <w:tcPr>
            <w:tcW w:w="1134" w:type="dxa"/>
            <w:tcBorders>
              <w:top w:val="single" w:sz="4" w:space="0" w:color="000000"/>
              <w:left w:val="single" w:sz="4" w:space="0" w:color="000000"/>
              <w:bottom w:val="single" w:sz="4" w:space="0" w:color="000000"/>
            </w:tcBorders>
          </w:tcPr>
          <w:p w:rsidR="00A50B98" w:rsidRPr="00375349" w:rsidRDefault="00214607" w:rsidP="00415413">
            <w:pPr>
              <w:jc w:val="center"/>
              <w:rPr>
                <w:sz w:val="24"/>
                <w:szCs w:val="24"/>
              </w:rPr>
            </w:pPr>
            <w:r w:rsidRPr="00375349">
              <w:rPr>
                <w:sz w:val="24"/>
                <w:szCs w:val="24"/>
              </w:rPr>
              <w:t>35</w:t>
            </w:r>
            <w:r w:rsidR="00EC59C9" w:rsidRPr="00375349">
              <w:rPr>
                <w:sz w:val="24"/>
                <w:szCs w:val="24"/>
              </w:rPr>
              <w:t>0,0</w:t>
            </w:r>
            <w:r w:rsidR="002A1979" w:rsidRPr="00375349">
              <w:rPr>
                <w:sz w:val="24"/>
                <w:szCs w:val="24"/>
              </w:rPr>
              <w:t>0</w:t>
            </w:r>
          </w:p>
        </w:tc>
        <w:tc>
          <w:tcPr>
            <w:tcW w:w="1446" w:type="dxa"/>
            <w:tcBorders>
              <w:top w:val="single" w:sz="4" w:space="0" w:color="000000"/>
              <w:left w:val="single" w:sz="4" w:space="0" w:color="000000"/>
              <w:bottom w:val="single" w:sz="4" w:space="0" w:color="000000"/>
              <w:right w:val="single" w:sz="4" w:space="0" w:color="000000"/>
            </w:tcBorders>
          </w:tcPr>
          <w:p w:rsidR="00A50B98" w:rsidRPr="00375349" w:rsidRDefault="00214607" w:rsidP="00415413">
            <w:pPr>
              <w:snapToGrid w:val="0"/>
              <w:jc w:val="center"/>
              <w:rPr>
                <w:sz w:val="24"/>
                <w:szCs w:val="24"/>
              </w:rPr>
            </w:pPr>
            <w:r w:rsidRPr="00375349">
              <w:rPr>
                <w:sz w:val="24"/>
                <w:szCs w:val="24"/>
              </w:rPr>
              <w:t>35</w:t>
            </w:r>
            <w:r w:rsidR="00C63810" w:rsidRPr="00375349">
              <w:rPr>
                <w:sz w:val="24"/>
                <w:szCs w:val="24"/>
              </w:rPr>
              <w:t>0,0</w:t>
            </w:r>
            <w:r w:rsidR="002A1979" w:rsidRPr="00375349">
              <w:rPr>
                <w:sz w:val="24"/>
                <w:szCs w:val="24"/>
              </w:rPr>
              <w:t>0</w:t>
            </w:r>
          </w:p>
        </w:tc>
      </w:tr>
      <w:tr w:rsidR="00A50B98" w:rsidRPr="004376CE" w:rsidTr="006C22CB">
        <w:trPr>
          <w:trHeight w:val="653"/>
        </w:trPr>
        <w:tc>
          <w:tcPr>
            <w:tcW w:w="1980" w:type="dxa"/>
            <w:tcBorders>
              <w:top w:val="single" w:sz="4" w:space="0" w:color="000000"/>
              <w:left w:val="single" w:sz="4" w:space="0" w:color="000000"/>
              <w:bottom w:val="single" w:sz="4" w:space="0" w:color="000000"/>
            </w:tcBorders>
          </w:tcPr>
          <w:p w:rsidR="00A50B98" w:rsidRPr="00F65CE2" w:rsidRDefault="00A50B98">
            <w:pPr>
              <w:snapToGrid w:val="0"/>
              <w:rPr>
                <w:b/>
                <w:sz w:val="24"/>
                <w:szCs w:val="24"/>
              </w:rPr>
            </w:pPr>
            <w:r w:rsidRPr="00F65CE2">
              <w:rPr>
                <w:b/>
                <w:sz w:val="24"/>
                <w:szCs w:val="24"/>
              </w:rPr>
              <w:t>1 14 00000 00 0000 000</w:t>
            </w:r>
          </w:p>
        </w:tc>
        <w:tc>
          <w:tcPr>
            <w:tcW w:w="3787" w:type="dxa"/>
            <w:tcBorders>
              <w:top w:val="single" w:sz="4" w:space="0" w:color="000000"/>
              <w:left w:val="single" w:sz="4" w:space="0" w:color="000000"/>
              <w:bottom w:val="single" w:sz="4" w:space="0" w:color="000000"/>
            </w:tcBorders>
          </w:tcPr>
          <w:p w:rsidR="00A50B98" w:rsidRPr="00F65CE2" w:rsidRDefault="00A50B98">
            <w:pPr>
              <w:pStyle w:val="a3"/>
              <w:tabs>
                <w:tab w:val="left" w:pos="708"/>
              </w:tabs>
              <w:snapToGrid w:val="0"/>
              <w:rPr>
                <w:b/>
                <w:sz w:val="24"/>
                <w:szCs w:val="24"/>
              </w:rPr>
            </w:pPr>
            <w:r w:rsidRPr="00F65CE2">
              <w:rPr>
                <w:b/>
                <w:sz w:val="24"/>
                <w:szCs w:val="24"/>
              </w:rPr>
              <w:t>Доходы от продажи материальных и нематериальных активов</w:t>
            </w:r>
          </w:p>
        </w:tc>
        <w:tc>
          <w:tcPr>
            <w:tcW w:w="1604" w:type="dxa"/>
            <w:tcBorders>
              <w:top w:val="single" w:sz="4" w:space="0" w:color="000000"/>
              <w:left w:val="single" w:sz="4" w:space="0" w:color="000000"/>
              <w:bottom w:val="single" w:sz="4" w:space="0" w:color="000000"/>
            </w:tcBorders>
          </w:tcPr>
          <w:p w:rsidR="00A50B98" w:rsidRPr="00375349" w:rsidRDefault="00C63810" w:rsidP="00415413">
            <w:pPr>
              <w:jc w:val="center"/>
              <w:rPr>
                <w:b/>
                <w:sz w:val="24"/>
                <w:szCs w:val="24"/>
              </w:rPr>
            </w:pPr>
            <w:r w:rsidRPr="00375349">
              <w:rPr>
                <w:b/>
                <w:sz w:val="24"/>
                <w:szCs w:val="24"/>
              </w:rPr>
              <w:t>600,0</w:t>
            </w:r>
            <w:r w:rsidR="002A1979" w:rsidRPr="00375349">
              <w:rPr>
                <w:b/>
                <w:sz w:val="24"/>
                <w:szCs w:val="24"/>
              </w:rPr>
              <w:t>0</w:t>
            </w:r>
          </w:p>
        </w:tc>
        <w:tc>
          <w:tcPr>
            <w:tcW w:w="1134" w:type="dxa"/>
            <w:tcBorders>
              <w:top w:val="single" w:sz="4" w:space="0" w:color="000000"/>
              <w:left w:val="single" w:sz="4" w:space="0" w:color="000000"/>
              <w:bottom w:val="single" w:sz="4" w:space="0" w:color="000000"/>
            </w:tcBorders>
          </w:tcPr>
          <w:p w:rsidR="00A50B98" w:rsidRPr="00375349" w:rsidRDefault="00C63810" w:rsidP="00415413">
            <w:pPr>
              <w:jc w:val="center"/>
              <w:rPr>
                <w:b/>
                <w:sz w:val="24"/>
                <w:szCs w:val="24"/>
              </w:rPr>
            </w:pPr>
            <w:r w:rsidRPr="00375349">
              <w:rPr>
                <w:b/>
                <w:sz w:val="24"/>
                <w:szCs w:val="24"/>
              </w:rPr>
              <w:t>600,0</w:t>
            </w:r>
            <w:r w:rsidR="002A1979" w:rsidRPr="00375349">
              <w:rPr>
                <w:b/>
                <w:sz w:val="24"/>
                <w:szCs w:val="24"/>
              </w:rPr>
              <w:t>0</w:t>
            </w:r>
          </w:p>
        </w:tc>
        <w:tc>
          <w:tcPr>
            <w:tcW w:w="1446" w:type="dxa"/>
            <w:tcBorders>
              <w:top w:val="single" w:sz="4" w:space="0" w:color="000000"/>
              <w:left w:val="single" w:sz="4" w:space="0" w:color="000000"/>
              <w:bottom w:val="single" w:sz="4" w:space="0" w:color="000000"/>
              <w:right w:val="single" w:sz="4" w:space="0" w:color="000000"/>
            </w:tcBorders>
          </w:tcPr>
          <w:p w:rsidR="00A50B98" w:rsidRPr="00375349" w:rsidRDefault="00C63810" w:rsidP="00415413">
            <w:pPr>
              <w:snapToGrid w:val="0"/>
              <w:jc w:val="center"/>
              <w:rPr>
                <w:b/>
                <w:sz w:val="24"/>
                <w:szCs w:val="24"/>
              </w:rPr>
            </w:pPr>
            <w:r w:rsidRPr="00375349">
              <w:rPr>
                <w:b/>
                <w:sz w:val="24"/>
                <w:szCs w:val="24"/>
              </w:rPr>
              <w:t>600,0</w:t>
            </w:r>
            <w:r w:rsidR="002A1979" w:rsidRPr="00375349">
              <w:rPr>
                <w:b/>
                <w:sz w:val="24"/>
                <w:szCs w:val="24"/>
              </w:rPr>
              <w:t>0</w:t>
            </w:r>
          </w:p>
        </w:tc>
      </w:tr>
      <w:tr w:rsidR="00A50B98" w:rsidRPr="004376CE" w:rsidTr="006C22CB">
        <w:trPr>
          <w:trHeight w:val="354"/>
        </w:trPr>
        <w:tc>
          <w:tcPr>
            <w:tcW w:w="1980" w:type="dxa"/>
            <w:tcBorders>
              <w:top w:val="single" w:sz="4" w:space="0" w:color="000000"/>
              <w:left w:val="single" w:sz="4" w:space="0" w:color="000000"/>
              <w:bottom w:val="single" w:sz="4" w:space="0" w:color="000000"/>
            </w:tcBorders>
          </w:tcPr>
          <w:p w:rsidR="00A50B98" w:rsidRPr="00F65CE2" w:rsidRDefault="00A50B98">
            <w:pPr>
              <w:snapToGrid w:val="0"/>
              <w:rPr>
                <w:sz w:val="24"/>
                <w:szCs w:val="24"/>
              </w:rPr>
            </w:pPr>
            <w:r w:rsidRPr="00F65CE2">
              <w:rPr>
                <w:sz w:val="24"/>
                <w:szCs w:val="24"/>
              </w:rPr>
              <w:t>1 14 06000 00 0000 430</w:t>
            </w:r>
          </w:p>
        </w:tc>
        <w:tc>
          <w:tcPr>
            <w:tcW w:w="3787" w:type="dxa"/>
            <w:tcBorders>
              <w:top w:val="single" w:sz="4" w:space="0" w:color="000000"/>
              <w:left w:val="single" w:sz="4" w:space="0" w:color="000000"/>
              <w:bottom w:val="single" w:sz="4" w:space="0" w:color="000000"/>
            </w:tcBorders>
          </w:tcPr>
          <w:p w:rsidR="00A50B98" w:rsidRPr="00F65CE2" w:rsidRDefault="00A50B98">
            <w:pPr>
              <w:pStyle w:val="a3"/>
              <w:tabs>
                <w:tab w:val="left" w:pos="708"/>
              </w:tabs>
              <w:snapToGrid w:val="0"/>
              <w:jc w:val="both"/>
              <w:rPr>
                <w:sz w:val="24"/>
                <w:szCs w:val="24"/>
              </w:rPr>
            </w:pPr>
            <w:r w:rsidRPr="00F65CE2">
              <w:rPr>
                <w:sz w:val="24"/>
                <w:szCs w:val="24"/>
              </w:rPr>
              <w:t xml:space="preserve">Доходы от продажи земельных </w:t>
            </w:r>
            <w:r w:rsidR="001F38D8" w:rsidRPr="00F65CE2">
              <w:rPr>
                <w:sz w:val="24"/>
                <w:szCs w:val="24"/>
              </w:rPr>
              <w:t>участков, нахо</w:t>
            </w:r>
            <w:r w:rsidRPr="00F65CE2">
              <w:rPr>
                <w:sz w:val="24"/>
                <w:szCs w:val="24"/>
              </w:rPr>
              <w:t>дящихся в государст</w:t>
            </w:r>
            <w:r w:rsidR="001F38D8" w:rsidRPr="00F65CE2">
              <w:rPr>
                <w:sz w:val="24"/>
                <w:szCs w:val="24"/>
              </w:rPr>
              <w:t>венной и муниципальной собственности (за исключением земе</w:t>
            </w:r>
            <w:r w:rsidRPr="00F65CE2">
              <w:rPr>
                <w:sz w:val="24"/>
                <w:szCs w:val="24"/>
              </w:rPr>
              <w:t>льных участков бюджетных и автономных учреждений)</w:t>
            </w:r>
          </w:p>
        </w:tc>
        <w:tc>
          <w:tcPr>
            <w:tcW w:w="1604" w:type="dxa"/>
            <w:tcBorders>
              <w:top w:val="single" w:sz="4" w:space="0" w:color="000000"/>
              <w:left w:val="single" w:sz="4" w:space="0" w:color="000000"/>
              <w:bottom w:val="single" w:sz="4" w:space="0" w:color="000000"/>
            </w:tcBorders>
          </w:tcPr>
          <w:p w:rsidR="00A50B98" w:rsidRPr="00375349" w:rsidRDefault="00C63810" w:rsidP="00415413">
            <w:pPr>
              <w:jc w:val="center"/>
              <w:rPr>
                <w:sz w:val="24"/>
                <w:szCs w:val="24"/>
              </w:rPr>
            </w:pPr>
            <w:r w:rsidRPr="00375349">
              <w:rPr>
                <w:sz w:val="24"/>
                <w:szCs w:val="24"/>
              </w:rPr>
              <w:t>600,0</w:t>
            </w:r>
            <w:r w:rsidR="002A1979" w:rsidRPr="00375349">
              <w:rPr>
                <w:sz w:val="24"/>
                <w:szCs w:val="24"/>
              </w:rPr>
              <w:t>0</w:t>
            </w:r>
          </w:p>
        </w:tc>
        <w:tc>
          <w:tcPr>
            <w:tcW w:w="1134" w:type="dxa"/>
            <w:tcBorders>
              <w:top w:val="single" w:sz="4" w:space="0" w:color="000000"/>
              <w:left w:val="single" w:sz="4" w:space="0" w:color="000000"/>
              <w:bottom w:val="single" w:sz="4" w:space="0" w:color="000000"/>
            </w:tcBorders>
          </w:tcPr>
          <w:p w:rsidR="00A50B98" w:rsidRPr="00375349" w:rsidRDefault="00C63810" w:rsidP="00415413">
            <w:pPr>
              <w:jc w:val="center"/>
              <w:rPr>
                <w:sz w:val="24"/>
                <w:szCs w:val="24"/>
              </w:rPr>
            </w:pPr>
            <w:r w:rsidRPr="00375349">
              <w:rPr>
                <w:sz w:val="24"/>
                <w:szCs w:val="24"/>
              </w:rPr>
              <w:t>600,0</w:t>
            </w:r>
            <w:r w:rsidR="002A1979" w:rsidRPr="00375349">
              <w:rPr>
                <w:sz w:val="24"/>
                <w:szCs w:val="24"/>
              </w:rPr>
              <w:t>0</w:t>
            </w:r>
          </w:p>
        </w:tc>
        <w:tc>
          <w:tcPr>
            <w:tcW w:w="1446" w:type="dxa"/>
            <w:tcBorders>
              <w:top w:val="single" w:sz="4" w:space="0" w:color="000000"/>
              <w:left w:val="single" w:sz="4" w:space="0" w:color="000000"/>
              <w:bottom w:val="single" w:sz="4" w:space="0" w:color="000000"/>
              <w:right w:val="single" w:sz="4" w:space="0" w:color="000000"/>
            </w:tcBorders>
          </w:tcPr>
          <w:p w:rsidR="00A50B98" w:rsidRPr="00375349" w:rsidRDefault="00C63810" w:rsidP="00415413">
            <w:pPr>
              <w:snapToGrid w:val="0"/>
              <w:jc w:val="center"/>
              <w:rPr>
                <w:sz w:val="24"/>
                <w:szCs w:val="24"/>
              </w:rPr>
            </w:pPr>
            <w:r w:rsidRPr="00375349">
              <w:rPr>
                <w:sz w:val="24"/>
                <w:szCs w:val="24"/>
              </w:rPr>
              <w:t>600,0</w:t>
            </w:r>
            <w:r w:rsidR="002A1979" w:rsidRPr="00375349">
              <w:rPr>
                <w:sz w:val="24"/>
                <w:szCs w:val="24"/>
              </w:rPr>
              <w:t>0</w:t>
            </w:r>
          </w:p>
        </w:tc>
      </w:tr>
      <w:tr w:rsidR="00A50B98" w:rsidRPr="004376CE" w:rsidTr="006C22CB">
        <w:trPr>
          <w:trHeight w:val="1428"/>
        </w:trPr>
        <w:tc>
          <w:tcPr>
            <w:tcW w:w="1980" w:type="dxa"/>
            <w:tcBorders>
              <w:top w:val="single" w:sz="4" w:space="0" w:color="000000"/>
              <w:left w:val="single" w:sz="4" w:space="0" w:color="000000"/>
              <w:bottom w:val="single" w:sz="4" w:space="0" w:color="000000"/>
            </w:tcBorders>
          </w:tcPr>
          <w:p w:rsidR="00A50B98" w:rsidRPr="00F65CE2" w:rsidRDefault="00A50B98">
            <w:pPr>
              <w:snapToGrid w:val="0"/>
              <w:rPr>
                <w:sz w:val="24"/>
                <w:szCs w:val="24"/>
              </w:rPr>
            </w:pPr>
            <w:r w:rsidRPr="00F65CE2">
              <w:rPr>
                <w:sz w:val="24"/>
                <w:szCs w:val="24"/>
              </w:rPr>
              <w:lastRenderedPageBreak/>
              <w:t>1 14 06013 13 0000 430</w:t>
            </w:r>
          </w:p>
        </w:tc>
        <w:tc>
          <w:tcPr>
            <w:tcW w:w="3787" w:type="dxa"/>
            <w:tcBorders>
              <w:top w:val="single" w:sz="4" w:space="0" w:color="000000"/>
              <w:left w:val="single" w:sz="4" w:space="0" w:color="000000"/>
              <w:bottom w:val="single" w:sz="4" w:space="0" w:color="000000"/>
            </w:tcBorders>
          </w:tcPr>
          <w:p w:rsidR="00A50B98" w:rsidRPr="00F65CE2" w:rsidRDefault="00A50B98">
            <w:pPr>
              <w:pStyle w:val="a3"/>
              <w:tabs>
                <w:tab w:val="left" w:pos="708"/>
              </w:tabs>
              <w:snapToGrid w:val="0"/>
              <w:jc w:val="both"/>
              <w:rPr>
                <w:sz w:val="24"/>
                <w:szCs w:val="24"/>
              </w:rPr>
            </w:pPr>
            <w:r w:rsidRPr="00F65CE2">
              <w:rPr>
                <w:sz w:val="24"/>
                <w:szCs w:val="24"/>
              </w:rPr>
              <w:t>Доходы от продажи зе</w:t>
            </w:r>
            <w:r w:rsidR="001F38D8" w:rsidRPr="00F65CE2">
              <w:rPr>
                <w:sz w:val="24"/>
                <w:szCs w:val="24"/>
              </w:rPr>
              <w:t>мельных участков, государствен</w:t>
            </w:r>
            <w:r w:rsidRPr="00F65CE2">
              <w:rPr>
                <w:sz w:val="24"/>
                <w:szCs w:val="24"/>
              </w:rPr>
              <w:t>ная собственность на которые не разгранич</w:t>
            </w:r>
            <w:r w:rsidR="001F38D8" w:rsidRPr="00F65CE2">
              <w:rPr>
                <w:sz w:val="24"/>
                <w:szCs w:val="24"/>
              </w:rPr>
              <w:t>ена и которые расположены в гра</w:t>
            </w:r>
            <w:r w:rsidRPr="00F65CE2">
              <w:rPr>
                <w:sz w:val="24"/>
                <w:szCs w:val="24"/>
              </w:rPr>
              <w:t>ницах городских поселений</w:t>
            </w:r>
          </w:p>
        </w:tc>
        <w:tc>
          <w:tcPr>
            <w:tcW w:w="1604" w:type="dxa"/>
            <w:tcBorders>
              <w:top w:val="single" w:sz="4" w:space="0" w:color="000000"/>
              <w:left w:val="single" w:sz="4" w:space="0" w:color="000000"/>
              <w:bottom w:val="single" w:sz="4" w:space="0" w:color="000000"/>
            </w:tcBorders>
          </w:tcPr>
          <w:p w:rsidR="00A50B98" w:rsidRPr="00375349" w:rsidRDefault="00C63810" w:rsidP="00415413">
            <w:pPr>
              <w:jc w:val="center"/>
              <w:rPr>
                <w:sz w:val="24"/>
                <w:szCs w:val="24"/>
              </w:rPr>
            </w:pPr>
            <w:r w:rsidRPr="00375349">
              <w:rPr>
                <w:sz w:val="24"/>
                <w:szCs w:val="24"/>
              </w:rPr>
              <w:t>600,0</w:t>
            </w:r>
            <w:r w:rsidR="002A1979" w:rsidRPr="00375349">
              <w:rPr>
                <w:sz w:val="24"/>
                <w:szCs w:val="24"/>
              </w:rPr>
              <w:t>0</w:t>
            </w:r>
          </w:p>
        </w:tc>
        <w:tc>
          <w:tcPr>
            <w:tcW w:w="1134" w:type="dxa"/>
            <w:tcBorders>
              <w:top w:val="single" w:sz="4" w:space="0" w:color="000000"/>
              <w:left w:val="single" w:sz="4" w:space="0" w:color="000000"/>
              <w:bottom w:val="single" w:sz="4" w:space="0" w:color="000000"/>
            </w:tcBorders>
          </w:tcPr>
          <w:p w:rsidR="00A50B98" w:rsidRPr="00375349" w:rsidRDefault="00C63810" w:rsidP="00415413">
            <w:pPr>
              <w:jc w:val="center"/>
              <w:rPr>
                <w:sz w:val="24"/>
                <w:szCs w:val="24"/>
              </w:rPr>
            </w:pPr>
            <w:r w:rsidRPr="00375349">
              <w:rPr>
                <w:sz w:val="24"/>
                <w:szCs w:val="24"/>
              </w:rPr>
              <w:t>600,0</w:t>
            </w:r>
            <w:r w:rsidR="002A1979" w:rsidRPr="00375349">
              <w:rPr>
                <w:sz w:val="24"/>
                <w:szCs w:val="24"/>
              </w:rPr>
              <w:t>0</w:t>
            </w:r>
          </w:p>
        </w:tc>
        <w:tc>
          <w:tcPr>
            <w:tcW w:w="1446" w:type="dxa"/>
            <w:tcBorders>
              <w:top w:val="single" w:sz="4" w:space="0" w:color="000000"/>
              <w:left w:val="single" w:sz="4" w:space="0" w:color="000000"/>
              <w:bottom w:val="single" w:sz="4" w:space="0" w:color="000000"/>
              <w:right w:val="single" w:sz="4" w:space="0" w:color="000000"/>
            </w:tcBorders>
          </w:tcPr>
          <w:p w:rsidR="00A50B98" w:rsidRPr="00375349" w:rsidRDefault="00C63810" w:rsidP="00415413">
            <w:pPr>
              <w:snapToGrid w:val="0"/>
              <w:jc w:val="center"/>
              <w:rPr>
                <w:sz w:val="24"/>
                <w:szCs w:val="24"/>
              </w:rPr>
            </w:pPr>
            <w:r w:rsidRPr="00375349">
              <w:rPr>
                <w:sz w:val="24"/>
                <w:szCs w:val="24"/>
              </w:rPr>
              <w:t>600,0</w:t>
            </w:r>
            <w:r w:rsidR="002A1979" w:rsidRPr="00375349">
              <w:rPr>
                <w:sz w:val="24"/>
                <w:szCs w:val="24"/>
              </w:rPr>
              <w:t>0</w:t>
            </w:r>
          </w:p>
        </w:tc>
      </w:tr>
      <w:tr w:rsidR="002410E3" w:rsidRPr="004376CE" w:rsidTr="006C22CB">
        <w:trPr>
          <w:trHeight w:val="70"/>
        </w:trPr>
        <w:tc>
          <w:tcPr>
            <w:tcW w:w="1980" w:type="dxa"/>
            <w:tcBorders>
              <w:top w:val="single" w:sz="4" w:space="0" w:color="000000"/>
              <w:left w:val="single" w:sz="4" w:space="0" w:color="000000"/>
              <w:bottom w:val="single" w:sz="4" w:space="0" w:color="000000"/>
            </w:tcBorders>
          </w:tcPr>
          <w:p w:rsidR="002410E3" w:rsidRPr="004376CE" w:rsidRDefault="002410E3">
            <w:pPr>
              <w:snapToGrid w:val="0"/>
              <w:rPr>
                <w:b/>
                <w:bCs/>
                <w:sz w:val="24"/>
                <w:szCs w:val="24"/>
              </w:rPr>
            </w:pPr>
          </w:p>
          <w:p w:rsidR="002410E3" w:rsidRPr="004376CE" w:rsidRDefault="002410E3">
            <w:pPr>
              <w:rPr>
                <w:b/>
                <w:bCs/>
                <w:sz w:val="24"/>
                <w:szCs w:val="24"/>
              </w:rPr>
            </w:pPr>
            <w:r w:rsidRPr="004376CE">
              <w:rPr>
                <w:b/>
                <w:bCs/>
                <w:sz w:val="24"/>
                <w:szCs w:val="24"/>
              </w:rPr>
              <w:t>2 00 00000 00 0000 000</w:t>
            </w:r>
          </w:p>
        </w:tc>
        <w:tc>
          <w:tcPr>
            <w:tcW w:w="3787" w:type="dxa"/>
            <w:tcBorders>
              <w:top w:val="single" w:sz="4" w:space="0" w:color="000000"/>
              <w:left w:val="single" w:sz="4" w:space="0" w:color="000000"/>
              <w:bottom w:val="single" w:sz="4" w:space="0" w:color="000000"/>
            </w:tcBorders>
          </w:tcPr>
          <w:p w:rsidR="002410E3" w:rsidRPr="004376CE" w:rsidRDefault="002410E3">
            <w:pPr>
              <w:pStyle w:val="7"/>
              <w:numPr>
                <w:ilvl w:val="6"/>
                <w:numId w:val="1"/>
              </w:numPr>
              <w:tabs>
                <w:tab w:val="clear" w:pos="1296"/>
                <w:tab w:val="num" w:pos="-48"/>
              </w:tabs>
              <w:snapToGrid w:val="0"/>
              <w:ind w:left="0" w:hanging="48"/>
              <w:rPr>
                <w:b/>
              </w:rPr>
            </w:pPr>
            <w:r w:rsidRPr="004376CE">
              <w:rPr>
                <w:b/>
              </w:rPr>
              <w:t>Безвозмездные поступления</w:t>
            </w:r>
          </w:p>
        </w:tc>
        <w:tc>
          <w:tcPr>
            <w:tcW w:w="1604" w:type="dxa"/>
            <w:tcBorders>
              <w:top w:val="single" w:sz="4" w:space="0" w:color="000000"/>
              <w:left w:val="single" w:sz="4" w:space="0" w:color="000000"/>
              <w:bottom w:val="single" w:sz="4" w:space="0" w:color="000000"/>
            </w:tcBorders>
          </w:tcPr>
          <w:p w:rsidR="002410E3" w:rsidRDefault="002410E3" w:rsidP="00602ACD">
            <w:pPr>
              <w:jc w:val="center"/>
              <w:rPr>
                <w:b/>
                <w:sz w:val="24"/>
                <w:szCs w:val="24"/>
              </w:rPr>
            </w:pPr>
          </w:p>
          <w:p w:rsidR="002410E3" w:rsidRPr="00AF7B11" w:rsidRDefault="002410E3" w:rsidP="00602ACD">
            <w:pPr>
              <w:jc w:val="center"/>
              <w:rPr>
                <w:b/>
                <w:sz w:val="24"/>
                <w:szCs w:val="24"/>
              </w:rPr>
            </w:pPr>
            <w:r>
              <w:rPr>
                <w:b/>
                <w:sz w:val="24"/>
                <w:szCs w:val="24"/>
              </w:rPr>
              <w:t>26995,219</w:t>
            </w:r>
          </w:p>
        </w:tc>
        <w:tc>
          <w:tcPr>
            <w:tcW w:w="1134" w:type="dxa"/>
            <w:tcBorders>
              <w:top w:val="single" w:sz="4" w:space="0" w:color="000000"/>
              <w:left w:val="single" w:sz="4" w:space="0" w:color="000000"/>
              <w:bottom w:val="single" w:sz="4" w:space="0" w:color="000000"/>
            </w:tcBorders>
          </w:tcPr>
          <w:p w:rsidR="002410E3" w:rsidRDefault="002410E3" w:rsidP="00AF7B11">
            <w:pPr>
              <w:jc w:val="center"/>
              <w:rPr>
                <w:b/>
                <w:sz w:val="24"/>
                <w:szCs w:val="24"/>
              </w:rPr>
            </w:pPr>
          </w:p>
          <w:p w:rsidR="002410E3" w:rsidRPr="00AF7B11" w:rsidRDefault="002410E3" w:rsidP="00AF7B11">
            <w:pPr>
              <w:jc w:val="center"/>
              <w:rPr>
                <w:b/>
                <w:sz w:val="24"/>
                <w:szCs w:val="24"/>
                <w:lang w:val="en-US"/>
              </w:rPr>
            </w:pPr>
            <w:r>
              <w:rPr>
                <w:b/>
                <w:sz w:val="24"/>
                <w:szCs w:val="24"/>
              </w:rPr>
              <w:t>17475,146</w:t>
            </w:r>
          </w:p>
        </w:tc>
        <w:tc>
          <w:tcPr>
            <w:tcW w:w="1446" w:type="dxa"/>
            <w:tcBorders>
              <w:top w:val="single" w:sz="4" w:space="0" w:color="000000"/>
              <w:left w:val="single" w:sz="4" w:space="0" w:color="000000"/>
              <w:bottom w:val="single" w:sz="4" w:space="0" w:color="000000"/>
              <w:right w:val="single" w:sz="4" w:space="0" w:color="000000"/>
            </w:tcBorders>
          </w:tcPr>
          <w:p w:rsidR="002410E3" w:rsidRDefault="002410E3" w:rsidP="00AF7B11">
            <w:pPr>
              <w:snapToGrid w:val="0"/>
              <w:jc w:val="center"/>
              <w:rPr>
                <w:b/>
                <w:sz w:val="24"/>
                <w:szCs w:val="24"/>
              </w:rPr>
            </w:pPr>
          </w:p>
          <w:p w:rsidR="002410E3" w:rsidRPr="00AF7B11" w:rsidRDefault="002410E3" w:rsidP="00AF7B11">
            <w:pPr>
              <w:snapToGrid w:val="0"/>
              <w:jc w:val="center"/>
              <w:rPr>
                <w:b/>
                <w:sz w:val="24"/>
                <w:szCs w:val="24"/>
              </w:rPr>
            </w:pPr>
            <w:r>
              <w:rPr>
                <w:b/>
                <w:sz w:val="24"/>
                <w:szCs w:val="24"/>
              </w:rPr>
              <w:t>67183,5428</w:t>
            </w:r>
          </w:p>
        </w:tc>
      </w:tr>
      <w:tr w:rsidR="002410E3" w:rsidRPr="004376CE" w:rsidTr="006C22CB">
        <w:trPr>
          <w:trHeight w:val="589"/>
        </w:trPr>
        <w:tc>
          <w:tcPr>
            <w:tcW w:w="1980" w:type="dxa"/>
            <w:tcBorders>
              <w:top w:val="single" w:sz="4" w:space="0" w:color="000000"/>
              <w:left w:val="single" w:sz="4" w:space="0" w:color="000000"/>
              <w:bottom w:val="single" w:sz="4" w:space="0" w:color="000000"/>
            </w:tcBorders>
          </w:tcPr>
          <w:p w:rsidR="002410E3" w:rsidRPr="004376CE" w:rsidRDefault="002410E3">
            <w:pPr>
              <w:pStyle w:val="a3"/>
              <w:tabs>
                <w:tab w:val="left" w:pos="708"/>
              </w:tabs>
              <w:snapToGrid w:val="0"/>
              <w:rPr>
                <w:sz w:val="24"/>
                <w:szCs w:val="24"/>
              </w:rPr>
            </w:pPr>
          </w:p>
          <w:p w:rsidR="002410E3" w:rsidRPr="004376CE" w:rsidRDefault="002410E3">
            <w:pPr>
              <w:pStyle w:val="a3"/>
              <w:tabs>
                <w:tab w:val="left" w:pos="708"/>
              </w:tabs>
              <w:rPr>
                <w:sz w:val="24"/>
                <w:szCs w:val="24"/>
              </w:rPr>
            </w:pPr>
            <w:r w:rsidRPr="004376CE">
              <w:rPr>
                <w:sz w:val="24"/>
                <w:szCs w:val="24"/>
              </w:rPr>
              <w:t>2 02 00000 00 0000 000</w:t>
            </w:r>
          </w:p>
        </w:tc>
        <w:tc>
          <w:tcPr>
            <w:tcW w:w="3787" w:type="dxa"/>
            <w:tcBorders>
              <w:top w:val="single" w:sz="4" w:space="0" w:color="000000"/>
              <w:left w:val="single" w:sz="4" w:space="0" w:color="000000"/>
              <w:bottom w:val="single" w:sz="4" w:space="0" w:color="000000"/>
            </w:tcBorders>
          </w:tcPr>
          <w:p w:rsidR="002410E3" w:rsidRPr="004376CE" w:rsidRDefault="002410E3">
            <w:pPr>
              <w:pStyle w:val="7"/>
              <w:snapToGrid w:val="0"/>
              <w:rPr>
                <w:bCs/>
              </w:rPr>
            </w:pPr>
            <w:r w:rsidRPr="004376CE">
              <w:rPr>
                <w:bCs/>
              </w:rPr>
              <w:t>Безвозмездные поступ</w:t>
            </w:r>
            <w:r>
              <w:rPr>
                <w:bCs/>
              </w:rPr>
              <w:t>ления от других бюджетов бюджет</w:t>
            </w:r>
            <w:r w:rsidRPr="004376CE">
              <w:rPr>
                <w:bCs/>
              </w:rPr>
              <w:t>ной системы Российской Федерации</w:t>
            </w:r>
          </w:p>
        </w:tc>
        <w:tc>
          <w:tcPr>
            <w:tcW w:w="1604" w:type="dxa"/>
            <w:tcBorders>
              <w:top w:val="single" w:sz="4" w:space="0" w:color="000000"/>
              <w:left w:val="single" w:sz="4" w:space="0" w:color="000000"/>
              <w:bottom w:val="single" w:sz="4" w:space="0" w:color="000000"/>
            </w:tcBorders>
          </w:tcPr>
          <w:p w:rsidR="002410E3" w:rsidRPr="007A4092" w:rsidRDefault="002410E3" w:rsidP="00602ACD">
            <w:pPr>
              <w:jc w:val="center"/>
              <w:rPr>
                <w:sz w:val="24"/>
                <w:szCs w:val="24"/>
              </w:rPr>
            </w:pPr>
            <w:r>
              <w:rPr>
                <w:sz w:val="24"/>
                <w:szCs w:val="24"/>
              </w:rPr>
              <w:t>26995,219</w:t>
            </w:r>
          </w:p>
        </w:tc>
        <w:tc>
          <w:tcPr>
            <w:tcW w:w="1134" w:type="dxa"/>
            <w:tcBorders>
              <w:top w:val="single" w:sz="4" w:space="0" w:color="000000"/>
              <w:left w:val="single" w:sz="4" w:space="0" w:color="000000"/>
              <w:bottom w:val="single" w:sz="4" w:space="0" w:color="000000"/>
            </w:tcBorders>
          </w:tcPr>
          <w:p w:rsidR="002410E3" w:rsidRPr="001221F0" w:rsidRDefault="002410E3" w:rsidP="0070795C">
            <w:pPr>
              <w:jc w:val="center"/>
              <w:rPr>
                <w:sz w:val="24"/>
                <w:szCs w:val="24"/>
                <w:lang w:val="en-US"/>
              </w:rPr>
            </w:pPr>
            <w:r>
              <w:rPr>
                <w:sz w:val="24"/>
                <w:szCs w:val="24"/>
              </w:rPr>
              <w:t>17475,146</w:t>
            </w:r>
          </w:p>
        </w:tc>
        <w:tc>
          <w:tcPr>
            <w:tcW w:w="1446" w:type="dxa"/>
            <w:tcBorders>
              <w:top w:val="single" w:sz="4" w:space="0" w:color="000000"/>
              <w:left w:val="single" w:sz="4" w:space="0" w:color="000000"/>
              <w:bottom w:val="single" w:sz="4" w:space="0" w:color="000000"/>
              <w:right w:val="single" w:sz="4" w:space="0" w:color="000000"/>
            </w:tcBorders>
          </w:tcPr>
          <w:p w:rsidR="002410E3" w:rsidRPr="0070795C" w:rsidRDefault="006F20E3" w:rsidP="00E71E48">
            <w:pPr>
              <w:snapToGrid w:val="0"/>
              <w:jc w:val="center"/>
              <w:rPr>
                <w:sz w:val="24"/>
                <w:szCs w:val="24"/>
              </w:rPr>
            </w:pPr>
            <w:r>
              <w:rPr>
                <w:sz w:val="24"/>
                <w:szCs w:val="24"/>
              </w:rPr>
              <w:t>6</w:t>
            </w:r>
            <w:r w:rsidR="002410E3">
              <w:rPr>
                <w:sz w:val="24"/>
                <w:szCs w:val="24"/>
              </w:rPr>
              <w:t>7183,5428</w:t>
            </w:r>
          </w:p>
        </w:tc>
      </w:tr>
      <w:tr w:rsidR="002410E3" w:rsidRPr="004376CE" w:rsidTr="006C22CB">
        <w:trPr>
          <w:trHeight w:val="399"/>
        </w:trPr>
        <w:tc>
          <w:tcPr>
            <w:tcW w:w="1980" w:type="dxa"/>
            <w:tcBorders>
              <w:top w:val="single" w:sz="4" w:space="0" w:color="000000"/>
              <w:left w:val="single" w:sz="4" w:space="0" w:color="000000"/>
              <w:bottom w:val="single" w:sz="4" w:space="0" w:color="000000"/>
            </w:tcBorders>
          </w:tcPr>
          <w:p w:rsidR="002410E3" w:rsidRPr="004376CE" w:rsidRDefault="002410E3">
            <w:pPr>
              <w:pStyle w:val="a3"/>
              <w:tabs>
                <w:tab w:val="left" w:pos="708"/>
              </w:tabs>
              <w:snapToGrid w:val="0"/>
              <w:rPr>
                <w:sz w:val="24"/>
                <w:szCs w:val="24"/>
              </w:rPr>
            </w:pPr>
          </w:p>
          <w:p w:rsidR="002410E3" w:rsidRPr="004376CE" w:rsidRDefault="002410E3">
            <w:pPr>
              <w:pStyle w:val="a3"/>
              <w:tabs>
                <w:tab w:val="left" w:pos="708"/>
              </w:tabs>
              <w:rPr>
                <w:sz w:val="24"/>
                <w:szCs w:val="24"/>
              </w:rPr>
            </w:pPr>
            <w:r w:rsidRPr="004376CE">
              <w:rPr>
                <w:sz w:val="24"/>
                <w:szCs w:val="24"/>
              </w:rPr>
              <w:t>2 02 15000 00 0000 150</w:t>
            </w:r>
          </w:p>
        </w:tc>
        <w:tc>
          <w:tcPr>
            <w:tcW w:w="3787" w:type="dxa"/>
            <w:tcBorders>
              <w:top w:val="single" w:sz="4" w:space="0" w:color="000000"/>
              <w:left w:val="single" w:sz="4" w:space="0" w:color="000000"/>
              <w:bottom w:val="single" w:sz="4" w:space="0" w:color="000000"/>
            </w:tcBorders>
          </w:tcPr>
          <w:p w:rsidR="002410E3" w:rsidRPr="004376CE" w:rsidRDefault="002410E3">
            <w:pPr>
              <w:pStyle w:val="7"/>
              <w:snapToGrid w:val="0"/>
              <w:jc w:val="both"/>
              <w:rPr>
                <w:bCs/>
              </w:rPr>
            </w:pPr>
            <w:r>
              <w:rPr>
                <w:bCs/>
              </w:rPr>
              <w:t>Дотации  бюджетам субъ</w:t>
            </w:r>
            <w:r w:rsidRPr="004376CE">
              <w:rPr>
                <w:bCs/>
              </w:rPr>
              <w:t>ектов Российской Фед</w:t>
            </w:r>
            <w:r>
              <w:rPr>
                <w:bCs/>
              </w:rPr>
              <w:t>ерации и муниципальных образова</w:t>
            </w:r>
            <w:r w:rsidRPr="004376CE">
              <w:rPr>
                <w:bCs/>
              </w:rPr>
              <w:t>ний</w:t>
            </w:r>
          </w:p>
        </w:tc>
        <w:tc>
          <w:tcPr>
            <w:tcW w:w="1604" w:type="dxa"/>
            <w:tcBorders>
              <w:top w:val="single" w:sz="4" w:space="0" w:color="000000"/>
              <w:left w:val="single" w:sz="4" w:space="0" w:color="000000"/>
              <w:bottom w:val="single" w:sz="4" w:space="0" w:color="000000"/>
            </w:tcBorders>
          </w:tcPr>
          <w:p w:rsidR="002410E3" w:rsidRPr="001221F0" w:rsidRDefault="002410E3" w:rsidP="00602ACD">
            <w:pPr>
              <w:jc w:val="center"/>
              <w:rPr>
                <w:sz w:val="24"/>
                <w:szCs w:val="24"/>
                <w:lang w:val="en-US"/>
              </w:rPr>
            </w:pPr>
            <w:r>
              <w:rPr>
                <w:sz w:val="24"/>
                <w:szCs w:val="24"/>
              </w:rPr>
              <w:t>5298,365</w:t>
            </w:r>
          </w:p>
        </w:tc>
        <w:tc>
          <w:tcPr>
            <w:tcW w:w="1134" w:type="dxa"/>
            <w:tcBorders>
              <w:top w:val="single" w:sz="4" w:space="0" w:color="000000"/>
              <w:left w:val="single" w:sz="4" w:space="0" w:color="000000"/>
              <w:bottom w:val="single" w:sz="4" w:space="0" w:color="000000"/>
            </w:tcBorders>
          </w:tcPr>
          <w:p w:rsidR="002410E3" w:rsidRPr="001221F0" w:rsidRDefault="002410E3" w:rsidP="00E71E48">
            <w:pPr>
              <w:jc w:val="center"/>
              <w:rPr>
                <w:sz w:val="24"/>
                <w:szCs w:val="24"/>
                <w:lang w:val="en-US"/>
              </w:rPr>
            </w:pPr>
            <w:r>
              <w:rPr>
                <w:sz w:val="24"/>
                <w:szCs w:val="24"/>
              </w:rPr>
              <w:t>5832,124</w:t>
            </w:r>
          </w:p>
        </w:tc>
        <w:tc>
          <w:tcPr>
            <w:tcW w:w="1446" w:type="dxa"/>
            <w:tcBorders>
              <w:top w:val="single" w:sz="4" w:space="0" w:color="000000"/>
              <w:left w:val="single" w:sz="4" w:space="0" w:color="000000"/>
              <w:bottom w:val="single" w:sz="4" w:space="0" w:color="000000"/>
              <w:right w:val="single" w:sz="4" w:space="0" w:color="000000"/>
            </w:tcBorders>
          </w:tcPr>
          <w:p w:rsidR="002410E3" w:rsidRPr="001221F0" w:rsidRDefault="002410E3" w:rsidP="00E71E48">
            <w:pPr>
              <w:snapToGrid w:val="0"/>
              <w:jc w:val="center"/>
              <w:rPr>
                <w:sz w:val="24"/>
                <w:szCs w:val="24"/>
                <w:lang w:val="en-US"/>
              </w:rPr>
            </w:pPr>
            <w:r>
              <w:rPr>
                <w:sz w:val="24"/>
                <w:szCs w:val="24"/>
              </w:rPr>
              <w:t>6415,517</w:t>
            </w:r>
          </w:p>
        </w:tc>
      </w:tr>
      <w:tr w:rsidR="002410E3" w:rsidRPr="004376CE" w:rsidTr="006C22CB">
        <w:trPr>
          <w:trHeight w:val="700"/>
        </w:trPr>
        <w:tc>
          <w:tcPr>
            <w:tcW w:w="1980" w:type="dxa"/>
            <w:tcBorders>
              <w:top w:val="single" w:sz="4" w:space="0" w:color="000000"/>
              <w:left w:val="single" w:sz="4" w:space="0" w:color="000000"/>
              <w:bottom w:val="single" w:sz="4" w:space="0" w:color="000000"/>
            </w:tcBorders>
          </w:tcPr>
          <w:p w:rsidR="002410E3" w:rsidRPr="004376CE" w:rsidRDefault="002410E3">
            <w:pPr>
              <w:pStyle w:val="a3"/>
              <w:tabs>
                <w:tab w:val="left" w:pos="708"/>
              </w:tabs>
              <w:snapToGrid w:val="0"/>
              <w:rPr>
                <w:sz w:val="24"/>
                <w:szCs w:val="24"/>
              </w:rPr>
            </w:pPr>
          </w:p>
          <w:p w:rsidR="002410E3" w:rsidRPr="004376CE" w:rsidRDefault="002410E3">
            <w:pPr>
              <w:pStyle w:val="a3"/>
              <w:tabs>
                <w:tab w:val="left" w:pos="708"/>
              </w:tabs>
              <w:rPr>
                <w:sz w:val="24"/>
                <w:szCs w:val="24"/>
              </w:rPr>
            </w:pPr>
            <w:r w:rsidRPr="004376CE">
              <w:rPr>
                <w:sz w:val="24"/>
                <w:szCs w:val="24"/>
              </w:rPr>
              <w:t>2 02 15001 13 0000 150</w:t>
            </w:r>
          </w:p>
        </w:tc>
        <w:tc>
          <w:tcPr>
            <w:tcW w:w="3787" w:type="dxa"/>
            <w:tcBorders>
              <w:top w:val="single" w:sz="4" w:space="0" w:color="000000"/>
              <w:left w:val="single" w:sz="4" w:space="0" w:color="000000"/>
              <w:bottom w:val="single" w:sz="4" w:space="0" w:color="000000"/>
            </w:tcBorders>
          </w:tcPr>
          <w:p w:rsidR="002410E3" w:rsidRPr="004376CE" w:rsidRDefault="002410E3">
            <w:pPr>
              <w:pStyle w:val="7"/>
              <w:numPr>
                <w:ilvl w:val="6"/>
                <w:numId w:val="1"/>
              </w:numPr>
              <w:tabs>
                <w:tab w:val="clear" w:pos="1296"/>
                <w:tab w:val="num" w:pos="0"/>
              </w:tabs>
              <w:snapToGrid w:val="0"/>
              <w:ind w:left="0" w:hanging="48"/>
              <w:jc w:val="both"/>
              <w:rPr>
                <w:bCs/>
              </w:rPr>
            </w:pPr>
            <w:r w:rsidRPr="004376CE">
              <w:rPr>
                <w:bCs/>
              </w:rPr>
              <w:t>Дотации бюджета</w:t>
            </w:r>
            <w:r>
              <w:rPr>
                <w:bCs/>
              </w:rPr>
              <w:t>м городских поселений на выравнивание  бюджетной обеспе</w:t>
            </w:r>
            <w:r w:rsidRPr="004376CE">
              <w:rPr>
                <w:bCs/>
              </w:rPr>
              <w:t>ченности</w:t>
            </w:r>
          </w:p>
        </w:tc>
        <w:tc>
          <w:tcPr>
            <w:tcW w:w="1604" w:type="dxa"/>
            <w:tcBorders>
              <w:top w:val="single" w:sz="4" w:space="0" w:color="000000"/>
              <w:left w:val="single" w:sz="4" w:space="0" w:color="000000"/>
              <w:bottom w:val="single" w:sz="4" w:space="0" w:color="000000"/>
            </w:tcBorders>
          </w:tcPr>
          <w:p w:rsidR="002410E3" w:rsidRPr="001221F0" w:rsidRDefault="002410E3" w:rsidP="00602ACD">
            <w:pPr>
              <w:jc w:val="center"/>
              <w:rPr>
                <w:sz w:val="24"/>
                <w:szCs w:val="24"/>
                <w:lang w:val="en-US"/>
              </w:rPr>
            </w:pPr>
            <w:r>
              <w:rPr>
                <w:sz w:val="24"/>
                <w:szCs w:val="24"/>
              </w:rPr>
              <w:t>5298,365</w:t>
            </w:r>
          </w:p>
        </w:tc>
        <w:tc>
          <w:tcPr>
            <w:tcW w:w="1134" w:type="dxa"/>
            <w:tcBorders>
              <w:top w:val="single" w:sz="4" w:space="0" w:color="000000"/>
              <w:left w:val="single" w:sz="4" w:space="0" w:color="000000"/>
              <w:bottom w:val="single" w:sz="4" w:space="0" w:color="000000"/>
            </w:tcBorders>
          </w:tcPr>
          <w:p w:rsidR="002410E3" w:rsidRPr="001221F0" w:rsidRDefault="002410E3" w:rsidP="00E71E48">
            <w:pPr>
              <w:jc w:val="center"/>
              <w:rPr>
                <w:sz w:val="24"/>
                <w:szCs w:val="24"/>
                <w:lang w:val="en-US"/>
              </w:rPr>
            </w:pPr>
            <w:r>
              <w:rPr>
                <w:sz w:val="24"/>
                <w:szCs w:val="24"/>
              </w:rPr>
              <w:t>5832,124</w:t>
            </w:r>
          </w:p>
        </w:tc>
        <w:tc>
          <w:tcPr>
            <w:tcW w:w="1446" w:type="dxa"/>
            <w:tcBorders>
              <w:top w:val="single" w:sz="4" w:space="0" w:color="000000"/>
              <w:left w:val="single" w:sz="4" w:space="0" w:color="000000"/>
              <w:bottom w:val="single" w:sz="4" w:space="0" w:color="000000"/>
              <w:right w:val="single" w:sz="4" w:space="0" w:color="000000"/>
            </w:tcBorders>
          </w:tcPr>
          <w:p w:rsidR="002410E3" w:rsidRPr="001221F0" w:rsidRDefault="002410E3" w:rsidP="00E71E48">
            <w:pPr>
              <w:snapToGrid w:val="0"/>
              <w:jc w:val="center"/>
              <w:rPr>
                <w:sz w:val="24"/>
                <w:szCs w:val="24"/>
                <w:lang w:val="en-US"/>
              </w:rPr>
            </w:pPr>
            <w:r>
              <w:rPr>
                <w:sz w:val="24"/>
                <w:szCs w:val="24"/>
              </w:rPr>
              <w:t>6415,517</w:t>
            </w:r>
          </w:p>
        </w:tc>
      </w:tr>
      <w:tr w:rsidR="002410E3" w:rsidRPr="004376CE" w:rsidTr="006C22CB">
        <w:trPr>
          <w:trHeight w:val="700"/>
        </w:trPr>
        <w:tc>
          <w:tcPr>
            <w:tcW w:w="1980" w:type="dxa"/>
            <w:tcBorders>
              <w:top w:val="single" w:sz="4" w:space="0" w:color="000000"/>
              <w:left w:val="single" w:sz="4" w:space="0" w:color="000000"/>
              <w:bottom w:val="single" w:sz="4" w:space="0" w:color="000000"/>
            </w:tcBorders>
          </w:tcPr>
          <w:p w:rsidR="002410E3" w:rsidRPr="004376CE" w:rsidRDefault="002410E3" w:rsidP="00BB531E">
            <w:pPr>
              <w:pStyle w:val="a3"/>
              <w:tabs>
                <w:tab w:val="left" w:pos="708"/>
              </w:tabs>
              <w:snapToGrid w:val="0"/>
              <w:rPr>
                <w:sz w:val="24"/>
                <w:szCs w:val="24"/>
              </w:rPr>
            </w:pPr>
            <w:r w:rsidRPr="004376CE">
              <w:rPr>
                <w:sz w:val="24"/>
                <w:szCs w:val="24"/>
              </w:rPr>
              <w:t>2 02 20000 00</w:t>
            </w:r>
          </w:p>
          <w:p w:rsidR="002410E3" w:rsidRPr="004376CE" w:rsidRDefault="002410E3" w:rsidP="00BB531E">
            <w:pPr>
              <w:pStyle w:val="a3"/>
              <w:tabs>
                <w:tab w:val="left" w:pos="708"/>
              </w:tabs>
              <w:snapToGrid w:val="0"/>
              <w:rPr>
                <w:sz w:val="24"/>
                <w:szCs w:val="24"/>
              </w:rPr>
            </w:pPr>
            <w:r w:rsidRPr="004376CE">
              <w:rPr>
                <w:sz w:val="24"/>
                <w:szCs w:val="24"/>
              </w:rPr>
              <w:t>0000 150</w:t>
            </w:r>
          </w:p>
        </w:tc>
        <w:tc>
          <w:tcPr>
            <w:tcW w:w="3787" w:type="dxa"/>
            <w:tcBorders>
              <w:top w:val="single" w:sz="4" w:space="0" w:color="000000"/>
              <w:left w:val="single" w:sz="4" w:space="0" w:color="000000"/>
              <w:bottom w:val="single" w:sz="4" w:space="0" w:color="000000"/>
            </w:tcBorders>
          </w:tcPr>
          <w:p w:rsidR="002410E3" w:rsidRPr="004376CE" w:rsidRDefault="002410E3" w:rsidP="00BB531E">
            <w:pPr>
              <w:pStyle w:val="7"/>
              <w:numPr>
                <w:ilvl w:val="6"/>
                <w:numId w:val="1"/>
              </w:numPr>
              <w:tabs>
                <w:tab w:val="clear" w:pos="1296"/>
                <w:tab w:val="num" w:pos="0"/>
              </w:tabs>
              <w:snapToGrid w:val="0"/>
              <w:ind w:left="0" w:hanging="48"/>
              <w:rPr>
                <w:bCs/>
              </w:rPr>
            </w:pPr>
            <w:r w:rsidRPr="004376CE">
              <w:rPr>
                <w:color w:val="333333"/>
                <w:shd w:val="clear" w:color="auto" w:fill="FFFFFF"/>
              </w:rPr>
              <w:t xml:space="preserve">Субсидии бюджетам бюджетной системы Российской Федерации </w:t>
            </w:r>
          </w:p>
        </w:tc>
        <w:tc>
          <w:tcPr>
            <w:tcW w:w="1604" w:type="dxa"/>
            <w:tcBorders>
              <w:top w:val="single" w:sz="4" w:space="0" w:color="000000"/>
              <w:left w:val="single" w:sz="4" w:space="0" w:color="000000"/>
              <w:bottom w:val="single" w:sz="4" w:space="0" w:color="000000"/>
            </w:tcBorders>
          </w:tcPr>
          <w:p w:rsidR="002410E3" w:rsidRPr="004376CE" w:rsidRDefault="002410E3" w:rsidP="00602ACD">
            <w:pPr>
              <w:jc w:val="center"/>
              <w:rPr>
                <w:sz w:val="24"/>
                <w:szCs w:val="24"/>
              </w:rPr>
            </w:pPr>
          </w:p>
          <w:p w:rsidR="002410E3" w:rsidRPr="004376CE" w:rsidRDefault="002410E3" w:rsidP="00602ACD">
            <w:pPr>
              <w:jc w:val="center"/>
              <w:rPr>
                <w:sz w:val="24"/>
                <w:szCs w:val="24"/>
              </w:rPr>
            </w:pPr>
            <w:r>
              <w:rPr>
                <w:sz w:val="24"/>
                <w:szCs w:val="24"/>
              </w:rPr>
              <w:t>21693,974</w:t>
            </w:r>
          </w:p>
        </w:tc>
        <w:tc>
          <w:tcPr>
            <w:tcW w:w="1134" w:type="dxa"/>
            <w:tcBorders>
              <w:top w:val="single" w:sz="4" w:space="0" w:color="000000"/>
              <w:left w:val="single" w:sz="4" w:space="0" w:color="000000"/>
              <w:bottom w:val="single" w:sz="4" w:space="0" w:color="000000"/>
            </w:tcBorders>
          </w:tcPr>
          <w:p w:rsidR="002410E3" w:rsidRPr="004376CE" w:rsidRDefault="002410E3" w:rsidP="00E71E48">
            <w:pPr>
              <w:jc w:val="center"/>
              <w:rPr>
                <w:sz w:val="24"/>
                <w:szCs w:val="24"/>
              </w:rPr>
            </w:pPr>
          </w:p>
          <w:p w:rsidR="002410E3" w:rsidRPr="004376CE" w:rsidRDefault="002410E3" w:rsidP="00E71E48">
            <w:pPr>
              <w:jc w:val="center"/>
              <w:rPr>
                <w:sz w:val="24"/>
                <w:szCs w:val="24"/>
              </w:rPr>
            </w:pPr>
            <w:r>
              <w:rPr>
                <w:sz w:val="24"/>
                <w:szCs w:val="24"/>
              </w:rPr>
              <w:t>11640,142</w:t>
            </w:r>
          </w:p>
        </w:tc>
        <w:tc>
          <w:tcPr>
            <w:tcW w:w="1446" w:type="dxa"/>
            <w:tcBorders>
              <w:top w:val="single" w:sz="4" w:space="0" w:color="000000"/>
              <w:left w:val="single" w:sz="4" w:space="0" w:color="000000"/>
              <w:bottom w:val="single" w:sz="4" w:space="0" w:color="000000"/>
              <w:right w:val="single" w:sz="4" w:space="0" w:color="000000"/>
            </w:tcBorders>
          </w:tcPr>
          <w:p w:rsidR="002410E3" w:rsidRPr="004376CE" w:rsidRDefault="002410E3" w:rsidP="00E71E48">
            <w:pPr>
              <w:snapToGrid w:val="0"/>
              <w:jc w:val="center"/>
              <w:rPr>
                <w:sz w:val="24"/>
                <w:szCs w:val="24"/>
              </w:rPr>
            </w:pPr>
          </w:p>
          <w:p w:rsidR="002410E3" w:rsidRPr="004376CE" w:rsidRDefault="002410E3" w:rsidP="00E71E48">
            <w:pPr>
              <w:snapToGrid w:val="0"/>
              <w:jc w:val="center"/>
              <w:rPr>
                <w:sz w:val="24"/>
                <w:szCs w:val="24"/>
              </w:rPr>
            </w:pPr>
            <w:r>
              <w:rPr>
                <w:sz w:val="24"/>
                <w:szCs w:val="24"/>
              </w:rPr>
              <w:t>60765,1458</w:t>
            </w:r>
          </w:p>
        </w:tc>
      </w:tr>
      <w:tr w:rsidR="002410E3" w:rsidRPr="004376CE" w:rsidTr="006C22CB">
        <w:trPr>
          <w:trHeight w:val="700"/>
        </w:trPr>
        <w:tc>
          <w:tcPr>
            <w:tcW w:w="1980" w:type="dxa"/>
            <w:tcBorders>
              <w:top w:val="single" w:sz="4" w:space="0" w:color="000000"/>
              <w:left w:val="single" w:sz="4" w:space="0" w:color="000000"/>
              <w:bottom w:val="single" w:sz="4" w:space="0" w:color="000000"/>
            </w:tcBorders>
          </w:tcPr>
          <w:p w:rsidR="002410E3" w:rsidRPr="004376CE" w:rsidRDefault="002410E3" w:rsidP="00BB531E">
            <w:pPr>
              <w:pStyle w:val="a3"/>
              <w:tabs>
                <w:tab w:val="left" w:pos="708"/>
              </w:tabs>
              <w:snapToGrid w:val="0"/>
              <w:rPr>
                <w:sz w:val="24"/>
                <w:szCs w:val="24"/>
              </w:rPr>
            </w:pPr>
            <w:r w:rsidRPr="004376CE">
              <w:rPr>
                <w:sz w:val="24"/>
                <w:szCs w:val="24"/>
              </w:rPr>
              <w:t>2 02 20041 00 0000 150</w:t>
            </w:r>
          </w:p>
        </w:tc>
        <w:tc>
          <w:tcPr>
            <w:tcW w:w="3787" w:type="dxa"/>
            <w:tcBorders>
              <w:top w:val="single" w:sz="4" w:space="0" w:color="000000"/>
              <w:left w:val="single" w:sz="4" w:space="0" w:color="000000"/>
              <w:bottom w:val="single" w:sz="4" w:space="0" w:color="000000"/>
            </w:tcBorders>
          </w:tcPr>
          <w:p w:rsidR="002410E3" w:rsidRPr="004376CE" w:rsidRDefault="002410E3" w:rsidP="00BB531E">
            <w:pPr>
              <w:pStyle w:val="7"/>
              <w:numPr>
                <w:ilvl w:val="6"/>
                <w:numId w:val="1"/>
              </w:numPr>
              <w:tabs>
                <w:tab w:val="clear" w:pos="1296"/>
                <w:tab w:val="num" w:pos="0"/>
              </w:tabs>
              <w:snapToGrid w:val="0"/>
              <w:ind w:left="0" w:hanging="48"/>
              <w:jc w:val="both"/>
              <w:rPr>
                <w:bCs/>
              </w:rPr>
            </w:pPr>
            <w:r w:rsidRPr="004376CE">
              <w:rPr>
                <w:bCs/>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604" w:type="dxa"/>
            <w:tcBorders>
              <w:top w:val="single" w:sz="4" w:space="0" w:color="000000"/>
              <w:left w:val="single" w:sz="4" w:space="0" w:color="000000"/>
              <w:bottom w:val="single" w:sz="4" w:space="0" w:color="000000"/>
            </w:tcBorders>
          </w:tcPr>
          <w:p w:rsidR="002410E3" w:rsidRPr="004376CE" w:rsidRDefault="002410E3" w:rsidP="00602ACD">
            <w:pPr>
              <w:jc w:val="center"/>
              <w:rPr>
                <w:sz w:val="24"/>
                <w:szCs w:val="24"/>
              </w:rPr>
            </w:pPr>
          </w:p>
          <w:p w:rsidR="002410E3" w:rsidRPr="00FD2EF5" w:rsidRDefault="002410E3" w:rsidP="00602ACD">
            <w:pPr>
              <w:jc w:val="center"/>
              <w:rPr>
                <w:sz w:val="24"/>
                <w:szCs w:val="24"/>
              </w:rPr>
            </w:pPr>
            <w:r>
              <w:rPr>
                <w:sz w:val="24"/>
                <w:szCs w:val="24"/>
              </w:rPr>
              <w:t>19425,52</w:t>
            </w:r>
          </w:p>
        </w:tc>
        <w:tc>
          <w:tcPr>
            <w:tcW w:w="1134" w:type="dxa"/>
            <w:tcBorders>
              <w:top w:val="single" w:sz="4" w:space="0" w:color="000000"/>
              <w:left w:val="single" w:sz="4" w:space="0" w:color="000000"/>
              <w:bottom w:val="single" w:sz="4" w:space="0" w:color="000000"/>
            </w:tcBorders>
          </w:tcPr>
          <w:p w:rsidR="002410E3" w:rsidRPr="004376CE" w:rsidRDefault="002410E3" w:rsidP="00E71E48">
            <w:pPr>
              <w:jc w:val="center"/>
              <w:rPr>
                <w:sz w:val="24"/>
                <w:szCs w:val="24"/>
              </w:rPr>
            </w:pPr>
          </w:p>
          <w:p w:rsidR="002410E3" w:rsidRPr="004376CE" w:rsidRDefault="002410E3" w:rsidP="00E71E48">
            <w:pPr>
              <w:jc w:val="center"/>
              <w:rPr>
                <w:sz w:val="24"/>
                <w:szCs w:val="24"/>
              </w:rPr>
            </w:pPr>
            <w:r>
              <w:rPr>
                <w:sz w:val="24"/>
                <w:szCs w:val="24"/>
              </w:rPr>
              <w:t>11412,87</w:t>
            </w:r>
          </w:p>
        </w:tc>
        <w:tc>
          <w:tcPr>
            <w:tcW w:w="1446" w:type="dxa"/>
            <w:tcBorders>
              <w:top w:val="single" w:sz="4" w:space="0" w:color="000000"/>
              <w:left w:val="single" w:sz="4" w:space="0" w:color="000000"/>
              <w:bottom w:val="single" w:sz="4" w:space="0" w:color="000000"/>
              <w:right w:val="single" w:sz="4" w:space="0" w:color="000000"/>
            </w:tcBorders>
          </w:tcPr>
          <w:p w:rsidR="002410E3" w:rsidRPr="004376CE" w:rsidRDefault="002410E3" w:rsidP="00E71E48">
            <w:pPr>
              <w:snapToGrid w:val="0"/>
              <w:jc w:val="center"/>
              <w:rPr>
                <w:sz w:val="24"/>
                <w:szCs w:val="24"/>
              </w:rPr>
            </w:pPr>
          </w:p>
          <w:p w:rsidR="002410E3" w:rsidRPr="004376CE" w:rsidRDefault="002410E3" w:rsidP="00E71E48">
            <w:pPr>
              <w:jc w:val="center"/>
              <w:rPr>
                <w:sz w:val="24"/>
                <w:szCs w:val="24"/>
              </w:rPr>
            </w:pPr>
            <w:r>
              <w:rPr>
                <w:sz w:val="24"/>
                <w:szCs w:val="24"/>
              </w:rPr>
              <w:t>6412,87</w:t>
            </w:r>
          </w:p>
        </w:tc>
      </w:tr>
      <w:tr w:rsidR="002410E3" w:rsidRPr="004376CE" w:rsidTr="006C22CB">
        <w:trPr>
          <w:trHeight w:val="700"/>
        </w:trPr>
        <w:tc>
          <w:tcPr>
            <w:tcW w:w="1980" w:type="dxa"/>
            <w:tcBorders>
              <w:top w:val="single" w:sz="4" w:space="0" w:color="000000"/>
              <w:left w:val="single" w:sz="4" w:space="0" w:color="000000"/>
              <w:bottom w:val="single" w:sz="4" w:space="0" w:color="000000"/>
            </w:tcBorders>
          </w:tcPr>
          <w:p w:rsidR="002410E3" w:rsidRPr="004376CE" w:rsidRDefault="002410E3" w:rsidP="00BB531E">
            <w:pPr>
              <w:pStyle w:val="a3"/>
              <w:tabs>
                <w:tab w:val="left" w:pos="708"/>
              </w:tabs>
              <w:snapToGrid w:val="0"/>
              <w:rPr>
                <w:sz w:val="24"/>
                <w:szCs w:val="24"/>
              </w:rPr>
            </w:pPr>
            <w:r w:rsidRPr="004376CE">
              <w:rPr>
                <w:sz w:val="24"/>
                <w:szCs w:val="24"/>
              </w:rPr>
              <w:t>2 02 20041 13</w:t>
            </w:r>
          </w:p>
          <w:p w:rsidR="002410E3" w:rsidRPr="004376CE" w:rsidRDefault="002410E3" w:rsidP="00BB531E">
            <w:pPr>
              <w:pStyle w:val="a3"/>
              <w:tabs>
                <w:tab w:val="left" w:pos="708"/>
              </w:tabs>
              <w:snapToGrid w:val="0"/>
              <w:rPr>
                <w:sz w:val="24"/>
                <w:szCs w:val="24"/>
              </w:rPr>
            </w:pPr>
            <w:r w:rsidRPr="004376CE">
              <w:rPr>
                <w:sz w:val="24"/>
                <w:szCs w:val="24"/>
              </w:rPr>
              <w:t>0000 150</w:t>
            </w:r>
          </w:p>
        </w:tc>
        <w:tc>
          <w:tcPr>
            <w:tcW w:w="3787" w:type="dxa"/>
            <w:tcBorders>
              <w:top w:val="single" w:sz="4" w:space="0" w:color="000000"/>
              <w:left w:val="single" w:sz="4" w:space="0" w:color="000000"/>
              <w:bottom w:val="single" w:sz="4" w:space="0" w:color="000000"/>
            </w:tcBorders>
          </w:tcPr>
          <w:p w:rsidR="002410E3" w:rsidRPr="005F2F86" w:rsidRDefault="002410E3" w:rsidP="005F2F86">
            <w:pPr>
              <w:jc w:val="both"/>
              <w:rPr>
                <w:sz w:val="24"/>
                <w:szCs w:val="24"/>
              </w:rPr>
            </w:pPr>
            <w:r w:rsidRPr="004376CE">
              <w:rPr>
                <w:sz w:val="24"/>
                <w:szCs w:val="24"/>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604" w:type="dxa"/>
            <w:tcBorders>
              <w:top w:val="single" w:sz="4" w:space="0" w:color="000000"/>
              <w:left w:val="single" w:sz="4" w:space="0" w:color="000000"/>
              <w:bottom w:val="single" w:sz="4" w:space="0" w:color="000000"/>
            </w:tcBorders>
          </w:tcPr>
          <w:p w:rsidR="002410E3" w:rsidRPr="004376CE" w:rsidRDefault="002410E3" w:rsidP="00602ACD">
            <w:pPr>
              <w:jc w:val="center"/>
              <w:rPr>
                <w:sz w:val="24"/>
                <w:szCs w:val="24"/>
              </w:rPr>
            </w:pPr>
          </w:p>
          <w:p w:rsidR="002410E3" w:rsidRPr="00FD2EF5" w:rsidRDefault="002410E3" w:rsidP="00602ACD">
            <w:pPr>
              <w:jc w:val="center"/>
              <w:rPr>
                <w:sz w:val="24"/>
                <w:szCs w:val="24"/>
              </w:rPr>
            </w:pPr>
            <w:r>
              <w:rPr>
                <w:sz w:val="24"/>
                <w:szCs w:val="24"/>
              </w:rPr>
              <w:t>194250,52</w:t>
            </w:r>
          </w:p>
        </w:tc>
        <w:tc>
          <w:tcPr>
            <w:tcW w:w="1134" w:type="dxa"/>
            <w:tcBorders>
              <w:top w:val="single" w:sz="4" w:space="0" w:color="000000"/>
              <w:left w:val="single" w:sz="4" w:space="0" w:color="000000"/>
              <w:bottom w:val="single" w:sz="4" w:space="0" w:color="000000"/>
            </w:tcBorders>
          </w:tcPr>
          <w:p w:rsidR="002410E3" w:rsidRPr="004376CE" w:rsidRDefault="002410E3" w:rsidP="00E71E48">
            <w:pPr>
              <w:jc w:val="center"/>
              <w:rPr>
                <w:sz w:val="24"/>
                <w:szCs w:val="24"/>
              </w:rPr>
            </w:pPr>
          </w:p>
          <w:p w:rsidR="002410E3" w:rsidRPr="004376CE" w:rsidRDefault="002410E3" w:rsidP="00E71E48">
            <w:pPr>
              <w:jc w:val="center"/>
              <w:rPr>
                <w:sz w:val="24"/>
                <w:szCs w:val="24"/>
              </w:rPr>
            </w:pPr>
            <w:r>
              <w:rPr>
                <w:sz w:val="24"/>
                <w:szCs w:val="24"/>
              </w:rPr>
              <w:t>11412,87</w:t>
            </w:r>
          </w:p>
        </w:tc>
        <w:tc>
          <w:tcPr>
            <w:tcW w:w="1446" w:type="dxa"/>
            <w:tcBorders>
              <w:top w:val="single" w:sz="4" w:space="0" w:color="000000"/>
              <w:left w:val="single" w:sz="4" w:space="0" w:color="000000"/>
              <w:bottom w:val="single" w:sz="4" w:space="0" w:color="000000"/>
              <w:right w:val="single" w:sz="4" w:space="0" w:color="000000"/>
            </w:tcBorders>
          </w:tcPr>
          <w:p w:rsidR="002410E3" w:rsidRPr="004376CE" w:rsidRDefault="002410E3" w:rsidP="00E71E48">
            <w:pPr>
              <w:snapToGrid w:val="0"/>
              <w:jc w:val="center"/>
              <w:rPr>
                <w:sz w:val="24"/>
                <w:szCs w:val="24"/>
              </w:rPr>
            </w:pPr>
          </w:p>
          <w:p w:rsidR="002410E3" w:rsidRPr="004376CE" w:rsidRDefault="002410E3" w:rsidP="00E71E48">
            <w:pPr>
              <w:jc w:val="center"/>
              <w:rPr>
                <w:sz w:val="24"/>
                <w:szCs w:val="24"/>
              </w:rPr>
            </w:pPr>
            <w:r>
              <w:rPr>
                <w:sz w:val="24"/>
                <w:szCs w:val="24"/>
              </w:rPr>
              <w:t>6412,87</w:t>
            </w:r>
          </w:p>
        </w:tc>
      </w:tr>
      <w:tr w:rsidR="002410E3" w:rsidRPr="004376CE" w:rsidTr="006C22CB">
        <w:trPr>
          <w:trHeight w:val="700"/>
        </w:trPr>
        <w:tc>
          <w:tcPr>
            <w:tcW w:w="1980" w:type="dxa"/>
            <w:tcBorders>
              <w:top w:val="single" w:sz="4" w:space="0" w:color="000000"/>
              <w:left w:val="single" w:sz="4" w:space="0" w:color="000000"/>
              <w:bottom w:val="single" w:sz="4" w:space="0" w:color="000000"/>
            </w:tcBorders>
          </w:tcPr>
          <w:p w:rsidR="002410E3" w:rsidRDefault="002410E3" w:rsidP="00BB531E">
            <w:pPr>
              <w:pStyle w:val="a3"/>
              <w:tabs>
                <w:tab w:val="left" w:pos="708"/>
              </w:tabs>
              <w:snapToGrid w:val="0"/>
              <w:rPr>
                <w:sz w:val="24"/>
                <w:szCs w:val="24"/>
              </w:rPr>
            </w:pPr>
            <w:r>
              <w:rPr>
                <w:sz w:val="24"/>
                <w:szCs w:val="24"/>
              </w:rPr>
              <w:t xml:space="preserve">2 02 25467  00 0000 </w:t>
            </w:r>
            <w:r w:rsidRPr="00A47950">
              <w:rPr>
                <w:sz w:val="24"/>
                <w:szCs w:val="24"/>
              </w:rPr>
              <w:t>150</w:t>
            </w:r>
          </w:p>
        </w:tc>
        <w:tc>
          <w:tcPr>
            <w:tcW w:w="3787" w:type="dxa"/>
            <w:tcBorders>
              <w:top w:val="single" w:sz="4" w:space="0" w:color="000000"/>
              <w:left w:val="single" w:sz="4" w:space="0" w:color="000000"/>
              <w:bottom w:val="single" w:sz="4" w:space="0" w:color="000000"/>
            </w:tcBorders>
          </w:tcPr>
          <w:p w:rsidR="002410E3" w:rsidRPr="001F38D8" w:rsidRDefault="002410E3" w:rsidP="005F2F86">
            <w:pPr>
              <w:jc w:val="both"/>
              <w:rPr>
                <w:sz w:val="24"/>
                <w:szCs w:val="24"/>
              </w:rPr>
            </w:pPr>
            <w:r w:rsidRPr="00A47950">
              <w:rPr>
                <w:bCs/>
                <w:sz w:val="24"/>
                <w:szCs w:val="24"/>
              </w:rPr>
              <w:t>Субсидии бюджетам</w:t>
            </w:r>
            <w:r>
              <w:rPr>
                <w:bCs/>
                <w:sz w:val="24"/>
                <w:szCs w:val="24"/>
              </w:rPr>
              <w:t xml:space="preserve"> на</w:t>
            </w:r>
            <w:r>
              <w:t xml:space="preserve"> </w:t>
            </w:r>
            <w:r w:rsidRPr="005F2F86">
              <w:rPr>
                <w:bCs/>
                <w:sz w:val="24"/>
                <w:szCs w:val="24"/>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604" w:type="dxa"/>
            <w:tcBorders>
              <w:top w:val="single" w:sz="4" w:space="0" w:color="000000"/>
              <w:left w:val="single" w:sz="4" w:space="0" w:color="000000"/>
              <w:bottom w:val="single" w:sz="4" w:space="0" w:color="000000"/>
            </w:tcBorders>
          </w:tcPr>
          <w:p w:rsidR="002410E3" w:rsidRDefault="002410E3" w:rsidP="00602ACD">
            <w:pPr>
              <w:jc w:val="center"/>
              <w:rPr>
                <w:sz w:val="24"/>
                <w:szCs w:val="24"/>
              </w:rPr>
            </w:pPr>
            <w:r>
              <w:rPr>
                <w:sz w:val="24"/>
                <w:szCs w:val="24"/>
              </w:rPr>
              <w:t>1600,0</w:t>
            </w:r>
          </w:p>
        </w:tc>
        <w:tc>
          <w:tcPr>
            <w:tcW w:w="1134" w:type="dxa"/>
            <w:tcBorders>
              <w:top w:val="single" w:sz="4" w:space="0" w:color="000000"/>
              <w:left w:val="single" w:sz="4" w:space="0" w:color="000000"/>
              <w:bottom w:val="single" w:sz="4" w:space="0" w:color="000000"/>
            </w:tcBorders>
          </w:tcPr>
          <w:p w:rsidR="002410E3" w:rsidRDefault="002410E3" w:rsidP="00BB531E">
            <w:pPr>
              <w:jc w:val="center"/>
              <w:rPr>
                <w:sz w:val="24"/>
                <w:szCs w:val="24"/>
              </w:rPr>
            </w:pPr>
            <w:r>
              <w:rPr>
                <w:sz w:val="24"/>
                <w:szCs w:val="24"/>
              </w:rPr>
              <w:t>0,0</w:t>
            </w:r>
          </w:p>
        </w:tc>
        <w:tc>
          <w:tcPr>
            <w:tcW w:w="1446" w:type="dxa"/>
            <w:tcBorders>
              <w:top w:val="single" w:sz="4" w:space="0" w:color="000000"/>
              <w:left w:val="single" w:sz="4" w:space="0" w:color="000000"/>
              <w:bottom w:val="single" w:sz="4" w:space="0" w:color="000000"/>
              <w:right w:val="single" w:sz="4" w:space="0" w:color="000000"/>
            </w:tcBorders>
          </w:tcPr>
          <w:p w:rsidR="002410E3" w:rsidRDefault="002410E3" w:rsidP="00BB531E">
            <w:pPr>
              <w:snapToGrid w:val="0"/>
              <w:jc w:val="center"/>
              <w:rPr>
                <w:sz w:val="24"/>
                <w:szCs w:val="24"/>
              </w:rPr>
            </w:pPr>
            <w:r>
              <w:rPr>
                <w:sz w:val="24"/>
                <w:szCs w:val="24"/>
              </w:rPr>
              <w:t>0,0</w:t>
            </w:r>
          </w:p>
        </w:tc>
      </w:tr>
      <w:tr w:rsidR="002410E3" w:rsidRPr="004376CE" w:rsidTr="006C22CB">
        <w:trPr>
          <w:trHeight w:val="700"/>
        </w:trPr>
        <w:tc>
          <w:tcPr>
            <w:tcW w:w="1980" w:type="dxa"/>
            <w:tcBorders>
              <w:top w:val="single" w:sz="4" w:space="0" w:color="000000"/>
              <w:left w:val="single" w:sz="4" w:space="0" w:color="000000"/>
              <w:bottom w:val="single" w:sz="4" w:space="0" w:color="000000"/>
            </w:tcBorders>
          </w:tcPr>
          <w:p w:rsidR="002410E3" w:rsidRDefault="002410E3" w:rsidP="00BB531E">
            <w:pPr>
              <w:pStyle w:val="a3"/>
              <w:tabs>
                <w:tab w:val="left" w:pos="708"/>
              </w:tabs>
              <w:snapToGrid w:val="0"/>
              <w:rPr>
                <w:sz w:val="24"/>
                <w:szCs w:val="24"/>
              </w:rPr>
            </w:pPr>
            <w:r>
              <w:rPr>
                <w:sz w:val="24"/>
                <w:szCs w:val="24"/>
              </w:rPr>
              <w:t xml:space="preserve">2 02 25467  13 0000 </w:t>
            </w:r>
            <w:r w:rsidRPr="00A47950">
              <w:rPr>
                <w:sz w:val="24"/>
                <w:szCs w:val="24"/>
              </w:rPr>
              <w:t>150</w:t>
            </w:r>
          </w:p>
        </w:tc>
        <w:tc>
          <w:tcPr>
            <w:tcW w:w="3787" w:type="dxa"/>
            <w:tcBorders>
              <w:top w:val="single" w:sz="4" w:space="0" w:color="000000"/>
              <w:left w:val="single" w:sz="4" w:space="0" w:color="000000"/>
              <w:bottom w:val="single" w:sz="4" w:space="0" w:color="000000"/>
            </w:tcBorders>
          </w:tcPr>
          <w:p w:rsidR="002410E3" w:rsidRPr="001F38D8" w:rsidRDefault="002410E3" w:rsidP="00BB531E">
            <w:pPr>
              <w:jc w:val="both"/>
              <w:rPr>
                <w:sz w:val="24"/>
                <w:szCs w:val="24"/>
              </w:rPr>
            </w:pPr>
            <w:r w:rsidRPr="004376CE">
              <w:rPr>
                <w:sz w:val="24"/>
                <w:szCs w:val="24"/>
              </w:rPr>
              <w:t>Субсидии бюджетам городских поселений</w:t>
            </w:r>
            <w:r>
              <w:rPr>
                <w:sz w:val="24"/>
                <w:szCs w:val="24"/>
              </w:rPr>
              <w:t xml:space="preserve"> </w:t>
            </w:r>
            <w:r>
              <w:rPr>
                <w:bCs/>
                <w:sz w:val="24"/>
                <w:szCs w:val="24"/>
              </w:rPr>
              <w:t>на</w:t>
            </w:r>
            <w:r>
              <w:t xml:space="preserve"> </w:t>
            </w:r>
            <w:r w:rsidRPr="005F2F86">
              <w:rPr>
                <w:bCs/>
                <w:sz w:val="24"/>
                <w:szCs w:val="24"/>
              </w:rPr>
              <w:t xml:space="preserve">обеспечение развития и укрепления материально-технической базы </w:t>
            </w:r>
            <w:r w:rsidRPr="005F2F86">
              <w:rPr>
                <w:bCs/>
                <w:sz w:val="24"/>
                <w:szCs w:val="24"/>
              </w:rPr>
              <w:lastRenderedPageBreak/>
              <w:t>домов культуры в населенных пунктах с числом жителей до 50 тысяч человек</w:t>
            </w:r>
          </w:p>
        </w:tc>
        <w:tc>
          <w:tcPr>
            <w:tcW w:w="1604" w:type="dxa"/>
            <w:tcBorders>
              <w:top w:val="single" w:sz="4" w:space="0" w:color="000000"/>
              <w:left w:val="single" w:sz="4" w:space="0" w:color="000000"/>
              <w:bottom w:val="single" w:sz="4" w:space="0" w:color="000000"/>
            </w:tcBorders>
          </w:tcPr>
          <w:p w:rsidR="002410E3" w:rsidRDefault="002410E3" w:rsidP="00602ACD">
            <w:pPr>
              <w:jc w:val="center"/>
              <w:rPr>
                <w:sz w:val="24"/>
                <w:szCs w:val="24"/>
              </w:rPr>
            </w:pPr>
            <w:r>
              <w:rPr>
                <w:sz w:val="24"/>
                <w:szCs w:val="24"/>
              </w:rPr>
              <w:lastRenderedPageBreak/>
              <w:t>1600,0</w:t>
            </w:r>
          </w:p>
        </w:tc>
        <w:tc>
          <w:tcPr>
            <w:tcW w:w="1134" w:type="dxa"/>
            <w:tcBorders>
              <w:top w:val="single" w:sz="4" w:space="0" w:color="000000"/>
              <w:left w:val="single" w:sz="4" w:space="0" w:color="000000"/>
              <w:bottom w:val="single" w:sz="4" w:space="0" w:color="000000"/>
            </w:tcBorders>
          </w:tcPr>
          <w:p w:rsidR="002410E3" w:rsidRDefault="002410E3" w:rsidP="0085677C">
            <w:pPr>
              <w:jc w:val="center"/>
              <w:rPr>
                <w:sz w:val="24"/>
                <w:szCs w:val="24"/>
              </w:rPr>
            </w:pPr>
            <w:r>
              <w:rPr>
                <w:sz w:val="24"/>
                <w:szCs w:val="24"/>
              </w:rPr>
              <w:t>0,0</w:t>
            </w:r>
          </w:p>
        </w:tc>
        <w:tc>
          <w:tcPr>
            <w:tcW w:w="1446" w:type="dxa"/>
            <w:tcBorders>
              <w:top w:val="single" w:sz="4" w:space="0" w:color="000000"/>
              <w:left w:val="single" w:sz="4" w:space="0" w:color="000000"/>
              <w:bottom w:val="single" w:sz="4" w:space="0" w:color="000000"/>
              <w:right w:val="single" w:sz="4" w:space="0" w:color="000000"/>
            </w:tcBorders>
          </w:tcPr>
          <w:p w:rsidR="002410E3" w:rsidRDefault="002410E3" w:rsidP="0085677C">
            <w:pPr>
              <w:snapToGrid w:val="0"/>
              <w:jc w:val="center"/>
              <w:rPr>
                <w:sz w:val="24"/>
                <w:szCs w:val="24"/>
              </w:rPr>
            </w:pPr>
            <w:r>
              <w:rPr>
                <w:sz w:val="24"/>
                <w:szCs w:val="24"/>
              </w:rPr>
              <w:t>0,0</w:t>
            </w:r>
          </w:p>
        </w:tc>
      </w:tr>
      <w:tr w:rsidR="002410E3" w:rsidRPr="004376CE" w:rsidTr="006C22CB">
        <w:trPr>
          <w:trHeight w:val="700"/>
        </w:trPr>
        <w:tc>
          <w:tcPr>
            <w:tcW w:w="1980" w:type="dxa"/>
            <w:tcBorders>
              <w:top w:val="single" w:sz="4" w:space="0" w:color="000000"/>
              <w:left w:val="single" w:sz="4" w:space="0" w:color="000000"/>
              <w:bottom w:val="single" w:sz="4" w:space="0" w:color="000000"/>
            </w:tcBorders>
          </w:tcPr>
          <w:p w:rsidR="002410E3" w:rsidRDefault="002410E3" w:rsidP="00602ACD">
            <w:pPr>
              <w:pStyle w:val="a3"/>
              <w:tabs>
                <w:tab w:val="left" w:pos="708"/>
              </w:tabs>
              <w:snapToGrid w:val="0"/>
              <w:rPr>
                <w:sz w:val="24"/>
                <w:szCs w:val="24"/>
              </w:rPr>
            </w:pPr>
            <w:r>
              <w:rPr>
                <w:sz w:val="24"/>
                <w:szCs w:val="24"/>
              </w:rPr>
              <w:lastRenderedPageBreak/>
              <w:t>2 02 29 999 00</w:t>
            </w:r>
            <w:r w:rsidRPr="004376CE">
              <w:rPr>
                <w:sz w:val="24"/>
                <w:szCs w:val="24"/>
              </w:rPr>
              <w:t xml:space="preserve"> 0000 150</w:t>
            </w:r>
          </w:p>
        </w:tc>
        <w:tc>
          <w:tcPr>
            <w:tcW w:w="3787" w:type="dxa"/>
            <w:tcBorders>
              <w:top w:val="single" w:sz="4" w:space="0" w:color="000000"/>
              <w:left w:val="single" w:sz="4" w:space="0" w:color="000000"/>
              <w:bottom w:val="single" w:sz="4" w:space="0" w:color="000000"/>
            </w:tcBorders>
          </w:tcPr>
          <w:p w:rsidR="002410E3" w:rsidRPr="001F38D8" w:rsidRDefault="002410E3" w:rsidP="00602ACD">
            <w:pPr>
              <w:jc w:val="both"/>
              <w:rPr>
                <w:sz w:val="24"/>
                <w:szCs w:val="24"/>
              </w:rPr>
            </w:pPr>
            <w:r w:rsidRPr="004376CE">
              <w:rPr>
                <w:sz w:val="24"/>
                <w:szCs w:val="24"/>
              </w:rPr>
              <w:t>Прочие субсидии</w:t>
            </w:r>
          </w:p>
        </w:tc>
        <w:tc>
          <w:tcPr>
            <w:tcW w:w="1604" w:type="dxa"/>
            <w:tcBorders>
              <w:top w:val="single" w:sz="4" w:space="0" w:color="000000"/>
              <w:left w:val="single" w:sz="4" w:space="0" w:color="000000"/>
              <w:bottom w:val="single" w:sz="4" w:space="0" w:color="000000"/>
            </w:tcBorders>
          </w:tcPr>
          <w:p w:rsidR="002410E3" w:rsidRDefault="002410E3" w:rsidP="00602ACD">
            <w:pPr>
              <w:jc w:val="center"/>
              <w:rPr>
                <w:sz w:val="24"/>
                <w:szCs w:val="24"/>
              </w:rPr>
            </w:pPr>
            <w:r>
              <w:rPr>
                <w:sz w:val="24"/>
                <w:szCs w:val="24"/>
              </w:rPr>
              <w:t>668,454</w:t>
            </w:r>
          </w:p>
          <w:p w:rsidR="002410E3" w:rsidRPr="008C7465" w:rsidRDefault="002410E3" w:rsidP="00602ACD">
            <w:pPr>
              <w:jc w:val="center"/>
              <w:rPr>
                <w:sz w:val="24"/>
                <w:szCs w:val="24"/>
              </w:rPr>
            </w:pPr>
          </w:p>
        </w:tc>
        <w:tc>
          <w:tcPr>
            <w:tcW w:w="1134" w:type="dxa"/>
            <w:tcBorders>
              <w:top w:val="single" w:sz="4" w:space="0" w:color="000000"/>
              <w:left w:val="single" w:sz="4" w:space="0" w:color="000000"/>
              <w:bottom w:val="single" w:sz="4" w:space="0" w:color="000000"/>
            </w:tcBorders>
          </w:tcPr>
          <w:p w:rsidR="002410E3" w:rsidRDefault="002410E3" w:rsidP="00602ACD">
            <w:pPr>
              <w:jc w:val="center"/>
              <w:rPr>
                <w:sz w:val="24"/>
                <w:szCs w:val="24"/>
              </w:rPr>
            </w:pPr>
            <w:r>
              <w:rPr>
                <w:sz w:val="24"/>
                <w:szCs w:val="24"/>
              </w:rPr>
              <w:t>227,272</w:t>
            </w:r>
          </w:p>
        </w:tc>
        <w:tc>
          <w:tcPr>
            <w:tcW w:w="1446" w:type="dxa"/>
            <w:tcBorders>
              <w:top w:val="single" w:sz="4" w:space="0" w:color="000000"/>
              <w:left w:val="single" w:sz="4" w:space="0" w:color="000000"/>
              <w:bottom w:val="single" w:sz="4" w:space="0" w:color="000000"/>
              <w:right w:val="single" w:sz="4" w:space="0" w:color="000000"/>
            </w:tcBorders>
          </w:tcPr>
          <w:p w:rsidR="002410E3" w:rsidRDefault="002410E3" w:rsidP="00602ACD">
            <w:pPr>
              <w:snapToGrid w:val="0"/>
              <w:jc w:val="center"/>
              <w:rPr>
                <w:sz w:val="24"/>
                <w:szCs w:val="24"/>
              </w:rPr>
            </w:pPr>
            <w:r>
              <w:rPr>
                <w:sz w:val="24"/>
                <w:szCs w:val="24"/>
              </w:rPr>
              <w:t>54352,2758</w:t>
            </w:r>
          </w:p>
        </w:tc>
      </w:tr>
      <w:tr w:rsidR="002410E3" w:rsidRPr="004376CE" w:rsidTr="006C22CB">
        <w:trPr>
          <w:trHeight w:val="700"/>
        </w:trPr>
        <w:tc>
          <w:tcPr>
            <w:tcW w:w="1980" w:type="dxa"/>
            <w:tcBorders>
              <w:top w:val="single" w:sz="4" w:space="0" w:color="000000"/>
              <w:left w:val="single" w:sz="4" w:space="0" w:color="000000"/>
              <w:bottom w:val="single" w:sz="4" w:space="0" w:color="000000"/>
            </w:tcBorders>
          </w:tcPr>
          <w:p w:rsidR="002410E3" w:rsidRDefault="002410E3" w:rsidP="00602ACD">
            <w:pPr>
              <w:pStyle w:val="a3"/>
              <w:tabs>
                <w:tab w:val="left" w:pos="708"/>
              </w:tabs>
              <w:snapToGrid w:val="0"/>
              <w:rPr>
                <w:sz w:val="24"/>
                <w:szCs w:val="24"/>
              </w:rPr>
            </w:pPr>
            <w:r>
              <w:rPr>
                <w:sz w:val="24"/>
                <w:szCs w:val="24"/>
              </w:rPr>
              <w:t>2 02 29 999 13</w:t>
            </w:r>
          </w:p>
          <w:p w:rsidR="002410E3" w:rsidRDefault="002410E3" w:rsidP="00602ACD">
            <w:pPr>
              <w:pStyle w:val="a3"/>
              <w:tabs>
                <w:tab w:val="left" w:pos="708"/>
              </w:tabs>
              <w:snapToGrid w:val="0"/>
              <w:rPr>
                <w:sz w:val="24"/>
                <w:szCs w:val="24"/>
              </w:rPr>
            </w:pPr>
            <w:r w:rsidRPr="004376CE">
              <w:rPr>
                <w:sz w:val="24"/>
                <w:szCs w:val="24"/>
              </w:rPr>
              <w:t>0000 150</w:t>
            </w:r>
          </w:p>
        </w:tc>
        <w:tc>
          <w:tcPr>
            <w:tcW w:w="3787" w:type="dxa"/>
            <w:tcBorders>
              <w:top w:val="single" w:sz="4" w:space="0" w:color="000000"/>
              <w:left w:val="single" w:sz="4" w:space="0" w:color="000000"/>
              <w:bottom w:val="single" w:sz="4" w:space="0" w:color="000000"/>
            </w:tcBorders>
          </w:tcPr>
          <w:p w:rsidR="002410E3" w:rsidRPr="001F38D8" w:rsidRDefault="002410E3" w:rsidP="00602ACD">
            <w:pPr>
              <w:jc w:val="both"/>
              <w:rPr>
                <w:sz w:val="24"/>
                <w:szCs w:val="24"/>
              </w:rPr>
            </w:pPr>
            <w:r w:rsidRPr="004376CE">
              <w:rPr>
                <w:sz w:val="24"/>
                <w:szCs w:val="24"/>
              </w:rPr>
              <w:t>Прочие субсидии бюджетам городских поселений</w:t>
            </w:r>
          </w:p>
        </w:tc>
        <w:tc>
          <w:tcPr>
            <w:tcW w:w="1604" w:type="dxa"/>
            <w:tcBorders>
              <w:top w:val="single" w:sz="4" w:space="0" w:color="000000"/>
              <w:left w:val="single" w:sz="4" w:space="0" w:color="000000"/>
              <w:bottom w:val="single" w:sz="4" w:space="0" w:color="000000"/>
            </w:tcBorders>
          </w:tcPr>
          <w:p w:rsidR="002410E3" w:rsidRPr="008C7465" w:rsidRDefault="002410E3" w:rsidP="00602ACD">
            <w:pPr>
              <w:jc w:val="center"/>
              <w:rPr>
                <w:sz w:val="24"/>
                <w:szCs w:val="24"/>
              </w:rPr>
            </w:pPr>
            <w:r>
              <w:rPr>
                <w:sz w:val="24"/>
                <w:szCs w:val="24"/>
              </w:rPr>
              <w:t>668,454</w:t>
            </w:r>
          </w:p>
        </w:tc>
        <w:tc>
          <w:tcPr>
            <w:tcW w:w="1134" w:type="dxa"/>
            <w:tcBorders>
              <w:top w:val="single" w:sz="4" w:space="0" w:color="000000"/>
              <w:left w:val="single" w:sz="4" w:space="0" w:color="000000"/>
              <w:bottom w:val="single" w:sz="4" w:space="0" w:color="000000"/>
            </w:tcBorders>
          </w:tcPr>
          <w:p w:rsidR="002410E3" w:rsidRDefault="002410E3" w:rsidP="00602ACD">
            <w:pPr>
              <w:jc w:val="center"/>
              <w:rPr>
                <w:sz w:val="24"/>
                <w:szCs w:val="24"/>
              </w:rPr>
            </w:pPr>
            <w:r>
              <w:rPr>
                <w:sz w:val="24"/>
                <w:szCs w:val="24"/>
              </w:rPr>
              <w:t>227,272</w:t>
            </w:r>
          </w:p>
        </w:tc>
        <w:tc>
          <w:tcPr>
            <w:tcW w:w="1446" w:type="dxa"/>
            <w:tcBorders>
              <w:top w:val="single" w:sz="4" w:space="0" w:color="000000"/>
              <w:left w:val="single" w:sz="4" w:space="0" w:color="000000"/>
              <w:bottom w:val="single" w:sz="4" w:space="0" w:color="000000"/>
              <w:right w:val="single" w:sz="4" w:space="0" w:color="000000"/>
            </w:tcBorders>
          </w:tcPr>
          <w:p w:rsidR="002410E3" w:rsidRDefault="002410E3" w:rsidP="00602ACD">
            <w:pPr>
              <w:snapToGrid w:val="0"/>
              <w:jc w:val="center"/>
              <w:rPr>
                <w:sz w:val="24"/>
                <w:szCs w:val="24"/>
              </w:rPr>
            </w:pPr>
            <w:r>
              <w:rPr>
                <w:sz w:val="24"/>
                <w:szCs w:val="24"/>
              </w:rPr>
              <w:t>54352,2758</w:t>
            </w:r>
          </w:p>
        </w:tc>
      </w:tr>
      <w:tr w:rsidR="002410E3" w:rsidRPr="004376CE" w:rsidTr="006C22CB">
        <w:trPr>
          <w:trHeight w:val="700"/>
        </w:trPr>
        <w:tc>
          <w:tcPr>
            <w:tcW w:w="1980" w:type="dxa"/>
            <w:tcBorders>
              <w:top w:val="single" w:sz="4" w:space="0" w:color="000000"/>
              <w:left w:val="single" w:sz="4" w:space="0" w:color="000000"/>
              <w:bottom w:val="single" w:sz="4" w:space="0" w:color="000000"/>
            </w:tcBorders>
          </w:tcPr>
          <w:p w:rsidR="002410E3" w:rsidRPr="004376CE" w:rsidRDefault="002410E3" w:rsidP="003E421B">
            <w:pPr>
              <w:pStyle w:val="a3"/>
              <w:tabs>
                <w:tab w:val="left" w:pos="708"/>
              </w:tabs>
              <w:snapToGrid w:val="0"/>
              <w:rPr>
                <w:sz w:val="24"/>
                <w:szCs w:val="24"/>
              </w:rPr>
            </w:pPr>
            <w:r w:rsidRPr="004376CE">
              <w:rPr>
                <w:sz w:val="24"/>
                <w:szCs w:val="24"/>
              </w:rPr>
              <w:t>2 02 30000 00  0000 150</w:t>
            </w:r>
          </w:p>
        </w:tc>
        <w:tc>
          <w:tcPr>
            <w:tcW w:w="3787" w:type="dxa"/>
            <w:tcBorders>
              <w:top w:val="single" w:sz="4" w:space="0" w:color="000000"/>
              <w:left w:val="single" w:sz="4" w:space="0" w:color="000000"/>
              <w:bottom w:val="single" w:sz="4" w:space="0" w:color="000000"/>
            </w:tcBorders>
          </w:tcPr>
          <w:p w:rsidR="002410E3" w:rsidRPr="004376CE" w:rsidRDefault="002410E3" w:rsidP="003E421B">
            <w:pPr>
              <w:pStyle w:val="7"/>
              <w:numPr>
                <w:ilvl w:val="6"/>
                <w:numId w:val="1"/>
              </w:numPr>
              <w:tabs>
                <w:tab w:val="clear" w:pos="1296"/>
                <w:tab w:val="num" w:pos="0"/>
              </w:tabs>
              <w:snapToGrid w:val="0"/>
              <w:ind w:left="0" w:hanging="48"/>
              <w:jc w:val="both"/>
              <w:rPr>
                <w:bCs/>
              </w:rPr>
            </w:pPr>
            <w:r>
              <w:rPr>
                <w:bCs/>
              </w:rPr>
              <w:t>Субвенции  бюджетам субъ</w:t>
            </w:r>
            <w:r w:rsidRPr="004376CE">
              <w:rPr>
                <w:bCs/>
              </w:rPr>
              <w:t>ектов Российской Фед</w:t>
            </w:r>
            <w:r>
              <w:rPr>
                <w:bCs/>
              </w:rPr>
              <w:t>ерации и муниципальных образова</w:t>
            </w:r>
            <w:r w:rsidRPr="004376CE">
              <w:rPr>
                <w:bCs/>
              </w:rPr>
              <w:t>ний</w:t>
            </w:r>
          </w:p>
        </w:tc>
        <w:tc>
          <w:tcPr>
            <w:tcW w:w="1604" w:type="dxa"/>
            <w:tcBorders>
              <w:top w:val="single" w:sz="4" w:space="0" w:color="000000"/>
              <w:left w:val="single" w:sz="4" w:space="0" w:color="000000"/>
              <w:bottom w:val="single" w:sz="4" w:space="0" w:color="000000"/>
            </w:tcBorders>
          </w:tcPr>
          <w:p w:rsidR="002410E3" w:rsidRPr="004376CE" w:rsidRDefault="002410E3" w:rsidP="00602ACD">
            <w:pPr>
              <w:jc w:val="center"/>
              <w:rPr>
                <w:sz w:val="24"/>
                <w:szCs w:val="24"/>
              </w:rPr>
            </w:pPr>
            <w:r w:rsidRPr="004376CE">
              <w:rPr>
                <w:sz w:val="24"/>
                <w:szCs w:val="24"/>
              </w:rPr>
              <w:t>2,88</w:t>
            </w:r>
          </w:p>
        </w:tc>
        <w:tc>
          <w:tcPr>
            <w:tcW w:w="1134" w:type="dxa"/>
            <w:tcBorders>
              <w:top w:val="single" w:sz="4" w:space="0" w:color="000000"/>
              <w:left w:val="single" w:sz="4" w:space="0" w:color="000000"/>
              <w:bottom w:val="single" w:sz="4" w:space="0" w:color="000000"/>
            </w:tcBorders>
          </w:tcPr>
          <w:p w:rsidR="002410E3" w:rsidRPr="004376CE" w:rsidRDefault="002410E3" w:rsidP="003E421B">
            <w:pPr>
              <w:jc w:val="center"/>
              <w:rPr>
                <w:sz w:val="24"/>
                <w:szCs w:val="24"/>
              </w:rPr>
            </w:pPr>
            <w:r w:rsidRPr="004376CE">
              <w:rPr>
                <w:sz w:val="24"/>
                <w:szCs w:val="24"/>
              </w:rPr>
              <w:t>2,88</w:t>
            </w:r>
          </w:p>
        </w:tc>
        <w:tc>
          <w:tcPr>
            <w:tcW w:w="1446" w:type="dxa"/>
            <w:tcBorders>
              <w:top w:val="single" w:sz="4" w:space="0" w:color="000000"/>
              <w:left w:val="single" w:sz="4" w:space="0" w:color="000000"/>
              <w:bottom w:val="single" w:sz="4" w:space="0" w:color="000000"/>
              <w:right w:val="single" w:sz="4" w:space="0" w:color="000000"/>
            </w:tcBorders>
          </w:tcPr>
          <w:p w:rsidR="002410E3" w:rsidRPr="004376CE" w:rsidRDefault="002410E3" w:rsidP="003E421B">
            <w:pPr>
              <w:snapToGrid w:val="0"/>
              <w:jc w:val="center"/>
              <w:rPr>
                <w:sz w:val="24"/>
                <w:szCs w:val="24"/>
              </w:rPr>
            </w:pPr>
            <w:r w:rsidRPr="004376CE">
              <w:rPr>
                <w:sz w:val="24"/>
                <w:szCs w:val="24"/>
              </w:rPr>
              <w:t>2,88</w:t>
            </w:r>
          </w:p>
        </w:tc>
      </w:tr>
      <w:tr w:rsidR="002410E3" w:rsidRPr="004376CE" w:rsidTr="006C22CB">
        <w:trPr>
          <w:trHeight w:val="700"/>
        </w:trPr>
        <w:tc>
          <w:tcPr>
            <w:tcW w:w="1980" w:type="dxa"/>
            <w:tcBorders>
              <w:top w:val="single" w:sz="4" w:space="0" w:color="000000"/>
              <w:left w:val="single" w:sz="4" w:space="0" w:color="000000"/>
              <w:bottom w:val="single" w:sz="4" w:space="0" w:color="000000"/>
            </w:tcBorders>
          </w:tcPr>
          <w:p w:rsidR="002410E3" w:rsidRPr="004376CE" w:rsidRDefault="002410E3" w:rsidP="003E421B">
            <w:pPr>
              <w:pStyle w:val="a3"/>
              <w:tabs>
                <w:tab w:val="left" w:pos="708"/>
              </w:tabs>
              <w:snapToGrid w:val="0"/>
              <w:rPr>
                <w:sz w:val="24"/>
                <w:szCs w:val="24"/>
              </w:rPr>
            </w:pPr>
          </w:p>
          <w:p w:rsidR="002410E3" w:rsidRPr="004376CE" w:rsidRDefault="002410E3" w:rsidP="003E421B">
            <w:pPr>
              <w:pStyle w:val="a3"/>
              <w:tabs>
                <w:tab w:val="left" w:pos="708"/>
              </w:tabs>
              <w:rPr>
                <w:sz w:val="24"/>
                <w:szCs w:val="24"/>
              </w:rPr>
            </w:pPr>
            <w:r w:rsidRPr="004376CE">
              <w:rPr>
                <w:sz w:val="24"/>
                <w:szCs w:val="24"/>
              </w:rPr>
              <w:t>2 02 30024 13 0000 150</w:t>
            </w:r>
          </w:p>
        </w:tc>
        <w:tc>
          <w:tcPr>
            <w:tcW w:w="3787" w:type="dxa"/>
            <w:tcBorders>
              <w:top w:val="single" w:sz="4" w:space="0" w:color="000000"/>
              <w:left w:val="single" w:sz="4" w:space="0" w:color="000000"/>
              <w:bottom w:val="single" w:sz="4" w:space="0" w:color="000000"/>
            </w:tcBorders>
          </w:tcPr>
          <w:p w:rsidR="002410E3" w:rsidRPr="004376CE" w:rsidRDefault="002410E3" w:rsidP="003E421B">
            <w:pPr>
              <w:pStyle w:val="7"/>
              <w:numPr>
                <w:ilvl w:val="6"/>
                <w:numId w:val="1"/>
              </w:numPr>
              <w:tabs>
                <w:tab w:val="clear" w:pos="1296"/>
                <w:tab w:val="num" w:pos="0"/>
              </w:tabs>
              <w:snapToGrid w:val="0"/>
              <w:ind w:left="0" w:hanging="48"/>
              <w:jc w:val="both"/>
            </w:pPr>
            <w:r>
              <w:t>Субвенции бюджетам город</w:t>
            </w:r>
            <w:r w:rsidRPr="004376CE">
              <w:t xml:space="preserve">ских поселений на </w:t>
            </w:r>
            <w:r>
              <w:t>выполнение передаваемых полномо</w:t>
            </w:r>
            <w:r w:rsidRPr="004376CE">
              <w:t>чий субъектов Российской Федерации</w:t>
            </w:r>
          </w:p>
        </w:tc>
        <w:tc>
          <w:tcPr>
            <w:tcW w:w="1604" w:type="dxa"/>
            <w:tcBorders>
              <w:top w:val="single" w:sz="4" w:space="0" w:color="000000"/>
              <w:left w:val="single" w:sz="4" w:space="0" w:color="000000"/>
              <w:bottom w:val="single" w:sz="4" w:space="0" w:color="000000"/>
            </w:tcBorders>
          </w:tcPr>
          <w:p w:rsidR="002410E3" w:rsidRPr="004376CE" w:rsidRDefault="002410E3" w:rsidP="00602ACD">
            <w:pPr>
              <w:jc w:val="center"/>
              <w:rPr>
                <w:sz w:val="24"/>
                <w:szCs w:val="24"/>
              </w:rPr>
            </w:pPr>
            <w:r w:rsidRPr="004376CE">
              <w:rPr>
                <w:sz w:val="24"/>
                <w:szCs w:val="24"/>
              </w:rPr>
              <w:t>2,88</w:t>
            </w:r>
          </w:p>
        </w:tc>
        <w:tc>
          <w:tcPr>
            <w:tcW w:w="1134" w:type="dxa"/>
            <w:tcBorders>
              <w:top w:val="single" w:sz="4" w:space="0" w:color="000000"/>
              <w:left w:val="single" w:sz="4" w:space="0" w:color="000000"/>
              <w:bottom w:val="single" w:sz="4" w:space="0" w:color="000000"/>
            </w:tcBorders>
          </w:tcPr>
          <w:p w:rsidR="002410E3" w:rsidRPr="004376CE" w:rsidRDefault="002410E3" w:rsidP="003E421B">
            <w:pPr>
              <w:jc w:val="center"/>
              <w:rPr>
                <w:sz w:val="24"/>
                <w:szCs w:val="24"/>
              </w:rPr>
            </w:pPr>
            <w:r w:rsidRPr="004376CE">
              <w:rPr>
                <w:sz w:val="24"/>
                <w:szCs w:val="24"/>
              </w:rPr>
              <w:t>2 ,88</w:t>
            </w:r>
          </w:p>
        </w:tc>
        <w:tc>
          <w:tcPr>
            <w:tcW w:w="1446" w:type="dxa"/>
            <w:tcBorders>
              <w:top w:val="single" w:sz="4" w:space="0" w:color="000000"/>
              <w:left w:val="single" w:sz="4" w:space="0" w:color="000000"/>
              <w:bottom w:val="single" w:sz="4" w:space="0" w:color="000000"/>
              <w:right w:val="single" w:sz="4" w:space="0" w:color="000000"/>
            </w:tcBorders>
          </w:tcPr>
          <w:p w:rsidR="002410E3" w:rsidRPr="004376CE" w:rsidRDefault="002410E3" w:rsidP="003E421B">
            <w:pPr>
              <w:snapToGrid w:val="0"/>
              <w:jc w:val="center"/>
              <w:rPr>
                <w:sz w:val="24"/>
                <w:szCs w:val="24"/>
              </w:rPr>
            </w:pPr>
            <w:r w:rsidRPr="004376CE">
              <w:rPr>
                <w:sz w:val="24"/>
                <w:szCs w:val="24"/>
              </w:rPr>
              <w:t>2,88</w:t>
            </w:r>
          </w:p>
        </w:tc>
      </w:tr>
      <w:tr w:rsidR="00E75FC4" w:rsidRPr="004376CE" w:rsidTr="006C22CB">
        <w:trPr>
          <w:trHeight w:val="441"/>
        </w:trPr>
        <w:tc>
          <w:tcPr>
            <w:tcW w:w="1980" w:type="dxa"/>
            <w:tcBorders>
              <w:top w:val="single" w:sz="4" w:space="0" w:color="000000"/>
              <w:left w:val="single" w:sz="4" w:space="0" w:color="000000"/>
              <w:bottom w:val="single" w:sz="4" w:space="0" w:color="000000"/>
            </w:tcBorders>
          </w:tcPr>
          <w:p w:rsidR="00E75FC4" w:rsidRPr="004376CE" w:rsidRDefault="00E75FC4">
            <w:pPr>
              <w:snapToGrid w:val="0"/>
              <w:rPr>
                <w:sz w:val="24"/>
                <w:szCs w:val="24"/>
              </w:rPr>
            </w:pPr>
          </w:p>
        </w:tc>
        <w:tc>
          <w:tcPr>
            <w:tcW w:w="3787" w:type="dxa"/>
            <w:tcBorders>
              <w:top w:val="single" w:sz="4" w:space="0" w:color="000000"/>
              <w:left w:val="single" w:sz="4" w:space="0" w:color="000000"/>
              <w:bottom w:val="single" w:sz="4" w:space="0" w:color="000000"/>
            </w:tcBorders>
          </w:tcPr>
          <w:p w:rsidR="00E75FC4" w:rsidRPr="004376CE" w:rsidRDefault="00E75FC4">
            <w:pPr>
              <w:snapToGrid w:val="0"/>
              <w:rPr>
                <w:b/>
                <w:sz w:val="24"/>
                <w:szCs w:val="24"/>
              </w:rPr>
            </w:pPr>
            <w:r w:rsidRPr="004376CE">
              <w:rPr>
                <w:b/>
                <w:sz w:val="24"/>
                <w:szCs w:val="24"/>
              </w:rPr>
              <w:t>Всего доходов</w:t>
            </w:r>
          </w:p>
        </w:tc>
        <w:tc>
          <w:tcPr>
            <w:tcW w:w="1604" w:type="dxa"/>
            <w:tcBorders>
              <w:top w:val="single" w:sz="4" w:space="0" w:color="000000"/>
              <w:left w:val="single" w:sz="4" w:space="0" w:color="000000"/>
              <w:bottom w:val="single" w:sz="4" w:space="0" w:color="000000"/>
            </w:tcBorders>
          </w:tcPr>
          <w:p w:rsidR="00E75FC4" w:rsidRPr="003159FB" w:rsidRDefault="00602ACD" w:rsidP="003159FB">
            <w:pPr>
              <w:snapToGrid w:val="0"/>
              <w:ind w:left="12" w:right="-183"/>
              <w:rPr>
                <w:b/>
                <w:sz w:val="24"/>
                <w:szCs w:val="24"/>
              </w:rPr>
            </w:pPr>
            <w:r>
              <w:rPr>
                <w:b/>
                <w:sz w:val="24"/>
                <w:szCs w:val="24"/>
              </w:rPr>
              <w:t>104445,929</w:t>
            </w:r>
          </w:p>
        </w:tc>
        <w:tc>
          <w:tcPr>
            <w:tcW w:w="1134" w:type="dxa"/>
            <w:tcBorders>
              <w:top w:val="single" w:sz="4" w:space="0" w:color="000000"/>
              <w:left w:val="single" w:sz="4" w:space="0" w:color="000000"/>
              <w:bottom w:val="single" w:sz="4" w:space="0" w:color="000000"/>
            </w:tcBorders>
          </w:tcPr>
          <w:p w:rsidR="00E75FC4" w:rsidRPr="004376CE" w:rsidRDefault="00602ACD">
            <w:pPr>
              <w:snapToGrid w:val="0"/>
              <w:rPr>
                <w:b/>
                <w:bCs/>
                <w:sz w:val="24"/>
                <w:szCs w:val="24"/>
              </w:rPr>
            </w:pPr>
            <w:r>
              <w:rPr>
                <w:b/>
                <w:bCs/>
                <w:sz w:val="24"/>
                <w:szCs w:val="24"/>
              </w:rPr>
              <w:t>97677,016</w:t>
            </w:r>
          </w:p>
        </w:tc>
        <w:tc>
          <w:tcPr>
            <w:tcW w:w="1446" w:type="dxa"/>
            <w:tcBorders>
              <w:top w:val="single" w:sz="4" w:space="0" w:color="000000"/>
              <w:left w:val="single" w:sz="4" w:space="0" w:color="000000"/>
              <w:bottom w:val="single" w:sz="4" w:space="0" w:color="000000"/>
              <w:right w:val="single" w:sz="4" w:space="0" w:color="000000"/>
            </w:tcBorders>
          </w:tcPr>
          <w:p w:rsidR="00E75FC4" w:rsidRPr="004376CE" w:rsidRDefault="006F20E3">
            <w:pPr>
              <w:snapToGrid w:val="0"/>
              <w:rPr>
                <w:b/>
                <w:bCs/>
                <w:sz w:val="24"/>
                <w:szCs w:val="24"/>
              </w:rPr>
            </w:pPr>
            <w:r>
              <w:rPr>
                <w:b/>
                <w:bCs/>
                <w:sz w:val="24"/>
                <w:szCs w:val="24"/>
              </w:rPr>
              <w:t>151224,9158</w:t>
            </w:r>
          </w:p>
        </w:tc>
      </w:tr>
    </w:tbl>
    <w:p w:rsidR="00A50B98" w:rsidRPr="004376CE" w:rsidRDefault="00A50B98">
      <w:pPr>
        <w:rPr>
          <w:sz w:val="24"/>
          <w:szCs w:val="24"/>
        </w:rPr>
      </w:pPr>
    </w:p>
    <w:p w:rsidR="003159FB" w:rsidRDefault="00A50B98">
      <w:pPr>
        <w:rPr>
          <w:sz w:val="24"/>
          <w:szCs w:val="24"/>
        </w:rPr>
      </w:pPr>
      <w:r w:rsidRPr="004376CE">
        <w:rPr>
          <w:sz w:val="24"/>
          <w:szCs w:val="24"/>
        </w:rPr>
        <w:t xml:space="preserve">                                                      </w:t>
      </w:r>
      <w:r w:rsidR="00A04E02" w:rsidRPr="004376CE">
        <w:rPr>
          <w:sz w:val="24"/>
          <w:szCs w:val="24"/>
        </w:rPr>
        <w:t xml:space="preserve">                             </w:t>
      </w:r>
      <w:r w:rsidR="00BA457A" w:rsidRPr="004376CE">
        <w:rPr>
          <w:sz w:val="24"/>
          <w:szCs w:val="24"/>
        </w:rPr>
        <w:t xml:space="preserve"> </w:t>
      </w:r>
      <w:r w:rsidR="004376CE">
        <w:rPr>
          <w:sz w:val="24"/>
          <w:szCs w:val="24"/>
        </w:rPr>
        <w:t xml:space="preserve">            </w:t>
      </w:r>
    </w:p>
    <w:p w:rsidR="00A50B98" w:rsidRPr="004014A2" w:rsidRDefault="003F55A1">
      <w:pPr>
        <w:rPr>
          <w:sz w:val="24"/>
          <w:szCs w:val="24"/>
        </w:rPr>
      </w:pPr>
      <w:r>
        <w:rPr>
          <w:sz w:val="24"/>
          <w:szCs w:val="24"/>
        </w:rPr>
        <w:t xml:space="preserve">                                                                                                 </w:t>
      </w:r>
      <w:r w:rsidR="00D434FC">
        <w:rPr>
          <w:sz w:val="24"/>
          <w:szCs w:val="24"/>
        </w:rPr>
        <w:t>Приложение 2</w:t>
      </w:r>
    </w:p>
    <w:p w:rsidR="00A50B98" w:rsidRPr="004014A2" w:rsidRDefault="00A50B98">
      <w:pPr>
        <w:jc w:val="center"/>
        <w:rPr>
          <w:sz w:val="24"/>
          <w:szCs w:val="24"/>
        </w:rPr>
      </w:pPr>
      <w:r w:rsidRPr="004014A2">
        <w:rPr>
          <w:sz w:val="24"/>
          <w:szCs w:val="24"/>
        </w:rPr>
        <w:t xml:space="preserve">                                                    </w:t>
      </w:r>
      <w:r w:rsidR="004014A2" w:rsidRPr="004014A2">
        <w:rPr>
          <w:sz w:val="24"/>
          <w:szCs w:val="24"/>
        </w:rPr>
        <w:t xml:space="preserve">                      </w:t>
      </w:r>
      <w:r w:rsidR="004014A2">
        <w:rPr>
          <w:sz w:val="24"/>
          <w:szCs w:val="24"/>
        </w:rPr>
        <w:t xml:space="preserve">     </w:t>
      </w:r>
      <w:r w:rsidRPr="004014A2">
        <w:rPr>
          <w:sz w:val="24"/>
          <w:szCs w:val="24"/>
        </w:rPr>
        <w:t xml:space="preserve">к решению Совета депутатов </w:t>
      </w:r>
    </w:p>
    <w:p w:rsidR="00BA457A" w:rsidRPr="004014A2" w:rsidRDefault="00BA457A" w:rsidP="00A04E02">
      <w:pPr>
        <w:ind w:left="6120" w:hanging="308"/>
        <w:rPr>
          <w:sz w:val="24"/>
          <w:szCs w:val="24"/>
        </w:rPr>
      </w:pPr>
      <w:r w:rsidRPr="004014A2">
        <w:rPr>
          <w:sz w:val="24"/>
          <w:szCs w:val="24"/>
        </w:rPr>
        <w:t>муниципального</w:t>
      </w:r>
    </w:p>
    <w:p w:rsidR="0005042C" w:rsidRDefault="00A50B98" w:rsidP="00A04E02">
      <w:pPr>
        <w:ind w:left="5812"/>
        <w:rPr>
          <w:sz w:val="24"/>
          <w:szCs w:val="24"/>
        </w:rPr>
      </w:pPr>
      <w:r w:rsidRPr="004014A2">
        <w:rPr>
          <w:sz w:val="24"/>
          <w:szCs w:val="24"/>
        </w:rPr>
        <w:t>образования «Новоспасское городское                                                                                                  поселение» Новоспасского               района Ульянов</w:t>
      </w:r>
      <w:r w:rsidR="00BA457A" w:rsidRPr="004014A2">
        <w:rPr>
          <w:sz w:val="24"/>
          <w:szCs w:val="24"/>
        </w:rPr>
        <w:t>с</w:t>
      </w:r>
      <w:r w:rsidRPr="004014A2">
        <w:rPr>
          <w:sz w:val="24"/>
          <w:szCs w:val="24"/>
        </w:rPr>
        <w:t xml:space="preserve">кой области </w:t>
      </w:r>
    </w:p>
    <w:p w:rsidR="0005042C" w:rsidRPr="00BB4DC9" w:rsidRDefault="00A50B98" w:rsidP="0005042C">
      <w:pPr>
        <w:ind w:left="5580"/>
        <w:rPr>
          <w:sz w:val="24"/>
          <w:szCs w:val="24"/>
        </w:rPr>
      </w:pPr>
      <w:r w:rsidRPr="004014A2">
        <w:rPr>
          <w:sz w:val="24"/>
          <w:szCs w:val="24"/>
        </w:rPr>
        <w:t xml:space="preserve">   </w:t>
      </w:r>
      <w:r w:rsidR="0005042C">
        <w:rPr>
          <w:sz w:val="24"/>
          <w:szCs w:val="24"/>
        </w:rPr>
        <w:t>№ ____</w:t>
      </w:r>
      <w:r w:rsidR="0005042C" w:rsidRPr="00BB4DC9">
        <w:rPr>
          <w:sz w:val="24"/>
          <w:szCs w:val="24"/>
        </w:rPr>
        <w:t xml:space="preserve"> </w:t>
      </w:r>
      <w:r w:rsidR="0005042C" w:rsidRPr="004376CE">
        <w:rPr>
          <w:sz w:val="24"/>
          <w:szCs w:val="24"/>
        </w:rPr>
        <w:t>от</w:t>
      </w:r>
      <w:r w:rsidR="0005042C" w:rsidRPr="00BB4DC9">
        <w:rPr>
          <w:sz w:val="24"/>
          <w:szCs w:val="24"/>
          <w:u w:val="single"/>
        </w:rPr>
        <w:t xml:space="preserve"> </w:t>
      </w:r>
      <w:r w:rsidR="0005042C">
        <w:rPr>
          <w:sz w:val="24"/>
          <w:szCs w:val="24"/>
          <w:u w:val="single"/>
        </w:rPr>
        <w:t xml:space="preserve">                        </w:t>
      </w:r>
      <w:r w:rsidR="006A1879">
        <w:rPr>
          <w:sz w:val="24"/>
          <w:szCs w:val="24"/>
        </w:rPr>
        <w:t>2022</w:t>
      </w:r>
      <w:r w:rsidR="0005042C">
        <w:rPr>
          <w:sz w:val="24"/>
          <w:szCs w:val="24"/>
        </w:rPr>
        <w:t xml:space="preserve"> г.  </w:t>
      </w:r>
    </w:p>
    <w:p w:rsidR="00A50B98" w:rsidRPr="004014A2" w:rsidRDefault="00A50B98" w:rsidP="00A04E02">
      <w:pPr>
        <w:ind w:left="5812"/>
        <w:rPr>
          <w:sz w:val="24"/>
          <w:szCs w:val="24"/>
        </w:rPr>
      </w:pPr>
      <w:r w:rsidRPr="004014A2">
        <w:rPr>
          <w:sz w:val="24"/>
          <w:szCs w:val="24"/>
        </w:rPr>
        <w:t xml:space="preserve">                                                                                                                                                                                                                         </w:t>
      </w:r>
      <w:r w:rsidR="000C2DAF" w:rsidRPr="004014A2">
        <w:rPr>
          <w:sz w:val="24"/>
          <w:szCs w:val="24"/>
        </w:rPr>
        <w:t xml:space="preserve">               </w:t>
      </w:r>
    </w:p>
    <w:p w:rsidR="00A50B98" w:rsidRPr="004014A2" w:rsidRDefault="00A50B98">
      <w:pPr>
        <w:jc w:val="center"/>
        <w:rPr>
          <w:sz w:val="24"/>
          <w:szCs w:val="24"/>
        </w:rPr>
      </w:pPr>
    </w:p>
    <w:p w:rsidR="00A50B98" w:rsidRPr="004376CE" w:rsidRDefault="00A50B98">
      <w:pPr>
        <w:jc w:val="center"/>
        <w:rPr>
          <w:b/>
          <w:sz w:val="24"/>
          <w:szCs w:val="24"/>
        </w:rPr>
      </w:pPr>
      <w:r w:rsidRPr="004376CE">
        <w:rPr>
          <w:b/>
          <w:sz w:val="24"/>
          <w:szCs w:val="24"/>
        </w:rPr>
        <w:t>Источники внутреннего финансирования дефицита</w:t>
      </w:r>
    </w:p>
    <w:p w:rsidR="00A50B98" w:rsidRPr="004376CE" w:rsidRDefault="00A50B98">
      <w:pPr>
        <w:jc w:val="center"/>
        <w:rPr>
          <w:b/>
          <w:sz w:val="24"/>
          <w:szCs w:val="24"/>
        </w:rPr>
      </w:pPr>
      <w:r w:rsidRPr="004376CE">
        <w:rPr>
          <w:b/>
          <w:sz w:val="24"/>
          <w:szCs w:val="24"/>
        </w:rPr>
        <w:t xml:space="preserve">бюджета муниципального образования </w:t>
      </w:r>
    </w:p>
    <w:p w:rsidR="00A50B98" w:rsidRPr="004376CE" w:rsidRDefault="00A50B98">
      <w:pPr>
        <w:jc w:val="center"/>
        <w:rPr>
          <w:b/>
          <w:sz w:val="24"/>
          <w:szCs w:val="24"/>
        </w:rPr>
      </w:pPr>
      <w:r w:rsidRPr="004376CE">
        <w:rPr>
          <w:b/>
          <w:sz w:val="24"/>
          <w:szCs w:val="24"/>
        </w:rPr>
        <w:t>«Новоспасс</w:t>
      </w:r>
      <w:r w:rsidR="006A1879">
        <w:rPr>
          <w:b/>
          <w:sz w:val="24"/>
          <w:szCs w:val="24"/>
        </w:rPr>
        <w:t>кое городское поселение» на 2023</w:t>
      </w:r>
      <w:r w:rsidRPr="004376CE">
        <w:rPr>
          <w:b/>
          <w:sz w:val="24"/>
          <w:szCs w:val="24"/>
        </w:rPr>
        <w:t xml:space="preserve"> год и плановый период 20</w:t>
      </w:r>
      <w:r w:rsidR="006A1879">
        <w:rPr>
          <w:b/>
          <w:sz w:val="24"/>
          <w:szCs w:val="24"/>
        </w:rPr>
        <w:t>24 и 2025</w:t>
      </w:r>
      <w:r w:rsidRPr="004376CE">
        <w:rPr>
          <w:b/>
          <w:sz w:val="24"/>
          <w:szCs w:val="24"/>
        </w:rPr>
        <w:t xml:space="preserve"> годов.</w:t>
      </w:r>
    </w:p>
    <w:p w:rsidR="00A50B98" w:rsidRPr="004376CE" w:rsidRDefault="00A50B98">
      <w:pPr>
        <w:jc w:val="right"/>
        <w:rPr>
          <w:sz w:val="24"/>
          <w:szCs w:val="24"/>
        </w:rPr>
      </w:pPr>
      <w:r w:rsidRPr="004376CE">
        <w:rPr>
          <w:sz w:val="24"/>
          <w:szCs w:val="24"/>
        </w:rPr>
        <w:t xml:space="preserve">                                                                                                                                      тыс</w:t>
      </w:r>
      <w:proofErr w:type="gramStart"/>
      <w:r w:rsidRPr="004376CE">
        <w:rPr>
          <w:sz w:val="24"/>
          <w:szCs w:val="24"/>
        </w:rPr>
        <w:t>.р</w:t>
      </w:r>
      <w:proofErr w:type="gramEnd"/>
      <w:r w:rsidRPr="004376CE">
        <w:rPr>
          <w:sz w:val="24"/>
          <w:szCs w:val="24"/>
        </w:rPr>
        <w:t>уб.</w:t>
      </w:r>
    </w:p>
    <w:tbl>
      <w:tblPr>
        <w:tblW w:w="9858" w:type="dxa"/>
        <w:tblInd w:w="-252" w:type="dxa"/>
        <w:tblLayout w:type="fixed"/>
        <w:tblLook w:val="0000" w:firstRow="0" w:lastRow="0" w:firstColumn="0" w:lastColumn="0" w:noHBand="0" w:noVBand="0"/>
      </w:tblPr>
      <w:tblGrid>
        <w:gridCol w:w="2312"/>
        <w:gridCol w:w="2726"/>
        <w:gridCol w:w="1701"/>
        <w:gridCol w:w="1559"/>
        <w:gridCol w:w="1560"/>
      </w:tblGrid>
      <w:tr w:rsidR="00A50B98" w:rsidRPr="004376CE" w:rsidTr="007F67C5">
        <w:tc>
          <w:tcPr>
            <w:tcW w:w="2312" w:type="dxa"/>
            <w:tcBorders>
              <w:top w:val="single" w:sz="4" w:space="0" w:color="000000"/>
              <w:left w:val="single" w:sz="4" w:space="0" w:color="000000"/>
              <w:bottom w:val="single" w:sz="4" w:space="0" w:color="000000"/>
            </w:tcBorders>
          </w:tcPr>
          <w:p w:rsidR="00A50B98" w:rsidRPr="004376CE" w:rsidRDefault="00A50B98">
            <w:pPr>
              <w:snapToGrid w:val="0"/>
              <w:jc w:val="center"/>
              <w:rPr>
                <w:sz w:val="24"/>
                <w:szCs w:val="24"/>
              </w:rPr>
            </w:pPr>
            <w:r w:rsidRPr="004376CE">
              <w:rPr>
                <w:sz w:val="24"/>
                <w:szCs w:val="24"/>
              </w:rPr>
              <w:t>код</w:t>
            </w:r>
          </w:p>
        </w:tc>
        <w:tc>
          <w:tcPr>
            <w:tcW w:w="2726" w:type="dxa"/>
            <w:tcBorders>
              <w:top w:val="single" w:sz="4" w:space="0" w:color="000000"/>
              <w:left w:val="single" w:sz="4" w:space="0" w:color="000000"/>
              <w:bottom w:val="single" w:sz="4" w:space="0" w:color="000000"/>
            </w:tcBorders>
          </w:tcPr>
          <w:p w:rsidR="00A50B98" w:rsidRPr="004376CE" w:rsidRDefault="00A50B98">
            <w:pPr>
              <w:snapToGrid w:val="0"/>
              <w:jc w:val="center"/>
              <w:rPr>
                <w:sz w:val="24"/>
                <w:szCs w:val="24"/>
              </w:rPr>
            </w:pPr>
            <w:r w:rsidRPr="004376CE">
              <w:rPr>
                <w:sz w:val="24"/>
                <w:szCs w:val="24"/>
              </w:rPr>
              <w:t>наименование показателей</w:t>
            </w:r>
          </w:p>
        </w:tc>
        <w:tc>
          <w:tcPr>
            <w:tcW w:w="1701" w:type="dxa"/>
            <w:tcBorders>
              <w:top w:val="single" w:sz="4" w:space="0" w:color="000000"/>
              <w:left w:val="single" w:sz="4" w:space="0" w:color="000000"/>
              <w:bottom w:val="single" w:sz="4" w:space="0" w:color="000000"/>
            </w:tcBorders>
          </w:tcPr>
          <w:p w:rsidR="00A50B98" w:rsidRPr="004376CE" w:rsidRDefault="006A1879">
            <w:pPr>
              <w:snapToGrid w:val="0"/>
              <w:jc w:val="center"/>
              <w:rPr>
                <w:sz w:val="24"/>
                <w:szCs w:val="24"/>
              </w:rPr>
            </w:pPr>
            <w:r>
              <w:rPr>
                <w:sz w:val="24"/>
                <w:szCs w:val="24"/>
              </w:rPr>
              <w:t>2023</w:t>
            </w:r>
            <w:r w:rsidR="00A50B98" w:rsidRPr="004376CE">
              <w:rPr>
                <w:sz w:val="24"/>
                <w:szCs w:val="24"/>
              </w:rPr>
              <w:t xml:space="preserve"> год</w:t>
            </w:r>
          </w:p>
        </w:tc>
        <w:tc>
          <w:tcPr>
            <w:tcW w:w="1559" w:type="dxa"/>
            <w:tcBorders>
              <w:top w:val="single" w:sz="4" w:space="0" w:color="000000"/>
              <w:left w:val="single" w:sz="4" w:space="0" w:color="000000"/>
              <w:bottom w:val="single" w:sz="4" w:space="0" w:color="000000"/>
            </w:tcBorders>
          </w:tcPr>
          <w:p w:rsidR="00A50B98" w:rsidRPr="004376CE" w:rsidRDefault="006A1879">
            <w:pPr>
              <w:snapToGrid w:val="0"/>
              <w:jc w:val="center"/>
              <w:rPr>
                <w:sz w:val="24"/>
                <w:szCs w:val="24"/>
              </w:rPr>
            </w:pPr>
            <w:r>
              <w:rPr>
                <w:sz w:val="24"/>
                <w:szCs w:val="24"/>
              </w:rPr>
              <w:t>2024</w:t>
            </w:r>
            <w:r w:rsidR="00A50B98" w:rsidRPr="004376CE">
              <w:rPr>
                <w:sz w:val="24"/>
                <w:szCs w:val="24"/>
              </w:rPr>
              <w:t xml:space="preserve"> год</w:t>
            </w:r>
          </w:p>
        </w:tc>
        <w:tc>
          <w:tcPr>
            <w:tcW w:w="1560" w:type="dxa"/>
            <w:tcBorders>
              <w:top w:val="single" w:sz="4" w:space="0" w:color="000000"/>
              <w:left w:val="single" w:sz="4" w:space="0" w:color="000000"/>
              <w:bottom w:val="single" w:sz="4" w:space="0" w:color="000000"/>
              <w:right w:val="single" w:sz="4" w:space="0" w:color="000000"/>
            </w:tcBorders>
          </w:tcPr>
          <w:p w:rsidR="00A50B98" w:rsidRPr="004376CE" w:rsidRDefault="00360E76" w:rsidP="00C14B08">
            <w:pPr>
              <w:snapToGrid w:val="0"/>
              <w:jc w:val="center"/>
              <w:rPr>
                <w:sz w:val="24"/>
                <w:szCs w:val="24"/>
              </w:rPr>
            </w:pPr>
            <w:r w:rsidRPr="004376CE">
              <w:rPr>
                <w:sz w:val="24"/>
                <w:szCs w:val="24"/>
              </w:rPr>
              <w:t>202</w:t>
            </w:r>
            <w:r w:rsidR="006A1879">
              <w:rPr>
                <w:sz w:val="24"/>
                <w:szCs w:val="24"/>
              </w:rPr>
              <w:t>5</w:t>
            </w:r>
            <w:r w:rsidR="00A50B98" w:rsidRPr="004376CE">
              <w:rPr>
                <w:sz w:val="24"/>
                <w:szCs w:val="24"/>
              </w:rPr>
              <w:t xml:space="preserve"> год</w:t>
            </w:r>
          </w:p>
        </w:tc>
      </w:tr>
      <w:tr w:rsidR="00A50B98" w:rsidRPr="004376CE" w:rsidTr="007F67C5">
        <w:tc>
          <w:tcPr>
            <w:tcW w:w="2312" w:type="dxa"/>
            <w:tcBorders>
              <w:top w:val="single" w:sz="4" w:space="0" w:color="000000"/>
              <w:left w:val="single" w:sz="4" w:space="0" w:color="000000"/>
              <w:bottom w:val="single" w:sz="4" w:space="0" w:color="000000"/>
            </w:tcBorders>
          </w:tcPr>
          <w:p w:rsidR="00A50B98" w:rsidRPr="004376CE" w:rsidRDefault="00A50B98">
            <w:pPr>
              <w:snapToGrid w:val="0"/>
              <w:jc w:val="center"/>
              <w:rPr>
                <w:b/>
                <w:sz w:val="24"/>
                <w:szCs w:val="24"/>
              </w:rPr>
            </w:pPr>
            <w:r w:rsidRPr="004376CE">
              <w:rPr>
                <w:b/>
                <w:sz w:val="24"/>
                <w:szCs w:val="24"/>
              </w:rPr>
              <w:t>01 05 00 00 00 0000 000</w:t>
            </w:r>
          </w:p>
        </w:tc>
        <w:tc>
          <w:tcPr>
            <w:tcW w:w="2726" w:type="dxa"/>
            <w:tcBorders>
              <w:top w:val="single" w:sz="4" w:space="0" w:color="000000"/>
              <w:left w:val="single" w:sz="4" w:space="0" w:color="000000"/>
              <w:bottom w:val="single" w:sz="4" w:space="0" w:color="000000"/>
            </w:tcBorders>
          </w:tcPr>
          <w:p w:rsidR="00A50B98" w:rsidRPr="004376CE" w:rsidRDefault="00A50B98">
            <w:pPr>
              <w:snapToGrid w:val="0"/>
              <w:rPr>
                <w:b/>
                <w:bCs/>
                <w:sz w:val="24"/>
                <w:szCs w:val="24"/>
              </w:rPr>
            </w:pPr>
            <w:r w:rsidRPr="004376CE">
              <w:rPr>
                <w:b/>
                <w:bCs/>
                <w:sz w:val="24"/>
                <w:szCs w:val="24"/>
              </w:rPr>
              <w:t>Изменение остатков средств на счетах по учету средств бюджета</w:t>
            </w:r>
          </w:p>
        </w:tc>
        <w:tc>
          <w:tcPr>
            <w:tcW w:w="1701" w:type="dxa"/>
            <w:tcBorders>
              <w:top w:val="single" w:sz="4" w:space="0" w:color="000000"/>
              <w:left w:val="single" w:sz="4" w:space="0" w:color="000000"/>
              <w:bottom w:val="single" w:sz="4" w:space="0" w:color="000000"/>
            </w:tcBorders>
          </w:tcPr>
          <w:p w:rsidR="00A50B98" w:rsidRPr="004376CE" w:rsidRDefault="00A22D7D">
            <w:pPr>
              <w:snapToGrid w:val="0"/>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tcBorders>
          </w:tcPr>
          <w:p w:rsidR="00A50B98" w:rsidRPr="004376CE" w:rsidRDefault="00A50B98">
            <w:pPr>
              <w:snapToGrid w:val="0"/>
              <w:jc w:val="center"/>
              <w:rPr>
                <w:sz w:val="24"/>
                <w:szCs w:val="24"/>
              </w:rPr>
            </w:pPr>
            <w:r w:rsidRPr="004376CE">
              <w:rPr>
                <w:sz w:val="24"/>
                <w:szCs w:val="24"/>
              </w:rPr>
              <w:t>0</w:t>
            </w:r>
          </w:p>
        </w:tc>
        <w:tc>
          <w:tcPr>
            <w:tcW w:w="1560" w:type="dxa"/>
            <w:tcBorders>
              <w:top w:val="single" w:sz="4" w:space="0" w:color="000000"/>
              <w:left w:val="single" w:sz="4" w:space="0" w:color="000000"/>
              <w:bottom w:val="single" w:sz="4" w:space="0" w:color="000000"/>
              <w:right w:val="single" w:sz="4" w:space="0" w:color="000000"/>
            </w:tcBorders>
          </w:tcPr>
          <w:p w:rsidR="00A50B98" w:rsidRPr="004376CE" w:rsidRDefault="00A50B98">
            <w:pPr>
              <w:snapToGrid w:val="0"/>
              <w:jc w:val="center"/>
              <w:rPr>
                <w:sz w:val="24"/>
                <w:szCs w:val="24"/>
              </w:rPr>
            </w:pPr>
          </w:p>
        </w:tc>
      </w:tr>
      <w:tr w:rsidR="00A50B98" w:rsidRPr="004376CE" w:rsidTr="007F67C5">
        <w:tc>
          <w:tcPr>
            <w:tcW w:w="2312" w:type="dxa"/>
            <w:tcBorders>
              <w:top w:val="single" w:sz="4" w:space="0" w:color="000000"/>
              <w:left w:val="single" w:sz="4" w:space="0" w:color="000000"/>
              <w:bottom w:val="single" w:sz="4" w:space="0" w:color="000000"/>
            </w:tcBorders>
          </w:tcPr>
          <w:p w:rsidR="00A50B98" w:rsidRPr="004376CE" w:rsidRDefault="00A50B98">
            <w:pPr>
              <w:snapToGrid w:val="0"/>
              <w:jc w:val="center"/>
              <w:rPr>
                <w:sz w:val="24"/>
                <w:szCs w:val="24"/>
              </w:rPr>
            </w:pPr>
            <w:r w:rsidRPr="004376CE">
              <w:rPr>
                <w:sz w:val="24"/>
                <w:szCs w:val="24"/>
              </w:rPr>
              <w:t>01 05 00 00 00 0000 500</w:t>
            </w:r>
          </w:p>
        </w:tc>
        <w:tc>
          <w:tcPr>
            <w:tcW w:w="2726" w:type="dxa"/>
            <w:tcBorders>
              <w:top w:val="single" w:sz="4" w:space="0" w:color="000000"/>
              <w:left w:val="single" w:sz="4" w:space="0" w:color="000000"/>
              <w:bottom w:val="single" w:sz="4" w:space="0" w:color="000000"/>
            </w:tcBorders>
          </w:tcPr>
          <w:p w:rsidR="00A50B98" w:rsidRPr="004376CE" w:rsidRDefault="00A50B98">
            <w:pPr>
              <w:snapToGrid w:val="0"/>
              <w:rPr>
                <w:bCs/>
                <w:sz w:val="24"/>
                <w:szCs w:val="24"/>
              </w:rPr>
            </w:pPr>
            <w:r w:rsidRPr="004376CE">
              <w:rPr>
                <w:bCs/>
                <w:sz w:val="24"/>
                <w:szCs w:val="24"/>
              </w:rPr>
              <w:t>Увеличение остатков средств бюджетов</w:t>
            </w:r>
          </w:p>
        </w:tc>
        <w:tc>
          <w:tcPr>
            <w:tcW w:w="1701" w:type="dxa"/>
            <w:tcBorders>
              <w:top w:val="single" w:sz="4" w:space="0" w:color="000000"/>
              <w:left w:val="single" w:sz="4" w:space="0" w:color="000000"/>
              <w:bottom w:val="single" w:sz="4" w:space="0" w:color="000000"/>
            </w:tcBorders>
          </w:tcPr>
          <w:p w:rsidR="00A50B98" w:rsidRPr="004376CE" w:rsidRDefault="00A50B98" w:rsidP="00602ACD">
            <w:pPr>
              <w:snapToGrid w:val="0"/>
              <w:jc w:val="center"/>
              <w:rPr>
                <w:sz w:val="24"/>
                <w:szCs w:val="24"/>
              </w:rPr>
            </w:pPr>
            <w:r w:rsidRPr="004376CE">
              <w:rPr>
                <w:sz w:val="24"/>
                <w:szCs w:val="24"/>
              </w:rPr>
              <w:t>-</w:t>
            </w:r>
            <w:r w:rsidR="00602ACD">
              <w:rPr>
                <w:sz w:val="24"/>
                <w:szCs w:val="24"/>
              </w:rPr>
              <w:t>104445,929</w:t>
            </w:r>
          </w:p>
        </w:tc>
        <w:tc>
          <w:tcPr>
            <w:tcW w:w="1559" w:type="dxa"/>
            <w:tcBorders>
              <w:top w:val="single" w:sz="4" w:space="0" w:color="000000"/>
              <w:left w:val="single" w:sz="4" w:space="0" w:color="000000"/>
              <w:bottom w:val="single" w:sz="4" w:space="0" w:color="000000"/>
            </w:tcBorders>
          </w:tcPr>
          <w:p w:rsidR="00A50B98" w:rsidRPr="004376CE" w:rsidRDefault="00BB48DD" w:rsidP="00602ACD">
            <w:pPr>
              <w:snapToGrid w:val="0"/>
              <w:jc w:val="center"/>
              <w:rPr>
                <w:sz w:val="24"/>
                <w:szCs w:val="24"/>
              </w:rPr>
            </w:pPr>
            <w:r w:rsidRPr="004376CE">
              <w:rPr>
                <w:sz w:val="24"/>
                <w:szCs w:val="24"/>
              </w:rPr>
              <w:t>-</w:t>
            </w:r>
            <w:r w:rsidR="00602ACD">
              <w:rPr>
                <w:sz w:val="24"/>
                <w:szCs w:val="24"/>
              </w:rPr>
              <w:t>97677,016</w:t>
            </w:r>
          </w:p>
        </w:tc>
        <w:tc>
          <w:tcPr>
            <w:tcW w:w="1560" w:type="dxa"/>
            <w:tcBorders>
              <w:top w:val="single" w:sz="4" w:space="0" w:color="000000"/>
              <w:left w:val="single" w:sz="4" w:space="0" w:color="000000"/>
              <w:bottom w:val="single" w:sz="4" w:space="0" w:color="000000"/>
              <w:right w:val="single" w:sz="4" w:space="0" w:color="000000"/>
            </w:tcBorders>
          </w:tcPr>
          <w:p w:rsidR="00A50B98" w:rsidRPr="004376CE" w:rsidRDefault="00957E08" w:rsidP="006F20E3">
            <w:pPr>
              <w:snapToGrid w:val="0"/>
              <w:jc w:val="center"/>
              <w:rPr>
                <w:sz w:val="24"/>
                <w:szCs w:val="24"/>
              </w:rPr>
            </w:pPr>
            <w:r w:rsidRPr="004376CE">
              <w:rPr>
                <w:sz w:val="24"/>
                <w:szCs w:val="24"/>
              </w:rPr>
              <w:t>-</w:t>
            </w:r>
            <w:r w:rsidR="006F20E3">
              <w:rPr>
                <w:sz w:val="24"/>
                <w:szCs w:val="24"/>
              </w:rPr>
              <w:t>151224,9158</w:t>
            </w:r>
          </w:p>
        </w:tc>
      </w:tr>
      <w:tr w:rsidR="006F20E3" w:rsidRPr="004376CE" w:rsidTr="007F67C5">
        <w:tc>
          <w:tcPr>
            <w:tcW w:w="2312" w:type="dxa"/>
            <w:tcBorders>
              <w:top w:val="single" w:sz="4" w:space="0" w:color="000000"/>
              <w:left w:val="single" w:sz="4" w:space="0" w:color="000000"/>
              <w:bottom w:val="single" w:sz="4" w:space="0" w:color="000000"/>
            </w:tcBorders>
          </w:tcPr>
          <w:p w:rsidR="006F20E3" w:rsidRPr="004376CE" w:rsidRDefault="006F20E3">
            <w:pPr>
              <w:snapToGrid w:val="0"/>
              <w:jc w:val="center"/>
              <w:rPr>
                <w:sz w:val="24"/>
                <w:szCs w:val="24"/>
              </w:rPr>
            </w:pPr>
            <w:r w:rsidRPr="004376CE">
              <w:rPr>
                <w:sz w:val="24"/>
                <w:szCs w:val="24"/>
              </w:rPr>
              <w:t>01 05 02 00 00 0000 500</w:t>
            </w:r>
          </w:p>
        </w:tc>
        <w:tc>
          <w:tcPr>
            <w:tcW w:w="2726" w:type="dxa"/>
            <w:tcBorders>
              <w:top w:val="single" w:sz="4" w:space="0" w:color="000000"/>
              <w:left w:val="single" w:sz="4" w:space="0" w:color="000000"/>
              <w:bottom w:val="single" w:sz="4" w:space="0" w:color="000000"/>
            </w:tcBorders>
          </w:tcPr>
          <w:p w:rsidR="006F20E3" w:rsidRPr="004376CE" w:rsidRDefault="006F20E3">
            <w:pPr>
              <w:snapToGrid w:val="0"/>
              <w:rPr>
                <w:bCs/>
                <w:sz w:val="24"/>
                <w:szCs w:val="24"/>
              </w:rPr>
            </w:pPr>
            <w:r w:rsidRPr="004376CE">
              <w:rPr>
                <w:bCs/>
                <w:sz w:val="24"/>
                <w:szCs w:val="24"/>
              </w:rPr>
              <w:t>Увеличение прочих остатков средств бюджетов</w:t>
            </w:r>
          </w:p>
        </w:tc>
        <w:tc>
          <w:tcPr>
            <w:tcW w:w="1701" w:type="dxa"/>
            <w:tcBorders>
              <w:top w:val="single" w:sz="4" w:space="0" w:color="000000"/>
              <w:left w:val="single" w:sz="4" w:space="0" w:color="000000"/>
              <w:bottom w:val="single" w:sz="4" w:space="0" w:color="000000"/>
            </w:tcBorders>
          </w:tcPr>
          <w:p w:rsidR="006F20E3" w:rsidRDefault="006F20E3" w:rsidP="009F5FAD">
            <w:pPr>
              <w:snapToGrid w:val="0"/>
              <w:jc w:val="center"/>
              <w:rPr>
                <w:sz w:val="24"/>
                <w:szCs w:val="24"/>
              </w:rPr>
            </w:pPr>
          </w:p>
          <w:p w:rsidR="006F20E3" w:rsidRPr="004376CE" w:rsidRDefault="006F20E3" w:rsidP="009F5FAD">
            <w:pPr>
              <w:snapToGrid w:val="0"/>
              <w:jc w:val="center"/>
              <w:rPr>
                <w:sz w:val="24"/>
                <w:szCs w:val="24"/>
              </w:rPr>
            </w:pPr>
            <w:r w:rsidRPr="004376CE">
              <w:rPr>
                <w:sz w:val="24"/>
                <w:szCs w:val="24"/>
              </w:rPr>
              <w:t>-</w:t>
            </w:r>
            <w:r>
              <w:rPr>
                <w:sz w:val="24"/>
                <w:szCs w:val="24"/>
              </w:rPr>
              <w:t>104445,929</w:t>
            </w:r>
          </w:p>
        </w:tc>
        <w:tc>
          <w:tcPr>
            <w:tcW w:w="1559" w:type="dxa"/>
            <w:tcBorders>
              <w:top w:val="single" w:sz="4" w:space="0" w:color="000000"/>
              <w:left w:val="single" w:sz="4" w:space="0" w:color="000000"/>
              <w:bottom w:val="single" w:sz="4" w:space="0" w:color="000000"/>
            </w:tcBorders>
          </w:tcPr>
          <w:p w:rsidR="006F20E3" w:rsidRDefault="006F20E3" w:rsidP="009F5FAD">
            <w:pPr>
              <w:snapToGrid w:val="0"/>
              <w:jc w:val="center"/>
              <w:rPr>
                <w:sz w:val="24"/>
                <w:szCs w:val="24"/>
              </w:rPr>
            </w:pPr>
          </w:p>
          <w:p w:rsidR="006F20E3" w:rsidRPr="004376CE" w:rsidRDefault="006F20E3" w:rsidP="009F5FAD">
            <w:pPr>
              <w:snapToGrid w:val="0"/>
              <w:jc w:val="center"/>
              <w:rPr>
                <w:sz w:val="24"/>
                <w:szCs w:val="24"/>
              </w:rPr>
            </w:pPr>
            <w:r w:rsidRPr="004376CE">
              <w:rPr>
                <w:sz w:val="24"/>
                <w:szCs w:val="24"/>
              </w:rPr>
              <w:t>-</w:t>
            </w:r>
            <w:r>
              <w:rPr>
                <w:sz w:val="24"/>
                <w:szCs w:val="24"/>
              </w:rPr>
              <w:t>97677,016</w:t>
            </w:r>
          </w:p>
        </w:tc>
        <w:tc>
          <w:tcPr>
            <w:tcW w:w="1560" w:type="dxa"/>
            <w:tcBorders>
              <w:top w:val="single" w:sz="4" w:space="0" w:color="000000"/>
              <w:left w:val="single" w:sz="4" w:space="0" w:color="000000"/>
              <w:bottom w:val="single" w:sz="4" w:space="0" w:color="000000"/>
              <w:right w:val="single" w:sz="4" w:space="0" w:color="000000"/>
            </w:tcBorders>
          </w:tcPr>
          <w:p w:rsidR="006F20E3" w:rsidRDefault="006F20E3" w:rsidP="009F5FAD">
            <w:pPr>
              <w:snapToGrid w:val="0"/>
              <w:jc w:val="center"/>
              <w:rPr>
                <w:sz w:val="24"/>
                <w:szCs w:val="24"/>
              </w:rPr>
            </w:pPr>
          </w:p>
          <w:p w:rsidR="006F20E3" w:rsidRPr="004376CE" w:rsidRDefault="006F20E3" w:rsidP="009F5FAD">
            <w:pPr>
              <w:snapToGrid w:val="0"/>
              <w:jc w:val="center"/>
              <w:rPr>
                <w:sz w:val="24"/>
                <w:szCs w:val="24"/>
              </w:rPr>
            </w:pPr>
            <w:r w:rsidRPr="004376CE">
              <w:rPr>
                <w:sz w:val="24"/>
                <w:szCs w:val="24"/>
              </w:rPr>
              <w:t>-</w:t>
            </w:r>
            <w:r>
              <w:rPr>
                <w:sz w:val="24"/>
                <w:szCs w:val="24"/>
              </w:rPr>
              <w:t>151224,9158</w:t>
            </w:r>
          </w:p>
        </w:tc>
      </w:tr>
      <w:tr w:rsidR="006F20E3" w:rsidRPr="004376CE" w:rsidTr="007F67C5">
        <w:tc>
          <w:tcPr>
            <w:tcW w:w="2312" w:type="dxa"/>
            <w:tcBorders>
              <w:top w:val="single" w:sz="4" w:space="0" w:color="000000"/>
              <w:left w:val="single" w:sz="4" w:space="0" w:color="000000"/>
              <w:bottom w:val="single" w:sz="4" w:space="0" w:color="000000"/>
            </w:tcBorders>
          </w:tcPr>
          <w:p w:rsidR="006F20E3" w:rsidRPr="004376CE" w:rsidRDefault="006F20E3">
            <w:pPr>
              <w:snapToGrid w:val="0"/>
              <w:jc w:val="center"/>
              <w:rPr>
                <w:sz w:val="24"/>
                <w:szCs w:val="24"/>
              </w:rPr>
            </w:pPr>
            <w:r w:rsidRPr="004376CE">
              <w:rPr>
                <w:sz w:val="24"/>
                <w:szCs w:val="24"/>
              </w:rPr>
              <w:t>01 05 02 01 13 0000 510</w:t>
            </w:r>
          </w:p>
        </w:tc>
        <w:tc>
          <w:tcPr>
            <w:tcW w:w="2726" w:type="dxa"/>
            <w:tcBorders>
              <w:top w:val="single" w:sz="4" w:space="0" w:color="000000"/>
              <w:left w:val="single" w:sz="4" w:space="0" w:color="000000"/>
              <w:bottom w:val="single" w:sz="4" w:space="0" w:color="000000"/>
            </w:tcBorders>
          </w:tcPr>
          <w:p w:rsidR="006F20E3" w:rsidRPr="004376CE" w:rsidRDefault="006F20E3">
            <w:pPr>
              <w:snapToGrid w:val="0"/>
              <w:rPr>
                <w:sz w:val="24"/>
                <w:szCs w:val="24"/>
              </w:rPr>
            </w:pPr>
            <w:r w:rsidRPr="004376CE">
              <w:rPr>
                <w:sz w:val="24"/>
                <w:szCs w:val="24"/>
              </w:rPr>
              <w:t>Увеличение прочих остатков денежных средств бюджетов городских поселений</w:t>
            </w:r>
          </w:p>
        </w:tc>
        <w:tc>
          <w:tcPr>
            <w:tcW w:w="1701" w:type="dxa"/>
            <w:tcBorders>
              <w:top w:val="single" w:sz="4" w:space="0" w:color="000000"/>
              <w:left w:val="single" w:sz="4" w:space="0" w:color="000000"/>
              <w:bottom w:val="single" w:sz="4" w:space="0" w:color="000000"/>
            </w:tcBorders>
          </w:tcPr>
          <w:p w:rsidR="006F20E3" w:rsidRDefault="006F20E3" w:rsidP="009F5FAD">
            <w:pPr>
              <w:snapToGrid w:val="0"/>
              <w:jc w:val="center"/>
              <w:rPr>
                <w:sz w:val="24"/>
                <w:szCs w:val="24"/>
              </w:rPr>
            </w:pPr>
          </w:p>
          <w:p w:rsidR="006F20E3" w:rsidRPr="004376CE" w:rsidRDefault="006F20E3" w:rsidP="009F5FAD">
            <w:pPr>
              <w:snapToGrid w:val="0"/>
              <w:jc w:val="center"/>
              <w:rPr>
                <w:sz w:val="24"/>
                <w:szCs w:val="24"/>
              </w:rPr>
            </w:pPr>
            <w:r w:rsidRPr="004376CE">
              <w:rPr>
                <w:sz w:val="24"/>
                <w:szCs w:val="24"/>
              </w:rPr>
              <w:t>-</w:t>
            </w:r>
            <w:r>
              <w:rPr>
                <w:sz w:val="24"/>
                <w:szCs w:val="24"/>
              </w:rPr>
              <w:t>104445,929</w:t>
            </w:r>
          </w:p>
        </w:tc>
        <w:tc>
          <w:tcPr>
            <w:tcW w:w="1559" w:type="dxa"/>
            <w:tcBorders>
              <w:top w:val="single" w:sz="4" w:space="0" w:color="000000"/>
              <w:left w:val="single" w:sz="4" w:space="0" w:color="000000"/>
              <w:bottom w:val="single" w:sz="4" w:space="0" w:color="000000"/>
            </w:tcBorders>
          </w:tcPr>
          <w:p w:rsidR="006F20E3" w:rsidRDefault="006F20E3" w:rsidP="009F5FAD">
            <w:pPr>
              <w:snapToGrid w:val="0"/>
              <w:jc w:val="center"/>
              <w:rPr>
                <w:sz w:val="24"/>
                <w:szCs w:val="24"/>
              </w:rPr>
            </w:pPr>
          </w:p>
          <w:p w:rsidR="006F20E3" w:rsidRPr="004376CE" w:rsidRDefault="006F20E3" w:rsidP="009F5FAD">
            <w:pPr>
              <w:snapToGrid w:val="0"/>
              <w:jc w:val="center"/>
              <w:rPr>
                <w:sz w:val="24"/>
                <w:szCs w:val="24"/>
              </w:rPr>
            </w:pPr>
            <w:r w:rsidRPr="004376CE">
              <w:rPr>
                <w:sz w:val="24"/>
                <w:szCs w:val="24"/>
              </w:rPr>
              <w:t>-</w:t>
            </w:r>
            <w:r>
              <w:rPr>
                <w:sz w:val="24"/>
                <w:szCs w:val="24"/>
              </w:rPr>
              <w:t>97677,016</w:t>
            </w:r>
          </w:p>
        </w:tc>
        <w:tc>
          <w:tcPr>
            <w:tcW w:w="1560" w:type="dxa"/>
            <w:tcBorders>
              <w:top w:val="single" w:sz="4" w:space="0" w:color="000000"/>
              <w:left w:val="single" w:sz="4" w:space="0" w:color="000000"/>
              <w:bottom w:val="single" w:sz="4" w:space="0" w:color="000000"/>
              <w:right w:val="single" w:sz="4" w:space="0" w:color="000000"/>
            </w:tcBorders>
          </w:tcPr>
          <w:p w:rsidR="006F20E3" w:rsidRDefault="006F20E3" w:rsidP="009F5FAD">
            <w:pPr>
              <w:snapToGrid w:val="0"/>
              <w:jc w:val="center"/>
              <w:rPr>
                <w:sz w:val="24"/>
                <w:szCs w:val="24"/>
              </w:rPr>
            </w:pPr>
          </w:p>
          <w:p w:rsidR="006F20E3" w:rsidRPr="004376CE" w:rsidRDefault="006F20E3" w:rsidP="009F5FAD">
            <w:pPr>
              <w:snapToGrid w:val="0"/>
              <w:jc w:val="center"/>
              <w:rPr>
                <w:sz w:val="24"/>
                <w:szCs w:val="24"/>
              </w:rPr>
            </w:pPr>
            <w:r w:rsidRPr="004376CE">
              <w:rPr>
                <w:sz w:val="24"/>
                <w:szCs w:val="24"/>
              </w:rPr>
              <w:t>-</w:t>
            </w:r>
            <w:r>
              <w:rPr>
                <w:sz w:val="24"/>
                <w:szCs w:val="24"/>
              </w:rPr>
              <w:t>151224,9158</w:t>
            </w:r>
          </w:p>
        </w:tc>
      </w:tr>
      <w:tr w:rsidR="00645AE1" w:rsidRPr="004376CE" w:rsidTr="007F67C5">
        <w:tc>
          <w:tcPr>
            <w:tcW w:w="2312" w:type="dxa"/>
            <w:tcBorders>
              <w:top w:val="single" w:sz="4" w:space="0" w:color="000000"/>
              <w:left w:val="single" w:sz="4" w:space="0" w:color="000000"/>
              <w:bottom w:val="single" w:sz="4" w:space="0" w:color="000000"/>
            </w:tcBorders>
          </w:tcPr>
          <w:p w:rsidR="00645AE1" w:rsidRPr="004376CE" w:rsidRDefault="00645AE1">
            <w:pPr>
              <w:snapToGrid w:val="0"/>
              <w:jc w:val="center"/>
              <w:rPr>
                <w:sz w:val="24"/>
                <w:szCs w:val="24"/>
              </w:rPr>
            </w:pPr>
            <w:r w:rsidRPr="004376CE">
              <w:rPr>
                <w:sz w:val="24"/>
                <w:szCs w:val="24"/>
              </w:rPr>
              <w:t>01 05 00 00 00 0000 600</w:t>
            </w:r>
          </w:p>
        </w:tc>
        <w:tc>
          <w:tcPr>
            <w:tcW w:w="2726" w:type="dxa"/>
            <w:tcBorders>
              <w:top w:val="single" w:sz="4" w:space="0" w:color="000000"/>
              <w:left w:val="single" w:sz="4" w:space="0" w:color="000000"/>
              <w:bottom w:val="single" w:sz="4" w:space="0" w:color="000000"/>
            </w:tcBorders>
          </w:tcPr>
          <w:p w:rsidR="00645AE1" w:rsidRPr="004376CE" w:rsidRDefault="00645AE1">
            <w:pPr>
              <w:snapToGrid w:val="0"/>
              <w:rPr>
                <w:sz w:val="24"/>
                <w:szCs w:val="24"/>
              </w:rPr>
            </w:pPr>
            <w:r w:rsidRPr="004376CE">
              <w:rPr>
                <w:sz w:val="24"/>
                <w:szCs w:val="24"/>
              </w:rPr>
              <w:t>Уменьшение остатков средств бюджетов</w:t>
            </w:r>
          </w:p>
        </w:tc>
        <w:tc>
          <w:tcPr>
            <w:tcW w:w="1701" w:type="dxa"/>
            <w:tcBorders>
              <w:top w:val="single" w:sz="4" w:space="0" w:color="000000"/>
              <w:left w:val="single" w:sz="4" w:space="0" w:color="000000"/>
              <w:bottom w:val="single" w:sz="4" w:space="0" w:color="000000"/>
            </w:tcBorders>
          </w:tcPr>
          <w:p w:rsidR="00645AE1" w:rsidRPr="004376CE" w:rsidRDefault="00645AE1" w:rsidP="00602ACD">
            <w:pPr>
              <w:snapToGrid w:val="0"/>
              <w:jc w:val="center"/>
              <w:rPr>
                <w:sz w:val="24"/>
                <w:szCs w:val="24"/>
              </w:rPr>
            </w:pPr>
            <w:r w:rsidRPr="004376CE">
              <w:rPr>
                <w:sz w:val="24"/>
                <w:szCs w:val="24"/>
              </w:rPr>
              <w:t>+</w:t>
            </w:r>
            <w:r w:rsidR="006F20E3" w:rsidRPr="006F20E3">
              <w:rPr>
                <w:sz w:val="24"/>
                <w:szCs w:val="24"/>
              </w:rPr>
              <w:t>104445,929</w:t>
            </w:r>
          </w:p>
        </w:tc>
        <w:tc>
          <w:tcPr>
            <w:tcW w:w="1559" w:type="dxa"/>
            <w:tcBorders>
              <w:top w:val="single" w:sz="4" w:space="0" w:color="000000"/>
              <w:left w:val="single" w:sz="4" w:space="0" w:color="000000"/>
              <w:bottom w:val="single" w:sz="4" w:space="0" w:color="000000"/>
            </w:tcBorders>
          </w:tcPr>
          <w:p w:rsidR="00645AE1" w:rsidRPr="004376CE" w:rsidRDefault="00645AE1" w:rsidP="00602ACD">
            <w:pPr>
              <w:snapToGrid w:val="0"/>
              <w:jc w:val="center"/>
              <w:rPr>
                <w:sz w:val="24"/>
                <w:szCs w:val="24"/>
              </w:rPr>
            </w:pPr>
            <w:r w:rsidRPr="004376CE">
              <w:rPr>
                <w:sz w:val="24"/>
                <w:szCs w:val="24"/>
              </w:rPr>
              <w:t>+</w:t>
            </w:r>
            <w:r>
              <w:rPr>
                <w:sz w:val="24"/>
                <w:szCs w:val="24"/>
              </w:rPr>
              <w:t>97677,016</w:t>
            </w:r>
          </w:p>
        </w:tc>
        <w:tc>
          <w:tcPr>
            <w:tcW w:w="1560" w:type="dxa"/>
            <w:tcBorders>
              <w:top w:val="single" w:sz="4" w:space="0" w:color="000000"/>
              <w:left w:val="single" w:sz="4" w:space="0" w:color="000000"/>
              <w:bottom w:val="single" w:sz="4" w:space="0" w:color="000000"/>
              <w:right w:val="single" w:sz="4" w:space="0" w:color="000000"/>
            </w:tcBorders>
          </w:tcPr>
          <w:p w:rsidR="00645AE1" w:rsidRPr="004376CE" w:rsidRDefault="00645AE1" w:rsidP="00602ACD">
            <w:pPr>
              <w:snapToGrid w:val="0"/>
              <w:jc w:val="center"/>
              <w:rPr>
                <w:sz w:val="24"/>
                <w:szCs w:val="24"/>
              </w:rPr>
            </w:pPr>
            <w:r w:rsidRPr="004376CE">
              <w:rPr>
                <w:sz w:val="24"/>
                <w:szCs w:val="24"/>
              </w:rPr>
              <w:t>+</w:t>
            </w:r>
            <w:r w:rsidR="006F20E3">
              <w:rPr>
                <w:sz w:val="24"/>
                <w:szCs w:val="24"/>
              </w:rPr>
              <w:t>15122</w:t>
            </w:r>
            <w:r>
              <w:rPr>
                <w:sz w:val="24"/>
                <w:szCs w:val="24"/>
              </w:rPr>
              <w:t>4,9158</w:t>
            </w:r>
          </w:p>
        </w:tc>
      </w:tr>
      <w:tr w:rsidR="00645AE1" w:rsidRPr="004376CE" w:rsidTr="007F67C5">
        <w:tc>
          <w:tcPr>
            <w:tcW w:w="2312" w:type="dxa"/>
            <w:tcBorders>
              <w:top w:val="single" w:sz="4" w:space="0" w:color="000000"/>
              <w:left w:val="single" w:sz="4" w:space="0" w:color="000000"/>
              <w:bottom w:val="single" w:sz="4" w:space="0" w:color="000000"/>
            </w:tcBorders>
          </w:tcPr>
          <w:p w:rsidR="00645AE1" w:rsidRPr="004376CE" w:rsidRDefault="00645AE1">
            <w:pPr>
              <w:snapToGrid w:val="0"/>
              <w:jc w:val="center"/>
              <w:rPr>
                <w:sz w:val="24"/>
                <w:szCs w:val="24"/>
              </w:rPr>
            </w:pPr>
            <w:r w:rsidRPr="004376CE">
              <w:rPr>
                <w:sz w:val="24"/>
                <w:szCs w:val="24"/>
              </w:rPr>
              <w:t xml:space="preserve">01 05 02 00 00 0000 </w:t>
            </w:r>
            <w:r w:rsidRPr="004376CE">
              <w:rPr>
                <w:sz w:val="24"/>
                <w:szCs w:val="24"/>
              </w:rPr>
              <w:lastRenderedPageBreak/>
              <w:t>600</w:t>
            </w:r>
          </w:p>
        </w:tc>
        <w:tc>
          <w:tcPr>
            <w:tcW w:w="2726" w:type="dxa"/>
            <w:tcBorders>
              <w:top w:val="single" w:sz="4" w:space="0" w:color="000000"/>
              <w:left w:val="single" w:sz="4" w:space="0" w:color="000000"/>
              <w:bottom w:val="single" w:sz="4" w:space="0" w:color="000000"/>
            </w:tcBorders>
          </w:tcPr>
          <w:p w:rsidR="00645AE1" w:rsidRPr="004376CE" w:rsidRDefault="00645AE1">
            <w:pPr>
              <w:snapToGrid w:val="0"/>
              <w:rPr>
                <w:sz w:val="24"/>
                <w:szCs w:val="24"/>
              </w:rPr>
            </w:pPr>
            <w:r w:rsidRPr="004376CE">
              <w:rPr>
                <w:sz w:val="24"/>
                <w:szCs w:val="24"/>
              </w:rPr>
              <w:lastRenderedPageBreak/>
              <w:t xml:space="preserve">Уменьшение прочих </w:t>
            </w:r>
            <w:r w:rsidRPr="004376CE">
              <w:rPr>
                <w:sz w:val="24"/>
                <w:szCs w:val="24"/>
              </w:rPr>
              <w:lastRenderedPageBreak/>
              <w:t>остатков средств бюджетов</w:t>
            </w:r>
          </w:p>
        </w:tc>
        <w:tc>
          <w:tcPr>
            <w:tcW w:w="1701" w:type="dxa"/>
            <w:tcBorders>
              <w:top w:val="single" w:sz="4" w:space="0" w:color="000000"/>
              <w:left w:val="single" w:sz="4" w:space="0" w:color="000000"/>
              <w:bottom w:val="single" w:sz="4" w:space="0" w:color="000000"/>
            </w:tcBorders>
          </w:tcPr>
          <w:p w:rsidR="00645AE1" w:rsidRPr="004376CE" w:rsidRDefault="00645AE1" w:rsidP="00602ACD">
            <w:pPr>
              <w:snapToGrid w:val="0"/>
              <w:jc w:val="center"/>
              <w:rPr>
                <w:sz w:val="24"/>
                <w:szCs w:val="24"/>
              </w:rPr>
            </w:pPr>
            <w:r w:rsidRPr="004376CE">
              <w:rPr>
                <w:sz w:val="24"/>
                <w:szCs w:val="24"/>
              </w:rPr>
              <w:lastRenderedPageBreak/>
              <w:t>+</w:t>
            </w:r>
            <w:r w:rsidR="006F20E3" w:rsidRPr="006F20E3">
              <w:rPr>
                <w:sz w:val="24"/>
                <w:szCs w:val="24"/>
              </w:rPr>
              <w:t>104445,929</w:t>
            </w:r>
          </w:p>
        </w:tc>
        <w:tc>
          <w:tcPr>
            <w:tcW w:w="1559" w:type="dxa"/>
            <w:tcBorders>
              <w:top w:val="single" w:sz="4" w:space="0" w:color="000000"/>
              <w:left w:val="single" w:sz="4" w:space="0" w:color="000000"/>
              <w:bottom w:val="single" w:sz="4" w:space="0" w:color="000000"/>
            </w:tcBorders>
          </w:tcPr>
          <w:p w:rsidR="00645AE1" w:rsidRPr="004376CE" w:rsidRDefault="00645AE1" w:rsidP="00602ACD">
            <w:pPr>
              <w:snapToGrid w:val="0"/>
              <w:jc w:val="center"/>
              <w:rPr>
                <w:sz w:val="24"/>
                <w:szCs w:val="24"/>
              </w:rPr>
            </w:pPr>
            <w:r w:rsidRPr="004376CE">
              <w:rPr>
                <w:sz w:val="24"/>
                <w:szCs w:val="24"/>
              </w:rPr>
              <w:t>+</w:t>
            </w:r>
            <w:r>
              <w:rPr>
                <w:sz w:val="24"/>
                <w:szCs w:val="24"/>
              </w:rPr>
              <w:t>97677,016</w:t>
            </w:r>
          </w:p>
        </w:tc>
        <w:tc>
          <w:tcPr>
            <w:tcW w:w="1560" w:type="dxa"/>
            <w:tcBorders>
              <w:top w:val="single" w:sz="4" w:space="0" w:color="000000"/>
              <w:left w:val="single" w:sz="4" w:space="0" w:color="000000"/>
              <w:bottom w:val="single" w:sz="4" w:space="0" w:color="000000"/>
              <w:right w:val="single" w:sz="4" w:space="0" w:color="000000"/>
            </w:tcBorders>
          </w:tcPr>
          <w:p w:rsidR="00645AE1" w:rsidRPr="004376CE" w:rsidRDefault="00645AE1" w:rsidP="00602ACD">
            <w:pPr>
              <w:snapToGrid w:val="0"/>
              <w:jc w:val="center"/>
              <w:rPr>
                <w:sz w:val="24"/>
                <w:szCs w:val="24"/>
              </w:rPr>
            </w:pPr>
            <w:r w:rsidRPr="004376CE">
              <w:rPr>
                <w:sz w:val="24"/>
                <w:szCs w:val="24"/>
              </w:rPr>
              <w:t>+</w:t>
            </w:r>
            <w:r w:rsidR="006F20E3">
              <w:rPr>
                <w:sz w:val="24"/>
                <w:szCs w:val="24"/>
              </w:rPr>
              <w:t>15122</w:t>
            </w:r>
            <w:r>
              <w:rPr>
                <w:sz w:val="24"/>
                <w:szCs w:val="24"/>
              </w:rPr>
              <w:t>4,915</w:t>
            </w:r>
            <w:r>
              <w:rPr>
                <w:sz w:val="24"/>
                <w:szCs w:val="24"/>
              </w:rPr>
              <w:lastRenderedPageBreak/>
              <w:t>8</w:t>
            </w:r>
          </w:p>
        </w:tc>
      </w:tr>
      <w:tr w:rsidR="00A50B98" w:rsidRPr="004376CE" w:rsidTr="007F67C5">
        <w:tc>
          <w:tcPr>
            <w:tcW w:w="2312" w:type="dxa"/>
            <w:tcBorders>
              <w:top w:val="single" w:sz="4" w:space="0" w:color="000000"/>
              <w:left w:val="single" w:sz="4" w:space="0" w:color="000000"/>
              <w:bottom w:val="single" w:sz="4" w:space="0" w:color="000000"/>
            </w:tcBorders>
          </w:tcPr>
          <w:p w:rsidR="00A50B98" w:rsidRPr="004376CE" w:rsidRDefault="00A50B98">
            <w:pPr>
              <w:snapToGrid w:val="0"/>
              <w:jc w:val="center"/>
              <w:rPr>
                <w:sz w:val="24"/>
                <w:szCs w:val="24"/>
              </w:rPr>
            </w:pPr>
            <w:r w:rsidRPr="004376CE">
              <w:rPr>
                <w:sz w:val="24"/>
                <w:szCs w:val="24"/>
              </w:rPr>
              <w:lastRenderedPageBreak/>
              <w:t>01 05 02 01 13 0000 610</w:t>
            </w:r>
          </w:p>
        </w:tc>
        <w:tc>
          <w:tcPr>
            <w:tcW w:w="2726" w:type="dxa"/>
            <w:tcBorders>
              <w:top w:val="single" w:sz="4" w:space="0" w:color="000000"/>
              <w:left w:val="single" w:sz="4" w:space="0" w:color="000000"/>
              <w:bottom w:val="single" w:sz="4" w:space="0" w:color="000000"/>
            </w:tcBorders>
          </w:tcPr>
          <w:p w:rsidR="00A50B98" w:rsidRPr="004376CE" w:rsidRDefault="00A50B98">
            <w:pPr>
              <w:snapToGrid w:val="0"/>
              <w:rPr>
                <w:sz w:val="24"/>
                <w:szCs w:val="24"/>
              </w:rPr>
            </w:pPr>
            <w:r w:rsidRPr="004376CE">
              <w:rPr>
                <w:sz w:val="24"/>
                <w:szCs w:val="24"/>
              </w:rPr>
              <w:t>Уменьшение прочих остатков денежных средств бюджетов городских поселений</w:t>
            </w:r>
          </w:p>
        </w:tc>
        <w:tc>
          <w:tcPr>
            <w:tcW w:w="1701" w:type="dxa"/>
            <w:tcBorders>
              <w:top w:val="single" w:sz="4" w:space="0" w:color="000000"/>
              <w:left w:val="single" w:sz="4" w:space="0" w:color="000000"/>
              <w:bottom w:val="single" w:sz="4" w:space="0" w:color="000000"/>
            </w:tcBorders>
          </w:tcPr>
          <w:p w:rsidR="00A50B98" w:rsidRPr="004376CE" w:rsidRDefault="00A50B98" w:rsidP="00D76D8D">
            <w:pPr>
              <w:snapToGrid w:val="0"/>
              <w:jc w:val="center"/>
              <w:rPr>
                <w:sz w:val="24"/>
                <w:szCs w:val="24"/>
              </w:rPr>
            </w:pPr>
            <w:r w:rsidRPr="004376CE">
              <w:rPr>
                <w:sz w:val="24"/>
                <w:szCs w:val="24"/>
              </w:rPr>
              <w:t>+</w:t>
            </w:r>
            <w:r w:rsidR="006F20E3" w:rsidRPr="006F20E3">
              <w:rPr>
                <w:sz w:val="24"/>
                <w:szCs w:val="24"/>
              </w:rPr>
              <w:t>104445,929</w:t>
            </w:r>
          </w:p>
        </w:tc>
        <w:tc>
          <w:tcPr>
            <w:tcW w:w="1559" w:type="dxa"/>
            <w:tcBorders>
              <w:top w:val="single" w:sz="4" w:space="0" w:color="000000"/>
              <w:left w:val="single" w:sz="4" w:space="0" w:color="000000"/>
              <w:bottom w:val="single" w:sz="4" w:space="0" w:color="000000"/>
            </w:tcBorders>
          </w:tcPr>
          <w:p w:rsidR="00A50B98" w:rsidRPr="004376CE" w:rsidRDefault="00BB48DD" w:rsidP="00D76D8D">
            <w:pPr>
              <w:snapToGrid w:val="0"/>
              <w:jc w:val="center"/>
              <w:rPr>
                <w:sz w:val="24"/>
                <w:szCs w:val="24"/>
              </w:rPr>
            </w:pPr>
            <w:r w:rsidRPr="004376CE">
              <w:rPr>
                <w:sz w:val="24"/>
                <w:szCs w:val="24"/>
              </w:rPr>
              <w:t>+</w:t>
            </w:r>
            <w:r w:rsidR="00D76D8D">
              <w:rPr>
                <w:sz w:val="24"/>
                <w:szCs w:val="24"/>
              </w:rPr>
              <w:t>97677,016</w:t>
            </w:r>
          </w:p>
        </w:tc>
        <w:tc>
          <w:tcPr>
            <w:tcW w:w="1560" w:type="dxa"/>
            <w:tcBorders>
              <w:top w:val="single" w:sz="4" w:space="0" w:color="000000"/>
              <w:left w:val="single" w:sz="4" w:space="0" w:color="000000"/>
              <w:bottom w:val="single" w:sz="4" w:space="0" w:color="000000"/>
              <w:right w:val="single" w:sz="4" w:space="0" w:color="000000"/>
            </w:tcBorders>
          </w:tcPr>
          <w:p w:rsidR="00A50B98" w:rsidRPr="004376CE" w:rsidRDefault="00957E08" w:rsidP="00D76D8D">
            <w:pPr>
              <w:snapToGrid w:val="0"/>
              <w:jc w:val="center"/>
              <w:rPr>
                <w:sz w:val="24"/>
                <w:szCs w:val="24"/>
              </w:rPr>
            </w:pPr>
            <w:r w:rsidRPr="004376CE">
              <w:rPr>
                <w:sz w:val="24"/>
                <w:szCs w:val="24"/>
              </w:rPr>
              <w:t>+</w:t>
            </w:r>
            <w:r w:rsidR="006F20E3">
              <w:rPr>
                <w:sz w:val="24"/>
                <w:szCs w:val="24"/>
              </w:rPr>
              <w:t>15122</w:t>
            </w:r>
            <w:r w:rsidR="00D76D8D">
              <w:rPr>
                <w:sz w:val="24"/>
                <w:szCs w:val="24"/>
              </w:rPr>
              <w:t>4,9158</w:t>
            </w:r>
          </w:p>
        </w:tc>
      </w:tr>
      <w:tr w:rsidR="00A50B98" w:rsidRPr="004376CE" w:rsidTr="007F67C5">
        <w:tc>
          <w:tcPr>
            <w:tcW w:w="5038" w:type="dxa"/>
            <w:gridSpan w:val="2"/>
            <w:tcBorders>
              <w:top w:val="single" w:sz="4" w:space="0" w:color="000000"/>
              <w:left w:val="single" w:sz="4" w:space="0" w:color="000000"/>
              <w:bottom w:val="single" w:sz="4" w:space="0" w:color="000000"/>
            </w:tcBorders>
          </w:tcPr>
          <w:p w:rsidR="00A50B98" w:rsidRPr="004376CE" w:rsidRDefault="00A50B98">
            <w:pPr>
              <w:snapToGrid w:val="0"/>
              <w:rPr>
                <w:sz w:val="24"/>
                <w:szCs w:val="24"/>
              </w:rPr>
            </w:pPr>
            <w:r w:rsidRPr="004376CE">
              <w:rPr>
                <w:sz w:val="24"/>
                <w:szCs w:val="24"/>
              </w:rPr>
              <w:t>Итого</w:t>
            </w:r>
          </w:p>
        </w:tc>
        <w:tc>
          <w:tcPr>
            <w:tcW w:w="1701" w:type="dxa"/>
            <w:tcBorders>
              <w:top w:val="single" w:sz="4" w:space="0" w:color="000000"/>
              <w:left w:val="single" w:sz="4" w:space="0" w:color="000000"/>
              <w:bottom w:val="single" w:sz="4" w:space="0" w:color="000000"/>
            </w:tcBorders>
          </w:tcPr>
          <w:p w:rsidR="00A50B98" w:rsidRPr="004376CE" w:rsidRDefault="00A22D7D">
            <w:pPr>
              <w:snapToGrid w:val="0"/>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tcBorders>
          </w:tcPr>
          <w:p w:rsidR="00A50B98" w:rsidRPr="004376CE" w:rsidRDefault="00A50B98">
            <w:pPr>
              <w:snapToGrid w:val="0"/>
              <w:jc w:val="center"/>
              <w:rPr>
                <w:sz w:val="24"/>
                <w:szCs w:val="24"/>
              </w:rPr>
            </w:pPr>
            <w:r w:rsidRPr="004376CE">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tcPr>
          <w:p w:rsidR="00A50B98" w:rsidRPr="004376CE" w:rsidRDefault="00A50B98">
            <w:pPr>
              <w:snapToGrid w:val="0"/>
              <w:jc w:val="center"/>
              <w:rPr>
                <w:sz w:val="24"/>
                <w:szCs w:val="24"/>
              </w:rPr>
            </w:pPr>
            <w:r w:rsidRPr="004376CE">
              <w:rPr>
                <w:sz w:val="24"/>
                <w:szCs w:val="24"/>
              </w:rPr>
              <w:t>0,0</w:t>
            </w:r>
          </w:p>
        </w:tc>
      </w:tr>
    </w:tbl>
    <w:p w:rsidR="00A50B98" w:rsidRPr="004376CE" w:rsidRDefault="00A50B98">
      <w:pPr>
        <w:rPr>
          <w:sz w:val="24"/>
          <w:szCs w:val="24"/>
        </w:rPr>
      </w:pPr>
    </w:p>
    <w:p w:rsidR="00C46842" w:rsidRPr="004376CE" w:rsidRDefault="00C46842">
      <w:pPr>
        <w:rPr>
          <w:sz w:val="24"/>
          <w:szCs w:val="24"/>
        </w:rPr>
      </w:pPr>
    </w:p>
    <w:p w:rsidR="0005042C" w:rsidRDefault="002F14E9" w:rsidP="002F14E9">
      <w:pPr>
        <w:jc w:val="center"/>
        <w:rPr>
          <w:sz w:val="24"/>
          <w:szCs w:val="24"/>
        </w:rPr>
      </w:pPr>
      <w:r>
        <w:rPr>
          <w:sz w:val="24"/>
          <w:szCs w:val="24"/>
        </w:rPr>
        <w:t xml:space="preserve">     </w:t>
      </w:r>
      <w:r w:rsidR="00045F36" w:rsidRPr="004376CE">
        <w:rPr>
          <w:sz w:val="24"/>
          <w:szCs w:val="24"/>
        </w:rPr>
        <w:t xml:space="preserve">          </w:t>
      </w:r>
      <w:r w:rsidR="00A50B98" w:rsidRPr="004376CE">
        <w:rPr>
          <w:sz w:val="24"/>
          <w:szCs w:val="24"/>
        </w:rPr>
        <w:t xml:space="preserve">   </w:t>
      </w:r>
    </w:p>
    <w:p w:rsidR="0005042C" w:rsidRDefault="0005042C" w:rsidP="002F14E9">
      <w:pPr>
        <w:jc w:val="center"/>
        <w:rPr>
          <w:sz w:val="24"/>
          <w:szCs w:val="24"/>
        </w:rPr>
      </w:pPr>
    </w:p>
    <w:p w:rsidR="00A50B98" w:rsidRPr="004376CE" w:rsidRDefault="00A50B98" w:rsidP="002F14E9">
      <w:pPr>
        <w:jc w:val="center"/>
        <w:rPr>
          <w:sz w:val="24"/>
          <w:szCs w:val="24"/>
        </w:rPr>
      </w:pPr>
      <w:r w:rsidRPr="004376CE">
        <w:rPr>
          <w:sz w:val="24"/>
          <w:szCs w:val="24"/>
        </w:rPr>
        <w:t xml:space="preserve">                     </w:t>
      </w:r>
    </w:p>
    <w:p w:rsidR="00A50B98" w:rsidRPr="004376CE" w:rsidRDefault="00A50B98">
      <w:pPr>
        <w:jc w:val="center"/>
        <w:rPr>
          <w:sz w:val="24"/>
          <w:szCs w:val="24"/>
        </w:rPr>
      </w:pPr>
      <w:r w:rsidRPr="004376CE">
        <w:rPr>
          <w:sz w:val="24"/>
          <w:szCs w:val="24"/>
        </w:rPr>
        <w:t xml:space="preserve">                             </w:t>
      </w:r>
      <w:r w:rsidR="00A04E02" w:rsidRPr="004376CE">
        <w:rPr>
          <w:sz w:val="24"/>
          <w:szCs w:val="24"/>
        </w:rPr>
        <w:t xml:space="preserve">                       </w:t>
      </w:r>
      <w:r w:rsidR="004376CE">
        <w:rPr>
          <w:sz w:val="24"/>
          <w:szCs w:val="24"/>
        </w:rPr>
        <w:t xml:space="preserve"> </w:t>
      </w:r>
      <w:r w:rsidR="00A04E02" w:rsidRPr="004376CE">
        <w:rPr>
          <w:sz w:val="24"/>
          <w:szCs w:val="24"/>
        </w:rPr>
        <w:t xml:space="preserve">  </w:t>
      </w:r>
      <w:r w:rsidR="0028138C">
        <w:rPr>
          <w:sz w:val="24"/>
          <w:szCs w:val="24"/>
        </w:rPr>
        <w:t>Приложение 3</w:t>
      </w:r>
    </w:p>
    <w:p w:rsidR="00A50B98" w:rsidRPr="004376CE" w:rsidRDefault="00A50B98">
      <w:pPr>
        <w:jc w:val="center"/>
        <w:rPr>
          <w:sz w:val="24"/>
          <w:szCs w:val="24"/>
        </w:rPr>
      </w:pPr>
      <w:r w:rsidRPr="004376CE">
        <w:rPr>
          <w:sz w:val="24"/>
          <w:szCs w:val="24"/>
        </w:rPr>
        <w:t xml:space="preserve">                                                       </w:t>
      </w:r>
      <w:r w:rsidR="00A04E02" w:rsidRPr="004376CE">
        <w:rPr>
          <w:sz w:val="24"/>
          <w:szCs w:val="24"/>
        </w:rPr>
        <w:t xml:space="preserve">                         </w:t>
      </w:r>
      <w:r w:rsidRPr="004376CE">
        <w:rPr>
          <w:sz w:val="24"/>
          <w:szCs w:val="24"/>
        </w:rPr>
        <w:t xml:space="preserve">к решению Совета депутатов  </w:t>
      </w:r>
    </w:p>
    <w:p w:rsidR="00405346" w:rsidRPr="008B7673" w:rsidRDefault="00A50B98" w:rsidP="00405346">
      <w:pPr>
        <w:ind w:left="5812"/>
        <w:rPr>
          <w:sz w:val="24"/>
          <w:szCs w:val="24"/>
        </w:rPr>
      </w:pPr>
      <w:r w:rsidRPr="004376CE">
        <w:rPr>
          <w:sz w:val="24"/>
          <w:szCs w:val="24"/>
        </w:rPr>
        <w:t>муниципального образования «Новоспасское городское                                                                                                  поселение» Новоспасского               района Ульянов</w:t>
      </w:r>
      <w:r w:rsidR="00BA457A" w:rsidRPr="004376CE">
        <w:rPr>
          <w:sz w:val="24"/>
          <w:szCs w:val="24"/>
        </w:rPr>
        <w:t>с</w:t>
      </w:r>
      <w:r w:rsidRPr="004376CE">
        <w:rPr>
          <w:sz w:val="24"/>
          <w:szCs w:val="24"/>
        </w:rPr>
        <w:t xml:space="preserve">кой области                                                                                                                                                                                                          </w:t>
      </w:r>
      <w:r w:rsidR="00A04E02" w:rsidRPr="004376CE">
        <w:rPr>
          <w:sz w:val="24"/>
          <w:szCs w:val="24"/>
        </w:rPr>
        <w:t xml:space="preserve">                               </w:t>
      </w:r>
    </w:p>
    <w:p w:rsidR="0005042C" w:rsidRPr="00BB4DC9" w:rsidRDefault="0005042C" w:rsidP="0005042C">
      <w:pPr>
        <w:ind w:left="5580"/>
        <w:rPr>
          <w:sz w:val="24"/>
          <w:szCs w:val="24"/>
        </w:rPr>
      </w:pPr>
      <w:r>
        <w:rPr>
          <w:b/>
          <w:bCs/>
          <w:sz w:val="24"/>
          <w:szCs w:val="24"/>
        </w:rPr>
        <w:t xml:space="preserve">    </w:t>
      </w:r>
      <w:r>
        <w:rPr>
          <w:sz w:val="24"/>
          <w:szCs w:val="24"/>
        </w:rPr>
        <w:t>№ ____</w:t>
      </w:r>
      <w:r w:rsidRPr="00BB4DC9">
        <w:rPr>
          <w:sz w:val="24"/>
          <w:szCs w:val="24"/>
        </w:rPr>
        <w:t xml:space="preserve"> </w:t>
      </w:r>
      <w:r w:rsidRPr="004376CE">
        <w:rPr>
          <w:sz w:val="24"/>
          <w:szCs w:val="24"/>
        </w:rPr>
        <w:t>от</w:t>
      </w:r>
      <w:r w:rsidRPr="00BB4DC9">
        <w:rPr>
          <w:sz w:val="24"/>
          <w:szCs w:val="24"/>
          <w:u w:val="single"/>
        </w:rPr>
        <w:t xml:space="preserve"> </w:t>
      </w:r>
      <w:r>
        <w:rPr>
          <w:sz w:val="24"/>
          <w:szCs w:val="24"/>
          <w:u w:val="single"/>
        </w:rPr>
        <w:t xml:space="preserve">                        </w:t>
      </w:r>
      <w:r w:rsidR="00C65C73">
        <w:rPr>
          <w:sz w:val="24"/>
          <w:szCs w:val="24"/>
        </w:rPr>
        <w:t>2022</w:t>
      </w:r>
      <w:r>
        <w:rPr>
          <w:sz w:val="24"/>
          <w:szCs w:val="24"/>
        </w:rPr>
        <w:t xml:space="preserve"> г.  </w:t>
      </w:r>
    </w:p>
    <w:p w:rsidR="00405346" w:rsidRPr="004376CE" w:rsidRDefault="00405346" w:rsidP="0005042C">
      <w:pPr>
        <w:tabs>
          <w:tab w:val="left" w:pos="5860"/>
        </w:tabs>
        <w:rPr>
          <w:b/>
          <w:bCs/>
          <w:sz w:val="24"/>
          <w:szCs w:val="24"/>
        </w:rPr>
      </w:pPr>
    </w:p>
    <w:tbl>
      <w:tblPr>
        <w:tblW w:w="10209" w:type="dxa"/>
        <w:jc w:val="center"/>
        <w:tblLayout w:type="fixed"/>
        <w:tblLook w:val="00A0" w:firstRow="1" w:lastRow="0" w:firstColumn="1" w:lastColumn="0" w:noHBand="0" w:noVBand="0"/>
      </w:tblPr>
      <w:tblGrid>
        <w:gridCol w:w="6"/>
        <w:gridCol w:w="3114"/>
        <w:gridCol w:w="592"/>
        <w:gridCol w:w="540"/>
        <w:gridCol w:w="540"/>
        <w:gridCol w:w="1079"/>
        <w:gridCol w:w="651"/>
        <w:gridCol w:w="1135"/>
        <w:gridCol w:w="1275"/>
        <w:gridCol w:w="1277"/>
      </w:tblGrid>
      <w:tr w:rsidR="00A50B98" w:rsidRPr="004376CE" w:rsidTr="004F0BE4">
        <w:trPr>
          <w:gridBefore w:val="1"/>
          <w:wBefore w:w="6" w:type="dxa"/>
          <w:trHeight w:val="375"/>
          <w:jc w:val="center"/>
        </w:trPr>
        <w:tc>
          <w:tcPr>
            <w:tcW w:w="10203" w:type="dxa"/>
            <w:gridSpan w:val="9"/>
            <w:tcBorders>
              <w:top w:val="nil"/>
              <w:left w:val="nil"/>
              <w:bottom w:val="nil"/>
              <w:right w:val="nil"/>
            </w:tcBorders>
            <w:noWrap/>
          </w:tcPr>
          <w:p w:rsidR="00F41D6A" w:rsidRDefault="00F41D6A">
            <w:pPr>
              <w:jc w:val="center"/>
              <w:rPr>
                <w:b/>
                <w:bCs/>
                <w:sz w:val="24"/>
                <w:szCs w:val="24"/>
              </w:rPr>
            </w:pPr>
          </w:p>
          <w:p w:rsidR="00A50B98" w:rsidRPr="004376CE" w:rsidRDefault="00A50B98">
            <w:pPr>
              <w:jc w:val="center"/>
              <w:rPr>
                <w:b/>
                <w:bCs/>
                <w:sz w:val="24"/>
                <w:szCs w:val="24"/>
              </w:rPr>
            </w:pPr>
            <w:r w:rsidRPr="004376CE">
              <w:rPr>
                <w:b/>
                <w:bCs/>
                <w:sz w:val="24"/>
                <w:szCs w:val="24"/>
              </w:rPr>
              <w:t>Ведомственная структура расходов</w:t>
            </w:r>
          </w:p>
        </w:tc>
      </w:tr>
      <w:tr w:rsidR="00A50B98" w:rsidRPr="004376CE" w:rsidTr="004F0BE4">
        <w:trPr>
          <w:gridBefore w:val="1"/>
          <w:wBefore w:w="6" w:type="dxa"/>
          <w:trHeight w:val="375"/>
          <w:jc w:val="center"/>
        </w:trPr>
        <w:tc>
          <w:tcPr>
            <w:tcW w:w="10203" w:type="dxa"/>
            <w:gridSpan w:val="9"/>
            <w:tcBorders>
              <w:top w:val="nil"/>
              <w:left w:val="nil"/>
              <w:bottom w:val="nil"/>
              <w:right w:val="nil"/>
            </w:tcBorders>
            <w:noWrap/>
          </w:tcPr>
          <w:p w:rsidR="00A50B98" w:rsidRPr="004376CE" w:rsidRDefault="00A50B98">
            <w:pPr>
              <w:jc w:val="center"/>
              <w:rPr>
                <w:b/>
                <w:bCs/>
                <w:sz w:val="24"/>
                <w:szCs w:val="24"/>
              </w:rPr>
            </w:pPr>
            <w:r w:rsidRPr="004376CE">
              <w:rPr>
                <w:b/>
                <w:bCs/>
                <w:sz w:val="24"/>
                <w:szCs w:val="24"/>
              </w:rPr>
              <w:t>бюджета муниципального образования «Новоспасс</w:t>
            </w:r>
            <w:r w:rsidR="004014A2">
              <w:rPr>
                <w:b/>
                <w:bCs/>
                <w:sz w:val="24"/>
                <w:szCs w:val="24"/>
              </w:rPr>
              <w:t>кое городское поселение» на 202</w:t>
            </w:r>
            <w:r w:rsidR="00C65C73">
              <w:rPr>
                <w:b/>
                <w:bCs/>
                <w:sz w:val="24"/>
                <w:szCs w:val="24"/>
              </w:rPr>
              <w:t>3</w:t>
            </w:r>
            <w:r w:rsidR="004014A2">
              <w:rPr>
                <w:b/>
                <w:bCs/>
                <w:sz w:val="24"/>
                <w:szCs w:val="24"/>
              </w:rPr>
              <w:t xml:space="preserve"> год и плановый период 202</w:t>
            </w:r>
            <w:r w:rsidR="00C65C73">
              <w:rPr>
                <w:b/>
                <w:bCs/>
                <w:sz w:val="24"/>
                <w:szCs w:val="24"/>
              </w:rPr>
              <w:t>4</w:t>
            </w:r>
            <w:r w:rsidR="004014A2">
              <w:rPr>
                <w:b/>
                <w:bCs/>
                <w:sz w:val="24"/>
                <w:szCs w:val="24"/>
              </w:rPr>
              <w:t xml:space="preserve"> и 202</w:t>
            </w:r>
            <w:r w:rsidR="00C65C73">
              <w:rPr>
                <w:b/>
                <w:bCs/>
                <w:sz w:val="24"/>
                <w:szCs w:val="24"/>
              </w:rPr>
              <w:t>5</w:t>
            </w:r>
            <w:r w:rsidR="00C14B08" w:rsidRPr="004376CE">
              <w:rPr>
                <w:b/>
                <w:bCs/>
                <w:sz w:val="24"/>
                <w:szCs w:val="24"/>
              </w:rPr>
              <w:t xml:space="preserve"> </w:t>
            </w:r>
            <w:r w:rsidRPr="004376CE">
              <w:rPr>
                <w:b/>
                <w:bCs/>
                <w:sz w:val="24"/>
                <w:szCs w:val="24"/>
              </w:rPr>
              <w:t>годов.</w:t>
            </w:r>
          </w:p>
          <w:p w:rsidR="00A50B98" w:rsidRPr="004376CE" w:rsidRDefault="00A50B98">
            <w:pPr>
              <w:jc w:val="center"/>
              <w:rPr>
                <w:b/>
                <w:bCs/>
                <w:sz w:val="24"/>
                <w:szCs w:val="24"/>
              </w:rPr>
            </w:pPr>
          </w:p>
          <w:p w:rsidR="00A50B98" w:rsidRPr="004376CE" w:rsidRDefault="00A50B98">
            <w:pPr>
              <w:jc w:val="center"/>
              <w:rPr>
                <w:bCs/>
                <w:sz w:val="24"/>
                <w:szCs w:val="24"/>
              </w:rPr>
            </w:pPr>
            <w:r w:rsidRPr="004376CE">
              <w:rPr>
                <w:b/>
                <w:bCs/>
                <w:sz w:val="24"/>
                <w:szCs w:val="24"/>
              </w:rPr>
              <w:t xml:space="preserve">                                                                                                              </w:t>
            </w:r>
            <w:r w:rsidR="001A3D8D">
              <w:rPr>
                <w:b/>
                <w:bCs/>
                <w:sz w:val="24"/>
                <w:szCs w:val="24"/>
              </w:rPr>
              <w:t xml:space="preserve">                               </w:t>
            </w:r>
            <w:r w:rsidRPr="004376CE">
              <w:rPr>
                <w:bCs/>
                <w:sz w:val="24"/>
                <w:szCs w:val="24"/>
              </w:rPr>
              <w:t>тыс. руб.</w:t>
            </w:r>
          </w:p>
        </w:tc>
      </w:tr>
      <w:tr w:rsidR="00A50B98"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640"/>
          <w:jc w:val="center"/>
        </w:trPr>
        <w:tc>
          <w:tcPr>
            <w:tcW w:w="3120" w:type="dxa"/>
            <w:gridSpan w:val="2"/>
            <w:tcBorders>
              <w:top w:val="single" w:sz="4" w:space="0" w:color="auto"/>
              <w:left w:val="single" w:sz="4" w:space="0" w:color="auto"/>
              <w:right w:val="single" w:sz="4" w:space="0" w:color="auto"/>
            </w:tcBorders>
          </w:tcPr>
          <w:p w:rsidR="00A50B98" w:rsidRPr="004376CE" w:rsidRDefault="00A50B98">
            <w:pPr>
              <w:pStyle w:val="a3"/>
              <w:tabs>
                <w:tab w:val="left" w:pos="708"/>
              </w:tabs>
              <w:rPr>
                <w:sz w:val="24"/>
                <w:szCs w:val="24"/>
              </w:rPr>
            </w:pPr>
            <w:r w:rsidRPr="004376CE">
              <w:rPr>
                <w:sz w:val="24"/>
                <w:szCs w:val="24"/>
              </w:rPr>
              <w:t>Наименование</w:t>
            </w:r>
          </w:p>
        </w:tc>
        <w:tc>
          <w:tcPr>
            <w:tcW w:w="592" w:type="dxa"/>
            <w:tcBorders>
              <w:top w:val="single" w:sz="4" w:space="0" w:color="auto"/>
              <w:left w:val="single" w:sz="4" w:space="0" w:color="auto"/>
              <w:right w:val="single" w:sz="4" w:space="0" w:color="auto"/>
            </w:tcBorders>
          </w:tcPr>
          <w:p w:rsidR="00A50B98" w:rsidRPr="004376CE" w:rsidRDefault="00A50B98">
            <w:pPr>
              <w:rPr>
                <w:sz w:val="24"/>
                <w:szCs w:val="24"/>
              </w:rPr>
            </w:pPr>
            <w:r w:rsidRPr="004376CE">
              <w:rPr>
                <w:sz w:val="24"/>
                <w:szCs w:val="24"/>
              </w:rPr>
              <w:t>Гл</w:t>
            </w:r>
          </w:p>
        </w:tc>
        <w:tc>
          <w:tcPr>
            <w:tcW w:w="540" w:type="dxa"/>
            <w:tcBorders>
              <w:top w:val="single" w:sz="4" w:space="0" w:color="auto"/>
              <w:left w:val="single" w:sz="4" w:space="0" w:color="auto"/>
              <w:right w:val="single" w:sz="4" w:space="0" w:color="auto"/>
            </w:tcBorders>
          </w:tcPr>
          <w:p w:rsidR="00A50B98" w:rsidRPr="004376CE" w:rsidRDefault="00A50B98">
            <w:pPr>
              <w:rPr>
                <w:sz w:val="24"/>
                <w:szCs w:val="24"/>
              </w:rPr>
            </w:pPr>
            <w:proofErr w:type="spellStart"/>
            <w:r w:rsidRPr="004376CE">
              <w:rPr>
                <w:sz w:val="24"/>
                <w:szCs w:val="24"/>
              </w:rPr>
              <w:t>Рз</w:t>
            </w:r>
            <w:proofErr w:type="spellEnd"/>
          </w:p>
        </w:tc>
        <w:tc>
          <w:tcPr>
            <w:tcW w:w="540" w:type="dxa"/>
            <w:tcBorders>
              <w:top w:val="single" w:sz="4" w:space="0" w:color="auto"/>
              <w:left w:val="single" w:sz="4" w:space="0" w:color="auto"/>
              <w:right w:val="single" w:sz="4" w:space="0" w:color="auto"/>
            </w:tcBorders>
          </w:tcPr>
          <w:p w:rsidR="00A50B98" w:rsidRPr="004376CE" w:rsidRDefault="00A50B98">
            <w:pPr>
              <w:rPr>
                <w:sz w:val="24"/>
                <w:szCs w:val="24"/>
              </w:rPr>
            </w:pPr>
            <w:proofErr w:type="spellStart"/>
            <w:proofErr w:type="gramStart"/>
            <w:r w:rsidRPr="004376CE">
              <w:rPr>
                <w:sz w:val="24"/>
                <w:szCs w:val="24"/>
              </w:rPr>
              <w:t>Пр</w:t>
            </w:r>
            <w:proofErr w:type="spellEnd"/>
            <w:proofErr w:type="gramEnd"/>
            <w:r w:rsidRPr="004376CE">
              <w:rPr>
                <w:sz w:val="24"/>
                <w:szCs w:val="24"/>
              </w:rPr>
              <w:t xml:space="preserve"> </w:t>
            </w:r>
          </w:p>
        </w:tc>
        <w:tc>
          <w:tcPr>
            <w:tcW w:w="1079" w:type="dxa"/>
            <w:tcBorders>
              <w:top w:val="single" w:sz="4" w:space="0" w:color="auto"/>
              <w:left w:val="single" w:sz="4" w:space="0" w:color="auto"/>
              <w:right w:val="single" w:sz="4" w:space="0" w:color="auto"/>
            </w:tcBorders>
          </w:tcPr>
          <w:p w:rsidR="00A50B98" w:rsidRPr="004376CE" w:rsidRDefault="00A50B98">
            <w:pPr>
              <w:rPr>
                <w:sz w:val="24"/>
                <w:szCs w:val="24"/>
              </w:rPr>
            </w:pPr>
            <w:proofErr w:type="spellStart"/>
            <w:r w:rsidRPr="004376CE">
              <w:rPr>
                <w:sz w:val="24"/>
                <w:szCs w:val="24"/>
              </w:rPr>
              <w:t>Цс</w:t>
            </w:r>
            <w:proofErr w:type="spellEnd"/>
          </w:p>
        </w:tc>
        <w:tc>
          <w:tcPr>
            <w:tcW w:w="651" w:type="dxa"/>
            <w:tcBorders>
              <w:top w:val="single" w:sz="4" w:space="0" w:color="auto"/>
              <w:left w:val="single" w:sz="4" w:space="0" w:color="auto"/>
              <w:right w:val="single" w:sz="4" w:space="0" w:color="auto"/>
            </w:tcBorders>
          </w:tcPr>
          <w:p w:rsidR="00A50B98" w:rsidRPr="004376CE" w:rsidRDefault="00A50B98">
            <w:pPr>
              <w:rPr>
                <w:sz w:val="24"/>
                <w:szCs w:val="24"/>
              </w:rPr>
            </w:pPr>
            <w:proofErr w:type="spellStart"/>
            <w:r w:rsidRPr="004376CE">
              <w:rPr>
                <w:sz w:val="24"/>
                <w:szCs w:val="24"/>
              </w:rPr>
              <w:t>Вр</w:t>
            </w:r>
            <w:proofErr w:type="spellEnd"/>
          </w:p>
        </w:tc>
        <w:tc>
          <w:tcPr>
            <w:tcW w:w="1135" w:type="dxa"/>
            <w:tcBorders>
              <w:top w:val="single" w:sz="4" w:space="0" w:color="auto"/>
              <w:left w:val="single" w:sz="4" w:space="0" w:color="auto"/>
              <w:right w:val="single" w:sz="4" w:space="0" w:color="auto"/>
            </w:tcBorders>
          </w:tcPr>
          <w:p w:rsidR="00A50B98" w:rsidRPr="004376CE" w:rsidRDefault="00C65C73">
            <w:pPr>
              <w:rPr>
                <w:sz w:val="24"/>
                <w:szCs w:val="24"/>
              </w:rPr>
            </w:pPr>
            <w:r>
              <w:rPr>
                <w:sz w:val="24"/>
                <w:szCs w:val="24"/>
              </w:rPr>
              <w:t>2023</w:t>
            </w:r>
            <w:r w:rsidR="00C14B08" w:rsidRPr="004376CE">
              <w:rPr>
                <w:sz w:val="24"/>
                <w:szCs w:val="24"/>
              </w:rPr>
              <w:t xml:space="preserve"> </w:t>
            </w:r>
            <w:r w:rsidR="00A50B98" w:rsidRPr="004376CE">
              <w:rPr>
                <w:sz w:val="24"/>
                <w:szCs w:val="24"/>
              </w:rPr>
              <w:t>год</w:t>
            </w:r>
          </w:p>
        </w:tc>
        <w:tc>
          <w:tcPr>
            <w:tcW w:w="1275" w:type="dxa"/>
            <w:tcBorders>
              <w:top w:val="single" w:sz="4" w:space="0" w:color="auto"/>
              <w:left w:val="single" w:sz="4" w:space="0" w:color="auto"/>
              <w:right w:val="single" w:sz="4" w:space="0" w:color="auto"/>
            </w:tcBorders>
          </w:tcPr>
          <w:p w:rsidR="00A50B98" w:rsidRPr="004376CE" w:rsidRDefault="00C65C73">
            <w:pPr>
              <w:rPr>
                <w:sz w:val="24"/>
                <w:szCs w:val="24"/>
              </w:rPr>
            </w:pPr>
            <w:r>
              <w:rPr>
                <w:sz w:val="24"/>
                <w:szCs w:val="24"/>
              </w:rPr>
              <w:t>2024</w:t>
            </w:r>
            <w:r w:rsidR="00A50B98" w:rsidRPr="004376CE">
              <w:rPr>
                <w:sz w:val="24"/>
                <w:szCs w:val="24"/>
              </w:rPr>
              <w:t xml:space="preserve"> год</w:t>
            </w:r>
          </w:p>
        </w:tc>
        <w:tc>
          <w:tcPr>
            <w:tcW w:w="1277" w:type="dxa"/>
            <w:tcBorders>
              <w:top w:val="single" w:sz="4" w:space="0" w:color="auto"/>
              <w:left w:val="single" w:sz="4" w:space="0" w:color="auto"/>
              <w:right w:val="single" w:sz="4" w:space="0" w:color="auto"/>
            </w:tcBorders>
          </w:tcPr>
          <w:p w:rsidR="00A50B98" w:rsidRPr="004376CE" w:rsidRDefault="00C65C73">
            <w:pPr>
              <w:rPr>
                <w:sz w:val="24"/>
                <w:szCs w:val="24"/>
              </w:rPr>
            </w:pPr>
            <w:r>
              <w:rPr>
                <w:sz w:val="24"/>
                <w:szCs w:val="24"/>
              </w:rPr>
              <w:t>2025</w:t>
            </w:r>
            <w:r w:rsidR="000F4970" w:rsidRPr="004376CE">
              <w:rPr>
                <w:sz w:val="24"/>
                <w:szCs w:val="24"/>
              </w:rPr>
              <w:t xml:space="preserve"> </w:t>
            </w:r>
            <w:r w:rsidR="00A50B98" w:rsidRPr="004376CE">
              <w:rPr>
                <w:sz w:val="24"/>
                <w:szCs w:val="24"/>
              </w:rPr>
              <w:t>год</w:t>
            </w:r>
          </w:p>
        </w:tc>
      </w:tr>
      <w:tr w:rsidR="00A50B98"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640"/>
          <w:jc w:val="center"/>
        </w:trPr>
        <w:tc>
          <w:tcPr>
            <w:tcW w:w="3120" w:type="dxa"/>
            <w:gridSpan w:val="2"/>
            <w:tcBorders>
              <w:top w:val="single" w:sz="4" w:space="0" w:color="auto"/>
              <w:left w:val="single" w:sz="4" w:space="0" w:color="auto"/>
              <w:right w:val="single" w:sz="4" w:space="0" w:color="auto"/>
            </w:tcBorders>
          </w:tcPr>
          <w:p w:rsidR="00A50B98" w:rsidRPr="004376CE" w:rsidRDefault="00A50B98">
            <w:pPr>
              <w:pStyle w:val="a3"/>
              <w:tabs>
                <w:tab w:val="left" w:pos="708"/>
              </w:tabs>
              <w:rPr>
                <w:sz w:val="24"/>
                <w:szCs w:val="24"/>
              </w:rPr>
            </w:pPr>
            <w:r w:rsidRPr="004376CE">
              <w:rPr>
                <w:b/>
                <w:bCs/>
                <w:sz w:val="24"/>
                <w:szCs w:val="24"/>
              </w:rPr>
              <w:t>Администрация муниципального образования «Новоспасский район»  Ульяновской области</w:t>
            </w:r>
          </w:p>
        </w:tc>
        <w:tc>
          <w:tcPr>
            <w:tcW w:w="592" w:type="dxa"/>
            <w:tcBorders>
              <w:top w:val="single" w:sz="4" w:space="0" w:color="auto"/>
              <w:left w:val="single" w:sz="4" w:space="0" w:color="auto"/>
              <w:right w:val="single" w:sz="4" w:space="0" w:color="auto"/>
            </w:tcBorders>
          </w:tcPr>
          <w:p w:rsidR="00A50B98" w:rsidRPr="004376CE" w:rsidRDefault="00A50B98">
            <w:pPr>
              <w:rPr>
                <w:sz w:val="24"/>
                <w:szCs w:val="24"/>
              </w:rPr>
            </w:pPr>
            <w:r w:rsidRPr="004376CE">
              <w:rPr>
                <w:sz w:val="24"/>
                <w:szCs w:val="24"/>
              </w:rPr>
              <w:t>500</w:t>
            </w:r>
          </w:p>
        </w:tc>
        <w:tc>
          <w:tcPr>
            <w:tcW w:w="540" w:type="dxa"/>
            <w:tcBorders>
              <w:top w:val="single" w:sz="4" w:space="0" w:color="auto"/>
              <w:left w:val="single" w:sz="4" w:space="0" w:color="auto"/>
              <w:right w:val="single" w:sz="4" w:space="0" w:color="auto"/>
            </w:tcBorders>
          </w:tcPr>
          <w:p w:rsidR="00A50B98" w:rsidRPr="004376CE" w:rsidRDefault="00A50B98">
            <w:pPr>
              <w:rPr>
                <w:sz w:val="24"/>
                <w:szCs w:val="24"/>
              </w:rPr>
            </w:pPr>
          </w:p>
        </w:tc>
        <w:tc>
          <w:tcPr>
            <w:tcW w:w="540" w:type="dxa"/>
            <w:tcBorders>
              <w:top w:val="single" w:sz="4" w:space="0" w:color="auto"/>
              <w:left w:val="single" w:sz="4" w:space="0" w:color="auto"/>
              <w:right w:val="single" w:sz="4" w:space="0" w:color="auto"/>
            </w:tcBorders>
          </w:tcPr>
          <w:p w:rsidR="00A50B98" w:rsidRPr="004376CE" w:rsidRDefault="00A50B98">
            <w:pPr>
              <w:rPr>
                <w:sz w:val="24"/>
                <w:szCs w:val="24"/>
              </w:rPr>
            </w:pPr>
          </w:p>
        </w:tc>
        <w:tc>
          <w:tcPr>
            <w:tcW w:w="1079" w:type="dxa"/>
            <w:tcBorders>
              <w:top w:val="single" w:sz="4" w:space="0" w:color="auto"/>
              <w:left w:val="single" w:sz="4" w:space="0" w:color="auto"/>
              <w:right w:val="single" w:sz="4" w:space="0" w:color="auto"/>
            </w:tcBorders>
          </w:tcPr>
          <w:p w:rsidR="00A50B98" w:rsidRPr="004376CE" w:rsidRDefault="00A50B98">
            <w:pPr>
              <w:rPr>
                <w:sz w:val="24"/>
                <w:szCs w:val="24"/>
              </w:rPr>
            </w:pPr>
          </w:p>
        </w:tc>
        <w:tc>
          <w:tcPr>
            <w:tcW w:w="651" w:type="dxa"/>
            <w:tcBorders>
              <w:top w:val="single" w:sz="4" w:space="0" w:color="auto"/>
              <w:left w:val="single" w:sz="4" w:space="0" w:color="auto"/>
              <w:right w:val="single" w:sz="4" w:space="0" w:color="auto"/>
            </w:tcBorders>
          </w:tcPr>
          <w:p w:rsidR="00A50B98" w:rsidRPr="004376CE" w:rsidRDefault="00A50B98">
            <w:pPr>
              <w:rPr>
                <w:sz w:val="24"/>
                <w:szCs w:val="24"/>
              </w:rPr>
            </w:pPr>
          </w:p>
        </w:tc>
        <w:tc>
          <w:tcPr>
            <w:tcW w:w="1135" w:type="dxa"/>
            <w:tcBorders>
              <w:top w:val="single" w:sz="4" w:space="0" w:color="auto"/>
              <w:left w:val="single" w:sz="4" w:space="0" w:color="auto"/>
              <w:right w:val="single" w:sz="4" w:space="0" w:color="auto"/>
            </w:tcBorders>
          </w:tcPr>
          <w:p w:rsidR="00A50B98" w:rsidRPr="00653C22" w:rsidRDefault="00867CE8" w:rsidP="00653C22">
            <w:pPr>
              <w:rPr>
                <w:sz w:val="24"/>
                <w:szCs w:val="24"/>
              </w:rPr>
            </w:pPr>
            <w:r>
              <w:rPr>
                <w:sz w:val="24"/>
                <w:szCs w:val="24"/>
              </w:rPr>
              <w:t>102539,229</w:t>
            </w:r>
          </w:p>
        </w:tc>
        <w:tc>
          <w:tcPr>
            <w:tcW w:w="1275" w:type="dxa"/>
            <w:tcBorders>
              <w:top w:val="single" w:sz="4" w:space="0" w:color="auto"/>
              <w:left w:val="single" w:sz="4" w:space="0" w:color="auto"/>
              <w:right w:val="single" w:sz="4" w:space="0" w:color="auto"/>
            </w:tcBorders>
          </w:tcPr>
          <w:p w:rsidR="00A50B98" w:rsidRPr="004376CE" w:rsidRDefault="00867CE8" w:rsidP="0024359F">
            <w:pPr>
              <w:rPr>
                <w:sz w:val="24"/>
                <w:szCs w:val="24"/>
              </w:rPr>
            </w:pPr>
            <w:r>
              <w:rPr>
                <w:sz w:val="24"/>
                <w:szCs w:val="24"/>
              </w:rPr>
              <w:t>96677,016</w:t>
            </w:r>
          </w:p>
        </w:tc>
        <w:tc>
          <w:tcPr>
            <w:tcW w:w="1277" w:type="dxa"/>
            <w:tcBorders>
              <w:top w:val="single" w:sz="4" w:space="0" w:color="auto"/>
              <w:left w:val="single" w:sz="4" w:space="0" w:color="auto"/>
              <w:right w:val="single" w:sz="4" w:space="0" w:color="auto"/>
            </w:tcBorders>
          </w:tcPr>
          <w:p w:rsidR="00A50B98" w:rsidRPr="004376CE" w:rsidRDefault="00322F74" w:rsidP="00DC2987">
            <w:pPr>
              <w:rPr>
                <w:sz w:val="24"/>
                <w:szCs w:val="24"/>
              </w:rPr>
            </w:pPr>
            <w:r>
              <w:rPr>
                <w:sz w:val="24"/>
                <w:szCs w:val="24"/>
              </w:rPr>
              <w:t>97009,003</w:t>
            </w:r>
          </w:p>
        </w:tc>
      </w:tr>
      <w:tr w:rsidR="00A50B98"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143"/>
          <w:jc w:val="center"/>
        </w:trPr>
        <w:tc>
          <w:tcPr>
            <w:tcW w:w="3120" w:type="dxa"/>
            <w:gridSpan w:val="2"/>
            <w:tcBorders>
              <w:top w:val="single" w:sz="4" w:space="0" w:color="auto"/>
              <w:left w:val="single" w:sz="4" w:space="0" w:color="auto"/>
              <w:bottom w:val="single" w:sz="4" w:space="0" w:color="auto"/>
              <w:right w:val="single" w:sz="4" w:space="0" w:color="auto"/>
            </w:tcBorders>
          </w:tcPr>
          <w:p w:rsidR="00A50B98" w:rsidRPr="004376CE" w:rsidRDefault="00A50B98">
            <w:pPr>
              <w:rPr>
                <w:b/>
                <w:sz w:val="24"/>
                <w:szCs w:val="24"/>
              </w:rPr>
            </w:pPr>
            <w:r w:rsidRPr="004376CE">
              <w:rPr>
                <w:b/>
                <w:sz w:val="24"/>
                <w:szCs w:val="24"/>
              </w:rPr>
              <w:t>Общегосударственные вопросы</w:t>
            </w:r>
          </w:p>
        </w:tc>
        <w:tc>
          <w:tcPr>
            <w:tcW w:w="592" w:type="dxa"/>
            <w:tcBorders>
              <w:top w:val="single" w:sz="4" w:space="0" w:color="auto"/>
              <w:left w:val="single" w:sz="4" w:space="0" w:color="auto"/>
              <w:bottom w:val="single" w:sz="4" w:space="0" w:color="auto"/>
              <w:right w:val="single" w:sz="4" w:space="0" w:color="auto"/>
            </w:tcBorders>
          </w:tcPr>
          <w:p w:rsidR="00A50B98" w:rsidRPr="004376CE" w:rsidRDefault="00A50B98">
            <w:pPr>
              <w:rPr>
                <w:b/>
                <w:sz w:val="24"/>
                <w:szCs w:val="24"/>
              </w:rPr>
            </w:pPr>
            <w:r w:rsidRPr="004376CE">
              <w:rPr>
                <w:b/>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A50B98" w:rsidRPr="004376CE" w:rsidRDefault="00A50B98">
            <w:pPr>
              <w:rPr>
                <w:b/>
                <w:sz w:val="24"/>
                <w:szCs w:val="24"/>
              </w:rPr>
            </w:pPr>
            <w:r w:rsidRPr="004376CE">
              <w:rPr>
                <w:b/>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A50B98" w:rsidRPr="004376CE" w:rsidRDefault="00A50B98">
            <w:pPr>
              <w:rPr>
                <w:b/>
                <w:sz w:val="24"/>
                <w:szCs w:val="24"/>
              </w:rPr>
            </w:pPr>
            <w:r w:rsidRPr="004376CE">
              <w:rPr>
                <w:b/>
                <w:sz w:val="24"/>
                <w:szCs w:val="24"/>
              </w:rPr>
              <w:t>00</w:t>
            </w:r>
          </w:p>
        </w:tc>
        <w:tc>
          <w:tcPr>
            <w:tcW w:w="1079" w:type="dxa"/>
            <w:tcBorders>
              <w:top w:val="single" w:sz="4" w:space="0" w:color="auto"/>
              <w:left w:val="single" w:sz="4" w:space="0" w:color="auto"/>
              <w:bottom w:val="single" w:sz="4" w:space="0" w:color="auto"/>
              <w:right w:val="single" w:sz="4" w:space="0" w:color="auto"/>
            </w:tcBorders>
          </w:tcPr>
          <w:p w:rsidR="00A50B98" w:rsidRPr="004376CE" w:rsidRDefault="00A50B98">
            <w:pPr>
              <w:rPr>
                <w:b/>
                <w:sz w:val="24"/>
                <w:szCs w:val="24"/>
              </w:rPr>
            </w:pPr>
          </w:p>
        </w:tc>
        <w:tc>
          <w:tcPr>
            <w:tcW w:w="651" w:type="dxa"/>
            <w:tcBorders>
              <w:top w:val="single" w:sz="4" w:space="0" w:color="auto"/>
              <w:left w:val="single" w:sz="4" w:space="0" w:color="auto"/>
              <w:bottom w:val="single" w:sz="4" w:space="0" w:color="auto"/>
              <w:right w:val="single" w:sz="4" w:space="0" w:color="auto"/>
            </w:tcBorders>
          </w:tcPr>
          <w:p w:rsidR="00A50B98" w:rsidRPr="004376CE" w:rsidRDefault="00A50B98">
            <w:pPr>
              <w:ind w:left="-264" w:firstLine="264"/>
              <w:rPr>
                <w:b/>
                <w:i/>
                <w:sz w:val="24"/>
                <w:szCs w:val="24"/>
              </w:rPr>
            </w:pPr>
          </w:p>
        </w:tc>
        <w:tc>
          <w:tcPr>
            <w:tcW w:w="1135" w:type="dxa"/>
            <w:tcBorders>
              <w:top w:val="single" w:sz="4" w:space="0" w:color="auto"/>
              <w:left w:val="single" w:sz="4" w:space="0" w:color="auto"/>
              <w:bottom w:val="single" w:sz="4" w:space="0" w:color="auto"/>
              <w:right w:val="single" w:sz="4" w:space="0" w:color="auto"/>
            </w:tcBorders>
          </w:tcPr>
          <w:p w:rsidR="00A50B98" w:rsidRPr="004376CE" w:rsidRDefault="0057739A">
            <w:pPr>
              <w:rPr>
                <w:b/>
                <w:sz w:val="24"/>
                <w:szCs w:val="24"/>
              </w:rPr>
            </w:pPr>
            <w:r>
              <w:rPr>
                <w:b/>
                <w:sz w:val="24"/>
                <w:szCs w:val="24"/>
              </w:rPr>
              <w:t>26204,85</w:t>
            </w:r>
          </w:p>
        </w:tc>
        <w:tc>
          <w:tcPr>
            <w:tcW w:w="1275" w:type="dxa"/>
            <w:tcBorders>
              <w:top w:val="single" w:sz="4" w:space="0" w:color="auto"/>
              <w:left w:val="single" w:sz="4" w:space="0" w:color="auto"/>
              <w:bottom w:val="single" w:sz="4" w:space="0" w:color="auto"/>
              <w:right w:val="single" w:sz="4" w:space="0" w:color="auto"/>
            </w:tcBorders>
          </w:tcPr>
          <w:p w:rsidR="00A50B98" w:rsidRPr="004376CE" w:rsidRDefault="008872FD" w:rsidP="00D34615">
            <w:pPr>
              <w:rPr>
                <w:b/>
                <w:sz w:val="24"/>
                <w:szCs w:val="24"/>
              </w:rPr>
            </w:pPr>
            <w:r>
              <w:rPr>
                <w:b/>
                <w:sz w:val="24"/>
                <w:szCs w:val="24"/>
              </w:rPr>
              <w:t>27480,63</w:t>
            </w:r>
          </w:p>
        </w:tc>
        <w:tc>
          <w:tcPr>
            <w:tcW w:w="1277" w:type="dxa"/>
            <w:tcBorders>
              <w:top w:val="single" w:sz="4" w:space="0" w:color="auto"/>
              <w:left w:val="single" w:sz="4" w:space="0" w:color="auto"/>
              <w:bottom w:val="single" w:sz="4" w:space="0" w:color="auto"/>
              <w:right w:val="single" w:sz="4" w:space="0" w:color="auto"/>
            </w:tcBorders>
          </w:tcPr>
          <w:p w:rsidR="00A50B98" w:rsidRPr="004376CE" w:rsidRDefault="008872FD">
            <w:pPr>
              <w:rPr>
                <w:b/>
                <w:sz w:val="24"/>
                <w:szCs w:val="24"/>
              </w:rPr>
            </w:pPr>
            <w:r>
              <w:rPr>
                <w:b/>
                <w:sz w:val="24"/>
                <w:szCs w:val="24"/>
              </w:rPr>
              <w:t>29638,96</w:t>
            </w:r>
          </w:p>
        </w:tc>
      </w:tr>
      <w:tr w:rsidR="00A50B98"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356"/>
          <w:jc w:val="center"/>
        </w:trPr>
        <w:tc>
          <w:tcPr>
            <w:tcW w:w="3120" w:type="dxa"/>
            <w:gridSpan w:val="2"/>
            <w:tcBorders>
              <w:top w:val="single" w:sz="4" w:space="0" w:color="auto"/>
              <w:left w:val="single" w:sz="4" w:space="0" w:color="auto"/>
              <w:bottom w:val="single" w:sz="4" w:space="0" w:color="auto"/>
              <w:right w:val="single" w:sz="4" w:space="0" w:color="auto"/>
            </w:tcBorders>
          </w:tcPr>
          <w:p w:rsidR="00A50B98" w:rsidRPr="004376CE" w:rsidRDefault="00A50B98">
            <w:pPr>
              <w:jc w:val="both"/>
              <w:rPr>
                <w:b/>
                <w:sz w:val="24"/>
                <w:szCs w:val="24"/>
              </w:rPr>
            </w:pPr>
            <w:r w:rsidRPr="004376CE">
              <w:rPr>
                <w:b/>
                <w:sz w:val="24"/>
                <w:szCs w:val="24"/>
              </w:rPr>
              <w:t>Функционирование законодательных (пред</w:t>
            </w:r>
            <w:r w:rsidR="009C5256">
              <w:rPr>
                <w:b/>
                <w:sz w:val="24"/>
                <w:szCs w:val="24"/>
              </w:rPr>
              <w:t>ставительных) органов государст</w:t>
            </w:r>
            <w:r w:rsidRPr="004376CE">
              <w:rPr>
                <w:b/>
                <w:sz w:val="24"/>
                <w:szCs w:val="24"/>
              </w:rPr>
              <w:t>венной власти и пред</w:t>
            </w:r>
            <w:r w:rsidR="009C5256">
              <w:rPr>
                <w:b/>
                <w:sz w:val="24"/>
                <w:szCs w:val="24"/>
              </w:rPr>
              <w:t>ставительных органов муниципаль</w:t>
            </w:r>
            <w:r w:rsidRPr="004376CE">
              <w:rPr>
                <w:b/>
                <w:sz w:val="24"/>
                <w:szCs w:val="24"/>
              </w:rPr>
              <w:t>ных образований</w:t>
            </w:r>
          </w:p>
        </w:tc>
        <w:tc>
          <w:tcPr>
            <w:tcW w:w="592" w:type="dxa"/>
            <w:tcBorders>
              <w:top w:val="single" w:sz="4" w:space="0" w:color="auto"/>
              <w:left w:val="single" w:sz="4" w:space="0" w:color="auto"/>
              <w:bottom w:val="single" w:sz="4" w:space="0" w:color="auto"/>
              <w:right w:val="single" w:sz="4" w:space="0" w:color="auto"/>
            </w:tcBorders>
          </w:tcPr>
          <w:p w:rsidR="00A50B98" w:rsidRPr="004376CE" w:rsidRDefault="00A50B98">
            <w:pPr>
              <w:rPr>
                <w:b/>
                <w:sz w:val="24"/>
                <w:szCs w:val="24"/>
              </w:rPr>
            </w:pPr>
            <w:r w:rsidRPr="004376CE">
              <w:rPr>
                <w:b/>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A50B98" w:rsidRPr="004376CE" w:rsidRDefault="00A50B98">
            <w:pPr>
              <w:rPr>
                <w:b/>
                <w:sz w:val="24"/>
                <w:szCs w:val="24"/>
              </w:rPr>
            </w:pPr>
            <w:r w:rsidRPr="004376CE">
              <w:rPr>
                <w:b/>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A50B98" w:rsidRPr="004376CE" w:rsidRDefault="00A50B98">
            <w:pPr>
              <w:rPr>
                <w:b/>
                <w:sz w:val="24"/>
                <w:szCs w:val="24"/>
              </w:rPr>
            </w:pPr>
            <w:r w:rsidRPr="004376CE">
              <w:rPr>
                <w:b/>
                <w:sz w:val="24"/>
                <w:szCs w:val="24"/>
              </w:rPr>
              <w:t>03</w:t>
            </w:r>
          </w:p>
        </w:tc>
        <w:tc>
          <w:tcPr>
            <w:tcW w:w="1079" w:type="dxa"/>
            <w:tcBorders>
              <w:top w:val="single" w:sz="4" w:space="0" w:color="auto"/>
              <w:left w:val="single" w:sz="4" w:space="0" w:color="auto"/>
              <w:bottom w:val="single" w:sz="4" w:space="0" w:color="auto"/>
              <w:right w:val="single" w:sz="4" w:space="0" w:color="auto"/>
            </w:tcBorders>
          </w:tcPr>
          <w:p w:rsidR="00A50B98" w:rsidRPr="004376CE" w:rsidRDefault="00A50B98">
            <w:pPr>
              <w:rPr>
                <w:sz w:val="24"/>
                <w:szCs w:val="24"/>
              </w:rPr>
            </w:pPr>
          </w:p>
        </w:tc>
        <w:tc>
          <w:tcPr>
            <w:tcW w:w="651" w:type="dxa"/>
            <w:tcBorders>
              <w:top w:val="single" w:sz="4" w:space="0" w:color="auto"/>
              <w:left w:val="single" w:sz="4" w:space="0" w:color="auto"/>
              <w:bottom w:val="single" w:sz="4" w:space="0" w:color="auto"/>
              <w:right w:val="single" w:sz="4" w:space="0" w:color="auto"/>
            </w:tcBorders>
          </w:tcPr>
          <w:p w:rsidR="00A50B98" w:rsidRPr="004376CE" w:rsidRDefault="00A50B98">
            <w:pPr>
              <w:ind w:left="-264" w:firstLine="264"/>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A50B98" w:rsidRPr="00D43E87" w:rsidRDefault="00C65C73">
            <w:pPr>
              <w:rPr>
                <w:b/>
                <w:sz w:val="24"/>
                <w:szCs w:val="24"/>
              </w:rPr>
            </w:pPr>
            <w:r>
              <w:rPr>
                <w:b/>
                <w:sz w:val="24"/>
                <w:szCs w:val="24"/>
              </w:rPr>
              <w:t>1184,35</w:t>
            </w:r>
          </w:p>
        </w:tc>
        <w:tc>
          <w:tcPr>
            <w:tcW w:w="1275" w:type="dxa"/>
            <w:tcBorders>
              <w:top w:val="single" w:sz="4" w:space="0" w:color="auto"/>
              <w:left w:val="single" w:sz="4" w:space="0" w:color="auto"/>
              <w:bottom w:val="single" w:sz="4" w:space="0" w:color="auto"/>
              <w:right w:val="single" w:sz="4" w:space="0" w:color="auto"/>
            </w:tcBorders>
          </w:tcPr>
          <w:p w:rsidR="00A50B98" w:rsidRPr="004376CE" w:rsidRDefault="00C26E14">
            <w:pPr>
              <w:rPr>
                <w:b/>
                <w:sz w:val="24"/>
                <w:szCs w:val="24"/>
              </w:rPr>
            </w:pPr>
            <w:r>
              <w:rPr>
                <w:b/>
                <w:sz w:val="24"/>
                <w:szCs w:val="24"/>
              </w:rPr>
              <w:t>1119,35</w:t>
            </w:r>
          </w:p>
        </w:tc>
        <w:tc>
          <w:tcPr>
            <w:tcW w:w="1277" w:type="dxa"/>
            <w:tcBorders>
              <w:top w:val="single" w:sz="4" w:space="0" w:color="auto"/>
              <w:left w:val="single" w:sz="4" w:space="0" w:color="auto"/>
              <w:bottom w:val="single" w:sz="4" w:space="0" w:color="auto"/>
              <w:right w:val="single" w:sz="4" w:space="0" w:color="auto"/>
            </w:tcBorders>
          </w:tcPr>
          <w:p w:rsidR="00A50B98" w:rsidRPr="004376CE" w:rsidRDefault="00C26E14">
            <w:pPr>
              <w:rPr>
                <w:b/>
                <w:sz w:val="24"/>
                <w:szCs w:val="24"/>
              </w:rPr>
            </w:pPr>
            <w:r>
              <w:rPr>
                <w:b/>
                <w:sz w:val="24"/>
                <w:szCs w:val="24"/>
              </w:rPr>
              <w:t>1129,48</w:t>
            </w:r>
          </w:p>
        </w:tc>
      </w:tr>
      <w:tr w:rsidR="00A50B98"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356"/>
          <w:jc w:val="center"/>
        </w:trPr>
        <w:tc>
          <w:tcPr>
            <w:tcW w:w="3120" w:type="dxa"/>
            <w:gridSpan w:val="2"/>
            <w:tcBorders>
              <w:top w:val="single" w:sz="4" w:space="0" w:color="auto"/>
              <w:left w:val="single" w:sz="4" w:space="0" w:color="auto"/>
              <w:bottom w:val="single" w:sz="4" w:space="0" w:color="auto"/>
              <w:right w:val="single" w:sz="4" w:space="0" w:color="auto"/>
            </w:tcBorders>
          </w:tcPr>
          <w:p w:rsidR="00A50B98" w:rsidRPr="004376CE" w:rsidRDefault="00F430CD">
            <w:pPr>
              <w:jc w:val="both"/>
              <w:rPr>
                <w:b/>
                <w:sz w:val="24"/>
                <w:szCs w:val="24"/>
              </w:rPr>
            </w:pPr>
            <w:r w:rsidRPr="004376CE">
              <w:rPr>
                <w:color w:val="000000"/>
                <w:sz w:val="24"/>
                <w:szCs w:val="24"/>
              </w:rPr>
              <w:t>Мероприятия в рамках не</w:t>
            </w:r>
            <w:r w:rsidR="00A50B98" w:rsidRPr="004376CE">
              <w:rPr>
                <w:color w:val="000000"/>
                <w:sz w:val="24"/>
                <w:szCs w:val="24"/>
              </w:rPr>
              <w:t>программных направлений деятельности</w:t>
            </w:r>
          </w:p>
        </w:tc>
        <w:tc>
          <w:tcPr>
            <w:tcW w:w="592" w:type="dxa"/>
            <w:tcBorders>
              <w:top w:val="single" w:sz="4" w:space="0" w:color="auto"/>
              <w:left w:val="single" w:sz="4" w:space="0" w:color="auto"/>
              <w:bottom w:val="single" w:sz="4" w:space="0" w:color="auto"/>
              <w:right w:val="single" w:sz="4" w:space="0" w:color="auto"/>
            </w:tcBorders>
          </w:tcPr>
          <w:p w:rsidR="00A50B98" w:rsidRPr="004376CE" w:rsidRDefault="00A50B98">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A50B98" w:rsidRPr="004376CE" w:rsidRDefault="00A50B98">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A50B98" w:rsidRPr="004376CE" w:rsidRDefault="00A50B98">
            <w:pPr>
              <w:rPr>
                <w:sz w:val="24"/>
                <w:szCs w:val="24"/>
              </w:rPr>
            </w:pPr>
            <w:r w:rsidRPr="004376CE">
              <w:rPr>
                <w:sz w:val="24"/>
                <w:szCs w:val="24"/>
              </w:rPr>
              <w:t>03</w:t>
            </w:r>
          </w:p>
        </w:tc>
        <w:tc>
          <w:tcPr>
            <w:tcW w:w="1079" w:type="dxa"/>
            <w:tcBorders>
              <w:top w:val="single" w:sz="4" w:space="0" w:color="auto"/>
              <w:left w:val="single" w:sz="4" w:space="0" w:color="auto"/>
              <w:bottom w:val="single" w:sz="4" w:space="0" w:color="auto"/>
              <w:right w:val="single" w:sz="4" w:space="0" w:color="auto"/>
            </w:tcBorders>
          </w:tcPr>
          <w:p w:rsidR="00A50B98" w:rsidRPr="004376CE" w:rsidRDefault="00A50B98">
            <w:pPr>
              <w:rPr>
                <w:sz w:val="24"/>
                <w:szCs w:val="24"/>
              </w:rPr>
            </w:pPr>
            <w:r w:rsidRPr="004376CE">
              <w:rPr>
                <w:sz w:val="24"/>
                <w:szCs w:val="24"/>
              </w:rPr>
              <w:t>31000 00000</w:t>
            </w:r>
          </w:p>
        </w:tc>
        <w:tc>
          <w:tcPr>
            <w:tcW w:w="651" w:type="dxa"/>
            <w:tcBorders>
              <w:top w:val="single" w:sz="4" w:space="0" w:color="auto"/>
              <w:left w:val="single" w:sz="4" w:space="0" w:color="auto"/>
              <w:bottom w:val="single" w:sz="4" w:space="0" w:color="auto"/>
              <w:right w:val="single" w:sz="4" w:space="0" w:color="auto"/>
            </w:tcBorders>
          </w:tcPr>
          <w:p w:rsidR="00A50B98" w:rsidRPr="004376CE" w:rsidRDefault="00A50B98">
            <w:pPr>
              <w:ind w:left="-264" w:firstLine="264"/>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A50B98" w:rsidRPr="004376CE" w:rsidRDefault="00C65C73">
            <w:pPr>
              <w:rPr>
                <w:sz w:val="24"/>
                <w:szCs w:val="24"/>
              </w:rPr>
            </w:pPr>
            <w:r>
              <w:rPr>
                <w:sz w:val="24"/>
                <w:szCs w:val="24"/>
              </w:rPr>
              <w:t>1184,35</w:t>
            </w:r>
          </w:p>
        </w:tc>
        <w:tc>
          <w:tcPr>
            <w:tcW w:w="1275" w:type="dxa"/>
            <w:tcBorders>
              <w:top w:val="single" w:sz="4" w:space="0" w:color="auto"/>
              <w:left w:val="single" w:sz="4" w:space="0" w:color="auto"/>
              <w:bottom w:val="single" w:sz="4" w:space="0" w:color="auto"/>
              <w:right w:val="single" w:sz="4" w:space="0" w:color="auto"/>
            </w:tcBorders>
          </w:tcPr>
          <w:p w:rsidR="00A50B98" w:rsidRPr="004376CE" w:rsidRDefault="00C26E14">
            <w:pPr>
              <w:rPr>
                <w:sz w:val="24"/>
                <w:szCs w:val="24"/>
              </w:rPr>
            </w:pPr>
            <w:r>
              <w:rPr>
                <w:sz w:val="24"/>
                <w:szCs w:val="24"/>
              </w:rPr>
              <w:t>1119,35</w:t>
            </w:r>
          </w:p>
        </w:tc>
        <w:tc>
          <w:tcPr>
            <w:tcW w:w="1277" w:type="dxa"/>
            <w:tcBorders>
              <w:top w:val="single" w:sz="4" w:space="0" w:color="auto"/>
              <w:left w:val="single" w:sz="4" w:space="0" w:color="auto"/>
              <w:bottom w:val="single" w:sz="4" w:space="0" w:color="auto"/>
              <w:right w:val="single" w:sz="4" w:space="0" w:color="auto"/>
            </w:tcBorders>
          </w:tcPr>
          <w:p w:rsidR="00A50B98" w:rsidRPr="004376CE" w:rsidRDefault="00C26E14">
            <w:pPr>
              <w:rPr>
                <w:sz w:val="24"/>
                <w:szCs w:val="24"/>
              </w:rPr>
            </w:pPr>
            <w:r>
              <w:rPr>
                <w:sz w:val="24"/>
                <w:szCs w:val="24"/>
              </w:rPr>
              <w:t>1129,48</w:t>
            </w:r>
          </w:p>
        </w:tc>
      </w:tr>
      <w:tr w:rsidR="00A50B98"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356"/>
          <w:jc w:val="center"/>
        </w:trPr>
        <w:tc>
          <w:tcPr>
            <w:tcW w:w="3120" w:type="dxa"/>
            <w:gridSpan w:val="2"/>
            <w:tcBorders>
              <w:top w:val="single" w:sz="4" w:space="0" w:color="auto"/>
              <w:left w:val="single" w:sz="4" w:space="0" w:color="auto"/>
              <w:bottom w:val="single" w:sz="4" w:space="0" w:color="auto"/>
              <w:right w:val="single" w:sz="4" w:space="0" w:color="auto"/>
            </w:tcBorders>
          </w:tcPr>
          <w:p w:rsidR="00A50B98" w:rsidRPr="004376CE" w:rsidRDefault="009C5256">
            <w:pPr>
              <w:snapToGrid w:val="0"/>
              <w:rPr>
                <w:rFonts w:cs="Tahoma"/>
                <w:sz w:val="24"/>
                <w:szCs w:val="24"/>
              </w:rPr>
            </w:pPr>
            <w:r>
              <w:rPr>
                <w:rFonts w:cs="Tahoma"/>
                <w:sz w:val="24"/>
                <w:szCs w:val="24"/>
              </w:rPr>
              <w:t>Финансовое обеспечение расходных обя</w:t>
            </w:r>
            <w:r w:rsidR="00A50B98" w:rsidRPr="004376CE">
              <w:rPr>
                <w:rFonts w:cs="Tahoma"/>
                <w:sz w:val="24"/>
                <w:szCs w:val="24"/>
              </w:rPr>
              <w:t>зательств поселений, возн</w:t>
            </w:r>
            <w:r>
              <w:rPr>
                <w:rFonts w:cs="Tahoma"/>
                <w:sz w:val="24"/>
                <w:szCs w:val="24"/>
              </w:rPr>
              <w:t>икающих при вы</w:t>
            </w:r>
            <w:r w:rsidR="00C0652B">
              <w:rPr>
                <w:rFonts w:cs="Tahoma"/>
                <w:sz w:val="24"/>
                <w:szCs w:val="24"/>
              </w:rPr>
              <w:t>полнении полномо</w:t>
            </w:r>
            <w:r w:rsidR="00A50B98" w:rsidRPr="004376CE">
              <w:rPr>
                <w:rFonts w:cs="Tahoma"/>
                <w:sz w:val="24"/>
                <w:szCs w:val="24"/>
              </w:rPr>
              <w:t xml:space="preserve">чий, переданных для осуществления в </w:t>
            </w:r>
            <w:proofErr w:type="spellStart"/>
            <w:proofErr w:type="gramStart"/>
            <w:r w:rsidR="00A50B98" w:rsidRPr="004376CE">
              <w:rPr>
                <w:rFonts w:cs="Tahoma"/>
                <w:sz w:val="24"/>
                <w:szCs w:val="24"/>
              </w:rPr>
              <w:t>бюд-</w:t>
            </w:r>
            <w:r w:rsidR="00A50B98" w:rsidRPr="004376CE">
              <w:rPr>
                <w:rFonts w:cs="Tahoma"/>
                <w:sz w:val="24"/>
                <w:szCs w:val="24"/>
              </w:rPr>
              <w:lastRenderedPageBreak/>
              <w:t>жет</w:t>
            </w:r>
            <w:proofErr w:type="spellEnd"/>
            <w:proofErr w:type="gramEnd"/>
            <w:r w:rsidR="00A50B98" w:rsidRPr="004376CE">
              <w:rPr>
                <w:rFonts w:cs="Tahoma"/>
                <w:sz w:val="24"/>
                <w:szCs w:val="24"/>
              </w:rPr>
              <w:t xml:space="preserve"> муниципального района</w:t>
            </w:r>
          </w:p>
        </w:tc>
        <w:tc>
          <w:tcPr>
            <w:tcW w:w="592" w:type="dxa"/>
            <w:tcBorders>
              <w:top w:val="single" w:sz="4" w:space="0" w:color="auto"/>
              <w:left w:val="single" w:sz="4" w:space="0" w:color="auto"/>
              <w:bottom w:val="single" w:sz="4" w:space="0" w:color="auto"/>
              <w:right w:val="single" w:sz="4" w:space="0" w:color="auto"/>
            </w:tcBorders>
          </w:tcPr>
          <w:p w:rsidR="00A50B98" w:rsidRPr="004376CE" w:rsidRDefault="00A50B98">
            <w:pPr>
              <w:snapToGrid w:val="0"/>
              <w:jc w:val="center"/>
              <w:rPr>
                <w:rFonts w:cs="Tahoma"/>
                <w:sz w:val="24"/>
                <w:szCs w:val="24"/>
              </w:rPr>
            </w:pPr>
            <w:r w:rsidRPr="004376CE">
              <w:rPr>
                <w:rFonts w:cs="Tahoma"/>
                <w:sz w:val="24"/>
                <w:szCs w:val="24"/>
              </w:rPr>
              <w:lastRenderedPageBreak/>
              <w:t>500</w:t>
            </w:r>
          </w:p>
        </w:tc>
        <w:tc>
          <w:tcPr>
            <w:tcW w:w="540" w:type="dxa"/>
            <w:tcBorders>
              <w:top w:val="single" w:sz="4" w:space="0" w:color="auto"/>
              <w:left w:val="single" w:sz="4" w:space="0" w:color="auto"/>
              <w:bottom w:val="single" w:sz="4" w:space="0" w:color="auto"/>
              <w:right w:val="single" w:sz="4" w:space="0" w:color="auto"/>
            </w:tcBorders>
          </w:tcPr>
          <w:p w:rsidR="00A50B98" w:rsidRPr="004376CE" w:rsidRDefault="00A50B98">
            <w:pPr>
              <w:snapToGrid w:val="0"/>
              <w:jc w:val="center"/>
              <w:rPr>
                <w:rFonts w:cs="Tahoma"/>
                <w:sz w:val="24"/>
                <w:szCs w:val="24"/>
              </w:rPr>
            </w:pPr>
            <w:r w:rsidRPr="004376CE">
              <w:rPr>
                <w:rFonts w:cs="Tahoma"/>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A50B98" w:rsidRPr="004376CE" w:rsidRDefault="00A50B98">
            <w:pPr>
              <w:snapToGrid w:val="0"/>
              <w:jc w:val="center"/>
              <w:rPr>
                <w:rFonts w:cs="Tahoma"/>
                <w:sz w:val="24"/>
                <w:szCs w:val="24"/>
              </w:rPr>
            </w:pPr>
            <w:r w:rsidRPr="004376CE">
              <w:rPr>
                <w:rFonts w:cs="Tahoma"/>
                <w:sz w:val="24"/>
                <w:szCs w:val="24"/>
              </w:rPr>
              <w:t>03</w:t>
            </w:r>
          </w:p>
        </w:tc>
        <w:tc>
          <w:tcPr>
            <w:tcW w:w="1079" w:type="dxa"/>
            <w:tcBorders>
              <w:top w:val="single" w:sz="4" w:space="0" w:color="auto"/>
              <w:left w:val="single" w:sz="4" w:space="0" w:color="auto"/>
              <w:bottom w:val="single" w:sz="4" w:space="0" w:color="auto"/>
              <w:right w:val="single" w:sz="4" w:space="0" w:color="auto"/>
            </w:tcBorders>
          </w:tcPr>
          <w:p w:rsidR="00A50B98" w:rsidRPr="004376CE" w:rsidRDefault="00A50B98">
            <w:pPr>
              <w:snapToGrid w:val="0"/>
              <w:rPr>
                <w:rFonts w:cs="Tahoma"/>
                <w:sz w:val="24"/>
                <w:szCs w:val="24"/>
              </w:rPr>
            </w:pPr>
            <w:r w:rsidRPr="004376CE">
              <w:rPr>
                <w:rFonts w:cs="Tahoma"/>
                <w:sz w:val="24"/>
                <w:szCs w:val="24"/>
              </w:rPr>
              <w:t>31000 20000</w:t>
            </w:r>
          </w:p>
        </w:tc>
        <w:tc>
          <w:tcPr>
            <w:tcW w:w="651" w:type="dxa"/>
            <w:tcBorders>
              <w:top w:val="single" w:sz="4" w:space="0" w:color="auto"/>
              <w:left w:val="single" w:sz="4" w:space="0" w:color="auto"/>
              <w:bottom w:val="single" w:sz="4" w:space="0" w:color="auto"/>
              <w:right w:val="single" w:sz="4" w:space="0" w:color="auto"/>
            </w:tcBorders>
          </w:tcPr>
          <w:p w:rsidR="00A50B98" w:rsidRPr="004376CE" w:rsidRDefault="00A50B98">
            <w:pPr>
              <w:snapToGrid w:val="0"/>
              <w:jc w:val="center"/>
              <w:rPr>
                <w:rFonts w:cs="Tahoma"/>
                <w:sz w:val="24"/>
                <w:szCs w:val="24"/>
              </w:rPr>
            </w:pPr>
          </w:p>
        </w:tc>
        <w:tc>
          <w:tcPr>
            <w:tcW w:w="1135" w:type="dxa"/>
            <w:tcBorders>
              <w:top w:val="single" w:sz="4" w:space="0" w:color="auto"/>
              <w:left w:val="single" w:sz="4" w:space="0" w:color="auto"/>
              <w:bottom w:val="single" w:sz="4" w:space="0" w:color="auto"/>
              <w:right w:val="single" w:sz="4" w:space="0" w:color="auto"/>
            </w:tcBorders>
          </w:tcPr>
          <w:p w:rsidR="00A50B98" w:rsidRPr="004376CE" w:rsidRDefault="00C65C73">
            <w:pPr>
              <w:rPr>
                <w:sz w:val="24"/>
                <w:szCs w:val="24"/>
              </w:rPr>
            </w:pPr>
            <w:r>
              <w:rPr>
                <w:sz w:val="24"/>
                <w:szCs w:val="24"/>
              </w:rPr>
              <w:t>1184,35</w:t>
            </w:r>
          </w:p>
        </w:tc>
        <w:tc>
          <w:tcPr>
            <w:tcW w:w="1275" w:type="dxa"/>
            <w:tcBorders>
              <w:top w:val="single" w:sz="4" w:space="0" w:color="auto"/>
              <w:left w:val="single" w:sz="4" w:space="0" w:color="auto"/>
              <w:bottom w:val="single" w:sz="4" w:space="0" w:color="auto"/>
              <w:right w:val="single" w:sz="4" w:space="0" w:color="auto"/>
            </w:tcBorders>
          </w:tcPr>
          <w:p w:rsidR="00A50B98" w:rsidRPr="004376CE" w:rsidRDefault="00C26E14">
            <w:pPr>
              <w:rPr>
                <w:sz w:val="24"/>
                <w:szCs w:val="24"/>
              </w:rPr>
            </w:pPr>
            <w:r>
              <w:rPr>
                <w:sz w:val="24"/>
                <w:szCs w:val="24"/>
              </w:rPr>
              <w:t>1119,35</w:t>
            </w:r>
          </w:p>
        </w:tc>
        <w:tc>
          <w:tcPr>
            <w:tcW w:w="1277" w:type="dxa"/>
            <w:tcBorders>
              <w:top w:val="single" w:sz="4" w:space="0" w:color="auto"/>
              <w:left w:val="single" w:sz="4" w:space="0" w:color="auto"/>
              <w:bottom w:val="single" w:sz="4" w:space="0" w:color="auto"/>
              <w:right w:val="single" w:sz="4" w:space="0" w:color="auto"/>
            </w:tcBorders>
          </w:tcPr>
          <w:p w:rsidR="00A50B98" w:rsidRPr="004376CE" w:rsidRDefault="00C26E14">
            <w:pPr>
              <w:rPr>
                <w:sz w:val="24"/>
                <w:szCs w:val="24"/>
              </w:rPr>
            </w:pPr>
            <w:r>
              <w:rPr>
                <w:sz w:val="24"/>
                <w:szCs w:val="24"/>
              </w:rPr>
              <w:t>1129,48</w:t>
            </w:r>
          </w:p>
        </w:tc>
      </w:tr>
      <w:tr w:rsidR="00A50B98"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47"/>
          <w:jc w:val="center"/>
        </w:trPr>
        <w:tc>
          <w:tcPr>
            <w:tcW w:w="3120" w:type="dxa"/>
            <w:gridSpan w:val="2"/>
            <w:tcBorders>
              <w:top w:val="single" w:sz="4" w:space="0" w:color="auto"/>
              <w:left w:val="single" w:sz="4" w:space="0" w:color="auto"/>
              <w:bottom w:val="single" w:sz="4" w:space="0" w:color="auto"/>
              <w:right w:val="single" w:sz="4" w:space="0" w:color="auto"/>
            </w:tcBorders>
          </w:tcPr>
          <w:p w:rsidR="00A50B98" w:rsidRPr="004376CE" w:rsidRDefault="00A50B98">
            <w:pPr>
              <w:pStyle w:val="a3"/>
              <w:tabs>
                <w:tab w:val="left" w:pos="708"/>
              </w:tabs>
              <w:jc w:val="both"/>
              <w:rPr>
                <w:sz w:val="24"/>
                <w:szCs w:val="24"/>
              </w:rPr>
            </w:pPr>
            <w:r w:rsidRPr="004376CE">
              <w:rPr>
                <w:rFonts w:cs="Tahoma"/>
                <w:sz w:val="24"/>
                <w:szCs w:val="24"/>
              </w:rPr>
              <w:lastRenderedPageBreak/>
              <w:t>Руководство и управление в сфере установленных функций местных администраций</w:t>
            </w:r>
          </w:p>
        </w:tc>
        <w:tc>
          <w:tcPr>
            <w:tcW w:w="592" w:type="dxa"/>
            <w:tcBorders>
              <w:top w:val="single" w:sz="4" w:space="0" w:color="auto"/>
              <w:left w:val="single" w:sz="4" w:space="0" w:color="auto"/>
              <w:bottom w:val="single" w:sz="4" w:space="0" w:color="auto"/>
              <w:right w:val="single" w:sz="4" w:space="0" w:color="auto"/>
            </w:tcBorders>
          </w:tcPr>
          <w:p w:rsidR="00A50B98" w:rsidRPr="004376CE" w:rsidRDefault="00A50B98">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A50B98" w:rsidRPr="004376CE" w:rsidRDefault="00A50B98">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A50B98" w:rsidRPr="004376CE" w:rsidRDefault="00A50B98">
            <w:pPr>
              <w:rPr>
                <w:sz w:val="24"/>
                <w:szCs w:val="24"/>
              </w:rPr>
            </w:pPr>
            <w:r w:rsidRPr="004376CE">
              <w:rPr>
                <w:sz w:val="24"/>
                <w:szCs w:val="24"/>
              </w:rPr>
              <w:t>03</w:t>
            </w:r>
          </w:p>
        </w:tc>
        <w:tc>
          <w:tcPr>
            <w:tcW w:w="1079" w:type="dxa"/>
            <w:tcBorders>
              <w:top w:val="single" w:sz="4" w:space="0" w:color="auto"/>
              <w:left w:val="single" w:sz="4" w:space="0" w:color="auto"/>
              <w:bottom w:val="single" w:sz="4" w:space="0" w:color="auto"/>
              <w:right w:val="single" w:sz="4" w:space="0" w:color="auto"/>
            </w:tcBorders>
          </w:tcPr>
          <w:p w:rsidR="00A50B98" w:rsidRPr="004376CE" w:rsidRDefault="00A50B98">
            <w:pPr>
              <w:rPr>
                <w:sz w:val="24"/>
                <w:szCs w:val="24"/>
              </w:rPr>
            </w:pPr>
            <w:r w:rsidRPr="004376CE">
              <w:rPr>
                <w:sz w:val="24"/>
                <w:szCs w:val="24"/>
              </w:rPr>
              <w:t>31000 20130</w:t>
            </w:r>
          </w:p>
        </w:tc>
        <w:tc>
          <w:tcPr>
            <w:tcW w:w="651" w:type="dxa"/>
            <w:tcBorders>
              <w:top w:val="single" w:sz="4" w:space="0" w:color="auto"/>
              <w:left w:val="single" w:sz="4" w:space="0" w:color="auto"/>
              <w:bottom w:val="single" w:sz="4" w:space="0" w:color="auto"/>
              <w:right w:val="single" w:sz="4" w:space="0" w:color="auto"/>
            </w:tcBorders>
          </w:tcPr>
          <w:p w:rsidR="00A50B98" w:rsidRPr="004376CE" w:rsidRDefault="00A50B98">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A50B98" w:rsidRPr="004376CE" w:rsidRDefault="00C65C73">
            <w:pPr>
              <w:rPr>
                <w:sz w:val="24"/>
                <w:szCs w:val="24"/>
              </w:rPr>
            </w:pPr>
            <w:r>
              <w:rPr>
                <w:sz w:val="24"/>
                <w:szCs w:val="24"/>
              </w:rPr>
              <w:t>1184,35</w:t>
            </w:r>
          </w:p>
        </w:tc>
        <w:tc>
          <w:tcPr>
            <w:tcW w:w="1275" w:type="dxa"/>
            <w:tcBorders>
              <w:top w:val="single" w:sz="4" w:space="0" w:color="auto"/>
              <w:left w:val="single" w:sz="4" w:space="0" w:color="auto"/>
              <w:bottom w:val="single" w:sz="4" w:space="0" w:color="auto"/>
              <w:right w:val="single" w:sz="4" w:space="0" w:color="auto"/>
            </w:tcBorders>
          </w:tcPr>
          <w:p w:rsidR="00A50B98" w:rsidRPr="004376CE" w:rsidRDefault="00C26E14">
            <w:pPr>
              <w:rPr>
                <w:sz w:val="24"/>
                <w:szCs w:val="24"/>
              </w:rPr>
            </w:pPr>
            <w:r>
              <w:rPr>
                <w:sz w:val="24"/>
                <w:szCs w:val="24"/>
              </w:rPr>
              <w:t>1119,35</w:t>
            </w:r>
          </w:p>
        </w:tc>
        <w:tc>
          <w:tcPr>
            <w:tcW w:w="1277" w:type="dxa"/>
            <w:tcBorders>
              <w:top w:val="single" w:sz="4" w:space="0" w:color="auto"/>
              <w:left w:val="single" w:sz="4" w:space="0" w:color="auto"/>
              <w:bottom w:val="single" w:sz="4" w:space="0" w:color="auto"/>
              <w:right w:val="single" w:sz="4" w:space="0" w:color="auto"/>
            </w:tcBorders>
          </w:tcPr>
          <w:p w:rsidR="00A50B98" w:rsidRPr="004376CE" w:rsidRDefault="00C26E14">
            <w:pPr>
              <w:rPr>
                <w:sz w:val="24"/>
                <w:szCs w:val="24"/>
              </w:rPr>
            </w:pPr>
            <w:r>
              <w:rPr>
                <w:sz w:val="24"/>
                <w:szCs w:val="24"/>
              </w:rPr>
              <w:t>1129,48</w:t>
            </w:r>
          </w:p>
        </w:tc>
      </w:tr>
      <w:tr w:rsidR="00A50B98"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47"/>
          <w:jc w:val="center"/>
        </w:trPr>
        <w:tc>
          <w:tcPr>
            <w:tcW w:w="3120" w:type="dxa"/>
            <w:gridSpan w:val="2"/>
            <w:tcBorders>
              <w:top w:val="single" w:sz="4" w:space="0" w:color="auto"/>
              <w:left w:val="single" w:sz="4" w:space="0" w:color="auto"/>
              <w:bottom w:val="single" w:sz="4" w:space="0" w:color="auto"/>
              <w:right w:val="single" w:sz="4" w:space="0" w:color="auto"/>
            </w:tcBorders>
          </w:tcPr>
          <w:p w:rsidR="00A50B98" w:rsidRPr="004376CE" w:rsidRDefault="00575458">
            <w:pPr>
              <w:pStyle w:val="a3"/>
              <w:tabs>
                <w:tab w:val="left" w:pos="708"/>
              </w:tabs>
              <w:rPr>
                <w:color w:val="000000"/>
                <w:sz w:val="24"/>
                <w:szCs w:val="24"/>
              </w:rPr>
            </w:pPr>
            <w:r w:rsidRPr="004376CE">
              <w:rPr>
                <w:color w:val="000000"/>
                <w:sz w:val="24"/>
                <w:szCs w:val="24"/>
              </w:rPr>
              <w:t>Межбюджетные трансферты</w:t>
            </w:r>
          </w:p>
        </w:tc>
        <w:tc>
          <w:tcPr>
            <w:tcW w:w="592" w:type="dxa"/>
            <w:tcBorders>
              <w:top w:val="single" w:sz="4" w:space="0" w:color="auto"/>
              <w:left w:val="single" w:sz="4" w:space="0" w:color="auto"/>
              <w:bottom w:val="single" w:sz="4" w:space="0" w:color="auto"/>
              <w:right w:val="single" w:sz="4" w:space="0" w:color="auto"/>
            </w:tcBorders>
          </w:tcPr>
          <w:p w:rsidR="00A50B98" w:rsidRPr="004376CE" w:rsidRDefault="00A50B98">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A50B98" w:rsidRPr="004376CE" w:rsidRDefault="00A50B98">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A50B98" w:rsidRPr="004376CE" w:rsidRDefault="00A50B98">
            <w:pPr>
              <w:rPr>
                <w:sz w:val="24"/>
                <w:szCs w:val="24"/>
              </w:rPr>
            </w:pPr>
            <w:r w:rsidRPr="004376CE">
              <w:rPr>
                <w:sz w:val="24"/>
                <w:szCs w:val="24"/>
              </w:rPr>
              <w:t>03</w:t>
            </w:r>
          </w:p>
        </w:tc>
        <w:tc>
          <w:tcPr>
            <w:tcW w:w="1079" w:type="dxa"/>
            <w:tcBorders>
              <w:top w:val="single" w:sz="4" w:space="0" w:color="auto"/>
              <w:left w:val="single" w:sz="4" w:space="0" w:color="auto"/>
              <w:bottom w:val="single" w:sz="4" w:space="0" w:color="auto"/>
              <w:right w:val="single" w:sz="4" w:space="0" w:color="auto"/>
            </w:tcBorders>
          </w:tcPr>
          <w:p w:rsidR="00A50B98" w:rsidRPr="004376CE" w:rsidRDefault="00A50B98">
            <w:pPr>
              <w:rPr>
                <w:sz w:val="24"/>
                <w:szCs w:val="24"/>
              </w:rPr>
            </w:pPr>
            <w:r w:rsidRPr="004376CE">
              <w:rPr>
                <w:sz w:val="24"/>
                <w:szCs w:val="24"/>
              </w:rPr>
              <w:t>31000 20130</w:t>
            </w:r>
          </w:p>
        </w:tc>
        <w:tc>
          <w:tcPr>
            <w:tcW w:w="651" w:type="dxa"/>
            <w:tcBorders>
              <w:top w:val="single" w:sz="4" w:space="0" w:color="auto"/>
              <w:left w:val="single" w:sz="4" w:space="0" w:color="auto"/>
              <w:bottom w:val="single" w:sz="4" w:space="0" w:color="auto"/>
              <w:right w:val="single" w:sz="4" w:space="0" w:color="auto"/>
            </w:tcBorders>
          </w:tcPr>
          <w:p w:rsidR="00A50B98" w:rsidRPr="004376CE" w:rsidRDefault="00A50B98">
            <w:pPr>
              <w:rPr>
                <w:sz w:val="24"/>
                <w:szCs w:val="24"/>
              </w:rPr>
            </w:pPr>
            <w:r w:rsidRPr="004376CE">
              <w:rPr>
                <w:sz w:val="24"/>
                <w:szCs w:val="24"/>
              </w:rPr>
              <w:t>5</w:t>
            </w:r>
            <w:r w:rsidR="00205C0F" w:rsidRPr="004376CE">
              <w:rPr>
                <w:sz w:val="24"/>
                <w:szCs w:val="24"/>
              </w:rPr>
              <w:t>00</w:t>
            </w:r>
          </w:p>
        </w:tc>
        <w:tc>
          <w:tcPr>
            <w:tcW w:w="1135" w:type="dxa"/>
            <w:tcBorders>
              <w:top w:val="single" w:sz="4" w:space="0" w:color="auto"/>
              <w:left w:val="single" w:sz="4" w:space="0" w:color="auto"/>
              <w:bottom w:val="single" w:sz="4" w:space="0" w:color="auto"/>
              <w:right w:val="single" w:sz="4" w:space="0" w:color="auto"/>
            </w:tcBorders>
          </w:tcPr>
          <w:p w:rsidR="00A50B98" w:rsidRPr="004376CE" w:rsidRDefault="00C65C73">
            <w:pPr>
              <w:rPr>
                <w:sz w:val="24"/>
                <w:szCs w:val="24"/>
              </w:rPr>
            </w:pPr>
            <w:r>
              <w:rPr>
                <w:sz w:val="24"/>
                <w:szCs w:val="24"/>
              </w:rPr>
              <w:t>1184,35</w:t>
            </w:r>
          </w:p>
        </w:tc>
        <w:tc>
          <w:tcPr>
            <w:tcW w:w="1275" w:type="dxa"/>
            <w:tcBorders>
              <w:top w:val="single" w:sz="4" w:space="0" w:color="auto"/>
              <w:left w:val="single" w:sz="4" w:space="0" w:color="auto"/>
              <w:bottom w:val="single" w:sz="4" w:space="0" w:color="auto"/>
              <w:right w:val="single" w:sz="4" w:space="0" w:color="auto"/>
            </w:tcBorders>
          </w:tcPr>
          <w:p w:rsidR="00A50B98" w:rsidRPr="004376CE" w:rsidRDefault="00C26E14">
            <w:pPr>
              <w:rPr>
                <w:sz w:val="24"/>
                <w:szCs w:val="24"/>
              </w:rPr>
            </w:pPr>
            <w:r>
              <w:rPr>
                <w:sz w:val="24"/>
                <w:szCs w:val="24"/>
              </w:rPr>
              <w:t>1119,35</w:t>
            </w:r>
          </w:p>
        </w:tc>
        <w:tc>
          <w:tcPr>
            <w:tcW w:w="1277" w:type="dxa"/>
            <w:tcBorders>
              <w:top w:val="single" w:sz="4" w:space="0" w:color="auto"/>
              <w:left w:val="single" w:sz="4" w:space="0" w:color="auto"/>
              <w:bottom w:val="single" w:sz="4" w:space="0" w:color="auto"/>
              <w:right w:val="single" w:sz="4" w:space="0" w:color="auto"/>
            </w:tcBorders>
          </w:tcPr>
          <w:p w:rsidR="00A50B98" w:rsidRPr="004376CE" w:rsidRDefault="00C26E14">
            <w:pPr>
              <w:rPr>
                <w:sz w:val="24"/>
                <w:szCs w:val="24"/>
              </w:rPr>
            </w:pPr>
            <w:r>
              <w:rPr>
                <w:sz w:val="24"/>
                <w:szCs w:val="24"/>
              </w:rPr>
              <w:t>1129,48</w:t>
            </w:r>
          </w:p>
        </w:tc>
      </w:tr>
      <w:tr w:rsidR="00A50B98"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47"/>
          <w:jc w:val="center"/>
        </w:trPr>
        <w:tc>
          <w:tcPr>
            <w:tcW w:w="3120" w:type="dxa"/>
            <w:gridSpan w:val="2"/>
            <w:tcBorders>
              <w:top w:val="single" w:sz="4" w:space="0" w:color="auto"/>
              <w:left w:val="single" w:sz="4" w:space="0" w:color="auto"/>
              <w:bottom w:val="single" w:sz="4" w:space="0" w:color="auto"/>
              <w:right w:val="single" w:sz="4" w:space="0" w:color="auto"/>
            </w:tcBorders>
          </w:tcPr>
          <w:p w:rsidR="00A50B98" w:rsidRPr="004376CE" w:rsidRDefault="00A50B98">
            <w:pPr>
              <w:pStyle w:val="a3"/>
              <w:tabs>
                <w:tab w:val="left" w:pos="708"/>
              </w:tabs>
              <w:jc w:val="both"/>
              <w:rPr>
                <w:b/>
                <w:sz w:val="24"/>
                <w:szCs w:val="24"/>
              </w:rPr>
            </w:pPr>
            <w:r w:rsidRPr="004376CE">
              <w:rPr>
                <w:b/>
                <w:sz w:val="24"/>
                <w:szCs w:val="24"/>
              </w:rPr>
              <w:t xml:space="preserve">Функционирование Правительства </w:t>
            </w:r>
            <w:proofErr w:type="gramStart"/>
            <w:r w:rsidRPr="004376CE">
              <w:rPr>
                <w:b/>
                <w:sz w:val="24"/>
                <w:szCs w:val="24"/>
              </w:rPr>
              <w:t>Рос-</w:t>
            </w:r>
            <w:proofErr w:type="spellStart"/>
            <w:r w:rsidRPr="004376CE">
              <w:rPr>
                <w:b/>
                <w:sz w:val="24"/>
                <w:szCs w:val="24"/>
              </w:rPr>
              <w:t>сийской</w:t>
            </w:r>
            <w:proofErr w:type="spellEnd"/>
            <w:proofErr w:type="gramEnd"/>
            <w:r w:rsidRPr="004376CE">
              <w:rPr>
                <w:b/>
                <w:sz w:val="24"/>
                <w:szCs w:val="24"/>
              </w:rPr>
              <w:t xml:space="preserve"> Федерации, высших исполни-тельных органов государственной </w:t>
            </w:r>
            <w:proofErr w:type="spellStart"/>
            <w:r w:rsidRPr="004376CE">
              <w:rPr>
                <w:b/>
                <w:sz w:val="24"/>
                <w:szCs w:val="24"/>
              </w:rPr>
              <w:t>вла-сти</w:t>
            </w:r>
            <w:proofErr w:type="spellEnd"/>
            <w:r w:rsidRPr="004376CE">
              <w:rPr>
                <w:b/>
                <w:sz w:val="24"/>
                <w:szCs w:val="24"/>
              </w:rPr>
              <w:t xml:space="preserve"> субъектов Рос-</w:t>
            </w:r>
            <w:proofErr w:type="spellStart"/>
            <w:r w:rsidRPr="004376CE">
              <w:rPr>
                <w:b/>
                <w:sz w:val="24"/>
                <w:szCs w:val="24"/>
              </w:rPr>
              <w:t>сийской</w:t>
            </w:r>
            <w:proofErr w:type="spellEnd"/>
            <w:r w:rsidRPr="004376CE">
              <w:rPr>
                <w:b/>
                <w:sz w:val="24"/>
                <w:szCs w:val="24"/>
              </w:rPr>
              <w:t xml:space="preserve"> Федерации, местных </w:t>
            </w:r>
            <w:proofErr w:type="spellStart"/>
            <w:r w:rsidRPr="004376CE">
              <w:rPr>
                <w:b/>
                <w:sz w:val="24"/>
                <w:szCs w:val="24"/>
              </w:rPr>
              <w:t>админис-траций</w:t>
            </w:r>
            <w:proofErr w:type="spellEnd"/>
          </w:p>
        </w:tc>
        <w:tc>
          <w:tcPr>
            <w:tcW w:w="592" w:type="dxa"/>
            <w:tcBorders>
              <w:top w:val="single" w:sz="4" w:space="0" w:color="auto"/>
              <w:left w:val="single" w:sz="4" w:space="0" w:color="auto"/>
              <w:bottom w:val="single" w:sz="4" w:space="0" w:color="auto"/>
              <w:right w:val="single" w:sz="4" w:space="0" w:color="auto"/>
            </w:tcBorders>
          </w:tcPr>
          <w:p w:rsidR="00A50B98" w:rsidRPr="004376CE" w:rsidRDefault="00A50B98">
            <w:pPr>
              <w:rPr>
                <w:b/>
                <w:sz w:val="24"/>
                <w:szCs w:val="24"/>
              </w:rPr>
            </w:pPr>
            <w:r w:rsidRPr="004376CE">
              <w:rPr>
                <w:b/>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A50B98" w:rsidRPr="004376CE" w:rsidRDefault="00A50B98">
            <w:pPr>
              <w:rPr>
                <w:b/>
                <w:sz w:val="24"/>
                <w:szCs w:val="24"/>
              </w:rPr>
            </w:pPr>
            <w:r w:rsidRPr="004376CE">
              <w:rPr>
                <w:b/>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A50B98" w:rsidRPr="004376CE" w:rsidRDefault="00A50B98">
            <w:pPr>
              <w:rPr>
                <w:b/>
                <w:sz w:val="24"/>
                <w:szCs w:val="24"/>
              </w:rPr>
            </w:pPr>
            <w:r w:rsidRPr="004376CE">
              <w:rPr>
                <w:b/>
                <w:sz w:val="24"/>
                <w:szCs w:val="24"/>
              </w:rPr>
              <w:t>04</w:t>
            </w:r>
          </w:p>
        </w:tc>
        <w:tc>
          <w:tcPr>
            <w:tcW w:w="1079" w:type="dxa"/>
            <w:tcBorders>
              <w:top w:val="single" w:sz="4" w:space="0" w:color="auto"/>
              <w:left w:val="single" w:sz="4" w:space="0" w:color="auto"/>
              <w:bottom w:val="single" w:sz="4" w:space="0" w:color="auto"/>
              <w:right w:val="single" w:sz="4" w:space="0" w:color="auto"/>
            </w:tcBorders>
          </w:tcPr>
          <w:p w:rsidR="00A50B98" w:rsidRPr="004376CE" w:rsidRDefault="00A50B98">
            <w:pPr>
              <w:rPr>
                <w:b/>
                <w:sz w:val="24"/>
                <w:szCs w:val="24"/>
              </w:rPr>
            </w:pPr>
          </w:p>
        </w:tc>
        <w:tc>
          <w:tcPr>
            <w:tcW w:w="651" w:type="dxa"/>
            <w:tcBorders>
              <w:top w:val="single" w:sz="4" w:space="0" w:color="auto"/>
              <w:left w:val="single" w:sz="4" w:space="0" w:color="auto"/>
              <w:bottom w:val="single" w:sz="4" w:space="0" w:color="auto"/>
              <w:right w:val="single" w:sz="4" w:space="0" w:color="auto"/>
            </w:tcBorders>
          </w:tcPr>
          <w:p w:rsidR="00A50B98" w:rsidRPr="004376CE" w:rsidRDefault="00A50B98">
            <w:pPr>
              <w:rPr>
                <w:b/>
                <w:sz w:val="24"/>
                <w:szCs w:val="24"/>
              </w:rPr>
            </w:pPr>
          </w:p>
        </w:tc>
        <w:tc>
          <w:tcPr>
            <w:tcW w:w="1135" w:type="dxa"/>
            <w:tcBorders>
              <w:top w:val="single" w:sz="4" w:space="0" w:color="auto"/>
              <w:left w:val="single" w:sz="4" w:space="0" w:color="auto"/>
              <w:bottom w:val="single" w:sz="4" w:space="0" w:color="auto"/>
              <w:right w:val="single" w:sz="4" w:space="0" w:color="auto"/>
            </w:tcBorders>
          </w:tcPr>
          <w:p w:rsidR="00A50B98" w:rsidRPr="004376CE" w:rsidRDefault="00C65C73">
            <w:pPr>
              <w:rPr>
                <w:b/>
                <w:sz w:val="24"/>
                <w:szCs w:val="24"/>
              </w:rPr>
            </w:pPr>
            <w:r>
              <w:rPr>
                <w:b/>
                <w:sz w:val="24"/>
                <w:szCs w:val="24"/>
              </w:rPr>
              <w:t>5088,0</w:t>
            </w:r>
          </w:p>
        </w:tc>
        <w:tc>
          <w:tcPr>
            <w:tcW w:w="1275" w:type="dxa"/>
            <w:tcBorders>
              <w:top w:val="single" w:sz="4" w:space="0" w:color="auto"/>
              <w:left w:val="single" w:sz="4" w:space="0" w:color="auto"/>
              <w:bottom w:val="single" w:sz="4" w:space="0" w:color="auto"/>
              <w:right w:val="single" w:sz="4" w:space="0" w:color="auto"/>
            </w:tcBorders>
          </w:tcPr>
          <w:p w:rsidR="00A50B98" w:rsidRPr="004376CE" w:rsidRDefault="00C26E14">
            <w:pPr>
              <w:rPr>
                <w:b/>
                <w:sz w:val="24"/>
                <w:szCs w:val="24"/>
              </w:rPr>
            </w:pPr>
            <w:r>
              <w:rPr>
                <w:b/>
                <w:sz w:val="24"/>
                <w:szCs w:val="24"/>
              </w:rPr>
              <w:t>4990,0</w:t>
            </w:r>
          </w:p>
        </w:tc>
        <w:tc>
          <w:tcPr>
            <w:tcW w:w="1277" w:type="dxa"/>
            <w:tcBorders>
              <w:top w:val="single" w:sz="4" w:space="0" w:color="auto"/>
              <w:left w:val="single" w:sz="4" w:space="0" w:color="auto"/>
              <w:bottom w:val="single" w:sz="4" w:space="0" w:color="auto"/>
              <w:right w:val="single" w:sz="4" w:space="0" w:color="auto"/>
            </w:tcBorders>
          </w:tcPr>
          <w:p w:rsidR="00A50B98" w:rsidRPr="004376CE" w:rsidRDefault="00C26E14">
            <w:pPr>
              <w:rPr>
                <w:b/>
                <w:sz w:val="24"/>
                <w:szCs w:val="24"/>
              </w:rPr>
            </w:pPr>
            <w:r>
              <w:rPr>
                <w:b/>
                <w:sz w:val="24"/>
                <w:szCs w:val="24"/>
              </w:rPr>
              <w:t>4993,0</w:t>
            </w:r>
          </w:p>
        </w:tc>
      </w:tr>
      <w:tr w:rsidR="00A50B98"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47"/>
          <w:jc w:val="center"/>
        </w:trPr>
        <w:tc>
          <w:tcPr>
            <w:tcW w:w="3120" w:type="dxa"/>
            <w:gridSpan w:val="2"/>
            <w:tcBorders>
              <w:top w:val="single" w:sz="4" w:space="0" w:color="auto"/>
              <w:left w:val="single" w:sz="4" w:space="0" w:color="auto"/>
              <w:bottom w:val="single" w:sz="4" w:space="0" w:color="auto"/>
              <w:right w:val="single" w:sz="4" w:space="0" w:color="auto"/>
            </w:tcBorders>
          </w:tcPr>
          <w:p w:rsidR="00A50B98" w:rsidRPr="004376CE" w:rsidRDefault="00A50B98">
            <w:pPr>
              <w:pStyle w:val="a3"/>
              <w:tabs>
                <w:tab w:val="left" w:pos="708"/>
              </w:tabs>
              <w:jc w:val="both"/>
              <w:rPr>
                <w:b/>
                <w:sz w:val="24"/>
                <w:szCs w:val="24"/>
              </w:rPr>
            </w:pPr>
            <w:r w:rsidRPr="004376CE">
              <w:rPr>
                <w:color w:val="000000"/>
                <w:sz w:val="24"/>
                <w:szCs w:val="24"/>
              </w:rPr>
              <w:t xml:space="preserve">Мероприятия в рамках непрограммных </w:t>
            </w:r>
            <w:proofErr w:type="spellStart"/>
            <w:proofErr w:type="gramStart"/>
            <w:r w:rsidRPr="004376CE">
              <w:rPr>
                <w:color w:val="000000"/>
                <w:sz w:val="24"/>
                <w:szCs w:val="24"/>
              </w:rPr>
              <w:t>нап-равлений</w:t>
            </w:r>
            <w:proofErr w:type="spellEnd"/>
            <w:proofErr w:type="gramEnd"/>
            <w:r w:rsidRPr="004376CE">
              <w:rPr>
                <w:color w:val="000000"/>
                <w:sz w:val="24"/>
                <w:szCs w:val="24"/>
              </w:rPr>
              <w:t xml:space="preserve"> деятельности</w:t>
            </w:r>
          </w:p>
        </w:tc>
        <w:tc>
          <w:tcPr>
            <w:tcW w:w="592" w:type="dxa"/>
            <w:tcBorders>
              <w:top w:val="single" w:sz="4" w:space="0" w:color="auto"/>
              <w:left w:val="single" w:sz="4" w:space="0" w:color="auto"/>
              <w:bottom w:val="single" w:sz="4" w:space="0" w:color="auto"/>
              <w:right w:val="single" w:sz="4" w:space="0" w:color="auto"/>
            </w:tcBorders>
          </w:tcPr>
          <w:p w:rsidR="00A50B98" w:rsidRPr="004376CE" w:rsidRDefault="00A50B98">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A50B98" w:rsidRPr="004376CE" w:rsidRDefault="00A50B98">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A50B98" w:rsidRPr="004376CE" w:rsidRDefault="00A50B98">
            <w:pPr>
              <w:rPr>
                <w:sz w:val="24"/>
                <w:szCs w:val="24"/>
              </w:rPr>
            </w:pPr>
            <w:r w:rsidRPr="004376CE">
              <w:rPr>
                <w:sz w:val="24"/>
                <w:szCs w:val="24"/>
              </w:rPr>
              <w:t>04</w:t>
            </w:r>
          </w:p>
        </w:tc>
        <w:tc>
          <w:tcPr>
            <w:tcW w:w="1079" w:type="dxa"/>
            <w:tcBorders>
              <w:top w:val="single" w:sz="4" w:space="0" w:color="auto"/>
              <w:left w:val="single" w:sz="4" w:space="0" w:color="auto"/>
              <w:bottom w:val="single" w:sz="4" w:space="0" w:color="auto"/>
              <w:right w:val="single" w:sz="4" w:space="0" w:color="auto"/>
            </w:tcBorders>
          </w:tcPr>
          <w:p w:rsidR="00A50B98" w:rsidRPr="004376CE" w:rsidRDefault="00A50B98">
            <w:pPr>
              <w:rPr>
                <w:sz w:val="24"/>
                <w:szCs w:val="24"/>
              </w:rPr>
            </w:pPr>
            <w:r w:rsidRPr="004376CE">
              <w:rPr>
                <w:sz w:val="24"/>
                <w:szCs w:val="24"/>
              </w:rPr>
              <w:t>31000 00000</w:t>
            </w:r>
          </w:p>
        </w:tc>
        <w:tc>
          <w:tcPr>
            <w:tcW w:w="651" w:type="dxa"/>
            <w:tcBorders>
              <w:top w:val="single" w:sz="4" w:space="0" w:color="auto"/>
              <w:left w:val="single" w:sz="4" w:space="0" w:color="auto"/>
              <w:bottom w:val="single" w:sz="4" w:space="0" w:color="auto"/>
              <w:right w:val="single" w:sz="4" w:space="0" w:color="auto"/>
            </w:tcBorders>
          </w:tcPr>
          <w:p w:rsidR="00A50B98" w:rsidRPr="004376CE" w:rsidRDefault="00A50B98">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A50B98" w:rsidRPr="004376CE" w:rsidRDefault="00C65C73">
            <w:pPr>
              <w:rPr>
                <w:sz w:val="24"/>
                <w:szCs w:val="24"/>
              </w:rPr>
            </w:pPr>
            <w:r>
              <w:rPr>
                <w:sz w:val="24"/>
                <w:szCs w:val="24"/>
              </w:rPr>
              <w:t>5088,0</w:t>
            </w:r>
          </w:p>
        </w:tc>
        <w:tc>
          <w:tcPr>
            <w:tcW w:w="1275" w:type="dxa"/>
            <w:tcBorders>
              <w:top w:val="single" w:sz="4" w:space="0" w:color="auto"/>
              <w:left w:val="single" w:sz="4" w:space="0" w:color="auto"/>
              <w:bottom w:val="single" w:sz="4" w:space="0" w:color="auto"/>
              <w:right w:val="single" w:sz="4" w:space="0" w:color="auto"/>
            </w:tcBorders>
          </w:tcPr>
          <w:p w:rsidR="00A50B98" w:rsidRPr="004376CE" w:rsidRDefault="00C26E14">
            <w:pPr>
              <w:rPr>
                <w:sz w:val="24"/>
                <w:szCs w:val="24"/>
              </w:rPr>
            </w:pPr>
            <w:r>
              <w:rPr>
                <w:sz w:val="24"/>
                <w:szCs w:val="24"/>
              </w:rPr>
              <w:t>4990,0</w:t>
            </w:r>
          </w:p>
        </w:tc>
        <w:tc>
          <w:tcPr>
            <w:tcW w:w="1277" w:type="dxa"/>
            <w:tcBorders>
              <w:top w:val="single" w:sz="4" w:space="0" w:color="auto"/>
              <w:left w:val="single" w:sz="4" w:space="0" w:color="auto"/>
              <w:bottom w:val="single" w:sz="4" w:space="0" w:color="auto"/>
              <w:right w:val="single" w:sz="4" w:space="0" w:color="auto"/>
            </w:tcBorders>
          </w:tcPr>
          <w:p w:rsidR="00A50B98" w:rsidRPr="004376CE" w:rsidRDefault="00C26E14">
            <w:pPr>
              <w:rPr>
                <w:sz w:val="24"/>
                <w:szCs w:val="24"/>
              </w:rPr>
            </w:pPr>
            <w:r>
              <w:rPr>
                <w:sz w:val="24"/>
                <w:szCs w:val="24"/>
              </w:rPr>
              <w:t>4993,0</w:t>
            </w:r>
          </w:p>
        </w:tc>
      </w:tr>
      <w:tr w:rsidR="000A1D12"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47"/>
          <w:jc w:val="center"/>
        </w:trPr>
        <w:tc>
          <w:tcPr>
            <w:tcW w:w="3120" w:type="dxa"/>
            <w:gridSpan w:val="2"/>
            <w:tcBorders>
              <w:top w:val="single" w:sz="4" w:space="0" w:color="auto"/>
              <w:left w:val="single" w:sz="4" w:space="0" w:color="auto"/>
              <w:bottom w:val="single" w:sz="4" w:space="0" w:color="auto"/>
              <w:right w:val="single" w:sz="4" w:space="0" w:color="auto"/>
            </w:tcBorders>
          </w:tcPr>
          <w:p w:rsidR="000A1D12" w:rsidRPr="004376CE" w:rsidRDefault="000A1D12">
            <w:pPr>
              <w:snapToGrid w:val="0"/>
              <w:jc w:val="both"/>
              <w:rPr>
                <w:rFonts w:cs="Tahoma"/>
                <w:sz w:val="24"/>
                <w:szCs w:val="24"/>
              </w:rPr>
            </w:pPr>
            <w:r w:rsidRPr="004376CE">
              <w:rPr>
                <w:rFonts w:cs="Tahoma"/>
                <w:sz w:val="24"/>
                <w:szCs w:val="24"/>
              </w:rPr>
              <w:t xml:space="preserve">Финансовое </w:t>
            </w:r>
            <w:r>
              <w:rPr>
                <w:rFonts w:cs="Tahoma"/>
                <w:sz w:val="24"/>
                <w:szCs w:val="24"/>
              </w:rPr>
              <w:t>обеспечение расходных обя</w:t>
            </w:r>
            <w:r w:rsidRPr="004376CE">
              <w:rPr>
                <w:rFonts w:cs="Tahoma"/>
                <w:sz w:val="24"/>
                <w:szCs w:val="24"/>
              </w:rPr>
              <w:t>зательст</w:t>
            </w:r>
            <w:r>
              <w:rPr>
                <w:rFonts w:cs="Tahoma"/>
                <w:sz w:val="24"/>
                <w:szCs w:val="24"/>
              </w:rPr>
              <w:t>в поселений, возникающих при вы</w:t>
            </w:r>
            <w:r w:rsidRPr="004376CE">
              <w:rPr>
                <w:rFonts w:cs="Tahoma"/>
                <w:sz w:val="24"/>
                <w:szCs w:val="24"/>
              </w:rPr>
              <w:t>полнении</w:t>
            </w:r>
            <w:r>
              <w:rPr>
                <w:rFonts w:cs="Tahoma"/>
                <w:sz w:val="24"/>
                <w:szCs w:val="24"/>
              </w:rPr>
              <w:t xml:space="preserve"> полномочий, переданных для осу</w:t>
            </w:r>
            <w:r w:rsidRPr="004376CE">
              <w:rPr>
                <w:rFonts w:cs="Tahoma"/>
                <w:sz w:val="24"/>
                <w:szCs w:val="24"/>
              </w:rPr>
              <w:t>ществления в бюджет муниципального района</w:t>
            </w:r>
          </w:p>
        </w:tc>
        <w:tc>
          <w:tcPr>
            <w:tcW w:w="592" w:type="dxa"/>
            <w:tcBorders>
              <w:top w:val="single" w:sz="4" w:space="0" w:color="auto"/>
              <w:left w:val="single" w:sz="4" w:space="0" w:color="auto"/>
              <w:bottom w:val="single" w:sz="4" w:space="0" w:color="auto"/>
              <w:right w:val="single" w:sz="4" w:space="0" w:color="auto"/>
            </w:tcBorders>
          </w:tcPr>
          <w:p w:rsidR="000A1D12" w:rsidRPr="004376CE" w:rsidRDefault="000A1D12">
            <w:pPr>
              <w:snapToGrid w:val="0"/>
              <w:jc w:val="center"/>
              <w:rPr>
                <w:rFonts w:cs="Tahoma"/>
                <w:sz w:val="24"/>
                <w:szCs w:val="24"/>
              </w:rPr>
            </w:pPr>
            <w:r w:rsidRPr="004376CE">
              <w:rPr>
                <w:rFonts w:cs="Tahoma"/>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0A1D12" w:rsidRPr="004376CE" w:rsidRDefault="000A1D12">
            <w:pPr>
              <w:snapToGrid w:val="0"/>
              <w:jc w:val="center"/>
              <w:rPr>
                <w:rFonts w:cs="Tahoma"/>
                <w:sz w:val="24"/>
                <w:szCs w:val="24"/>
              </w:rPr>
            </w:pPr>
            <w:r w:rsidRPr="004376CE">
              <w:rPr>
                <w:rFonts w:cs="Tahoma"/>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0A1D12" w:rsidRPr="004376CE" w:rsidRDefault="000A1D12">
            <w:pPr>
              <w:snapToGrid w:val="0"/>
              <w:jc w:val="center"/>
              <w:rPr>
                <w:rFonts w:cs="Tahoma"/>
                <w:sz w:val="24"/>
                <w:szCs w:val="24"/>
              </w:rPr>
            </w:pPr>
            <w:r w:rsidRPr="004376CE">
              <w:rPr>
                <w:rFonts w:cs="Tahoma"/>
                <w:sz w:val="24"/>
                <w:szCs w:val="24"/>
              </w:rPr>
              <w:t>04</w:t>
            </w:r>
          </w:p>
        </w:tc>
        <w:tc>
          <w:tcPr>
            <w:tcW w:w="1079" w:type="dxa"/>
            <w:tcBorders>
              <w:top w:val="single" w:sz="4" w:space="0" w:color="auto"/>
              <w:left w:val="single" w:sz="4" w:space="0" w:color="auto"/>
              <w:bottom w:val="single" w:sz="4" w:space="0" w:color="auto"/>
              <w:right w:val="single" w:sz="4" w:space="0" w:color="auto"/>
            </w:tcBorders>
          </w:tcPr>
          <w:p w:rsidR="000A1D12" w:rsidRPr="004376CE" w:rsidRDefault="000A1D12">
            <w:pPr>
              <w:snapToGrid w:val="0"/>
              <w:jc w:val="center"/>
              <w:rPr>
                <w:rFonts w:cs="Tahoma"/>
                <w:sz w:val="24"/>
                <w:szCs w:val="24"/>
              </w:rPr>
            </w:pPr>
            <w:r w:rsidRPr="004376CE">
              <w:rPr>
                <w:rFonts w:cs="Tahoma"/>
                <w:sz w:val="24"/>
                <w:szCs w:val="24"/>
              </w:rPr>
              <w:t>31000</w:t>
            </w:r>
          </w:p>
          <w:p w:rsidR="000A1D12" w:rsidRPr="004376CE" w:rsidRDefault="000A1D12">
            <w:pPr>
              <w:snapToGrid w:val="0"/>
              <w:jc w:val="center"/>
              <w:rPr>
                <w:rFonts w:cs="Tahoma"/>
                <w:sz w:val="24"/>
                <w:szCs w:val="24"/>
              </w:rPr>
            </w:pPr>
            <w:r w:rsidRPr="004376CE">
              <w:rPr>
                <w:rFonts w:cs="Tahoma"/>
                <w:sz w:val="24"/>
                <w:szCs w:val="24"/>
              </w:rPr>
              <w:t>20000</w:t>
            </w:r>
          </w:p>
        </w:tc>
        <w:tc>
          <w:tcPr>
            <w:tcW w:w="651" w:type="dxa"/>
            <w:tcBorders>
              <w:top w:val="single" w:sz="4" w:space="0" w:color="auto"/>
              <w:left w:val="single" w:sz="4" w:space="0" w:color="auto"/>
              <w:bottom w:val="single" w:sz="4" w:space="0" w:color="auto"/>
              <w:right w:val="single" w:sz="4" w:space="0" w:color="auto"/>
            </w:tcBorders>
          </w:tcPr>
          <w:p w:rsidR="000A1D12" w:rsidRPr="004376CE" w:rsidRDefault="000A1D12">
            <w:pPr>
              <w:snapToGrid w:val="0"/>
              <w:jc w:val="center"/>
              <w:rPr>
                <w:rFonts w:cs="Tahoma"/>
                <w:sz w:val="24"/>
                <w:szCs w:val="24"/>
              </w:rPr>
            </w:pPr>
          </w:p>
        </w:tc>
        <w:tc>
          <w:tcPr>
            <w:tcW w:w="1135" w:type="dxa"/>
            <w:tcBorders>
              <w:top w:val="single" w:sz="4" w:space="0" w:color="auto"/>
              <w:left w:val="single" w:sz="4" w:space="0" w:color="auto"/>
              <w:bottom w:val="single" w:sz="4" w:space="0" w:color="auto"/>
              <w:right w:val="single" w:sz="4" w:space="0" w:color="auto"/>
            </w:tcBorders>
          </w:tcPr>
          <w:p w:rsidR="000A1D12" w:rsidRPr="004376CE" w:rsidRDefault="00C65C73" w:rsidP="000A1D12">
            <w:pPr>
              <w:rPr>
                <w:sz w:val="24"/>
                <w:szCs w:val="24"/>
              </w:rPr>
            </w:pPr>
            <w:r>
              <w:rPr>
                <w:sz w:val="24"/>
                <w:szCs w:val="24"/>
              </w:rPr>
              <w:t>5088,0</w:t>
            </w:r>
          </w:p>
        </w:tc>
        <w:tc>
          <w:tcPr>
            <w:tcW w:w="1275" w:type="dxa"/>
            <w:tcBorders>
              <w:top w:val="single" w:sz="4" w:space="0" w:color="auto"/>
              <w:left w:val="single" w:sz="4" w:space="0" w:color="auto"/>
              <w:bottom w:val="single" w:sz="4" w:space="0" w:color="auto"/>
              <w:right w:val="single" w:sz="4" w:space="0" w:color="auto"/>
            </w:tcBorders>
          </w:tcPr>
          <w:p w:rsidR="000A1D12" w:rsidRPr="004376CE" w:rsidRDefault="00C26E14" w:rsidP="000A1D12">
            <w:pPr>
              <w:rPr>
                <w:sz w:val="24"/>
                <w:szCs w:val="24"/>
              </w:rPr>
            </w:pPr>
            <w:r>
              <w:rPr>
                <w:sz w:val="24"/>
                <w:szCs w:val="24"/>
              </w:rPr>
              <w:t>4990,0</w:t>
            </w:r>
          </w:p>
        </w:tc>
        <w:tc>
          <w:tcPr>
            <w:tcW w:w="1277" w:type="dxa"/>
            <w:tcBorders>
              <w:top w:val="single" w:sz="4" w:space="0" w:color="auto"/>
              <w:left w:val="single" w:sz="4" w:space="0" w:color="auto"/>
              <w:bottom w:val="single" w:sz="4" w:space="0" w:color="auto"/>
              <w:right w:val="single" w:sz="4" w:space="0" w:color="auto"/>
            </w:tcBorders>
          </w:tcPr>
          <w:p w:rsidR="000A1D12" w:rsidRPr="004376CE" w:rsidRDefault="00C26E14" w:rsidP="000A1D12">
            <w:pPr>
              <w:rPr>
                <w:sz w:val="24"/>
                <w:szCs w:val="24"/>
              </w:rPr>
            </w:pPr>
            <w:r>
              <w:rPr>
                <w:sz w:val="24"/>
                <w:szCs w:val="24"/>
              </w:rPr>
              <w:t>4993,0</w:t>
            </w:r>
          </w:p>
        </w:tc>
      </w:tr>
      <w:tr w:rsidR="000A1D12"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108"/>
          <w:jc w:val="center"/>
        </w:trPr>
        <w:tc>
          <w:tcPr>
            <w:tcW w:w="3120" w:type="dxa"/>
            <w:gridSpan w:val="2"/>
            <w:tcBorders>
              <w:top w:val="single" w:sz="4" w:space="0" w:color="auto"/>
              <w:left w:val="single" w:sz="4" w:space="0" w:color="auto"/>
              <w:bottom w:val="single" w:sz="4" w:space="0" w:color="auto"/>
              <w:right w:val="single" w:sz="4" w:space="0" w:color="auto"/>
            </w:tcBorders>
          </w:tcPr>
          <w:p w:rsidR="000A1D12" w:rsidRPr="004376CE" w:rsidRDefault="000A1D12">
            <w:pPr>
              <w:jc w:val="both"/>
              <w:rPr>
                <w:sz w:val="24"/>
                <w:szCs w:val="24"/>
              </w:rPr>
            </w:pPr>
            <w:r w:rsidRPr="004376CE">
              <w:rPr>
                <w:rFonts w:cs="Tahoma"/>
                <w:sz w:val="24"/>
                <w:szCs w:val="24"/>
              </w:rPr>
              <w:t xml:space="preserve">Руководство и </w:t>
            </w:r>
            <w:proofErr w:type="gramStart"/>
            <w:r w:rsidRPr="004376CE">
              <w:rPr>
                <w:rFonts w:cs="Tahoma"/>
                <w:sz w:val="24"/>
                <w:szCs w:val="24"/>
              </w:rPr>
              <w:t>управ-</w:t>
            </w:r>
            <w:proofErr w:type="spellStart"/>
            <w:r w:rsidRPr="004376CE">
              <w:rPr>
                <w:rFonts w:cs="Tahoma"/>
                <w:sz w:val="24"/>
                <w:szCs w:val="24"/>
              </w:rPr>
              <w:t>ление</w:t>
            </w:r>
            <w:proofErr w:type="spellEnd"/>
            <w:proofErr w:type="gramEnd"/>
            <w:r w:rsidRPr="004376CE">
              <w:rPr>
                <w:rFonts w:cs="Tahoma"/>
                <w:sz w:val="24"/>
                <w:szCs w:val="24"/>
              </w:rPr>
              <w:t xml:space="preserve"> в сфере уста-</w:t>
            </w:r>
            <w:proofErr w:type="spellStart"/>
            <w:r w:rsidRPr="004376CE">
              <w:rPr>
                <w:rFonts w:cs="Tahoma"/>
                <w:sz w:val="24"/>
                <w:szCs w:val="24"/>
              </w:rPr>
              <w:t>новленных</w:t>
            </w:r>
            <w:proofErr w:type="spellEnd"/>
            <w:r>
              <w:rPr>
                <w:rFonts w:cs="Tahoma"/>
                <w:sz w:val="24"/>
                <w:szCs w:val="24"/>
              </w:rPr>
              <w:t xml:space="preserve"> функций местных администра</w:t>
            </w:r>
            <w:r w:rsidRPr="004376CE">
              <w:rPr>
                <w:rFonts w:cs="Tahoma"/>
                <w:sz w:val="24"/>
                <w:szCs w:val="24"/>
              </w:rPr>
              <w:t>ций</w:t>
            </w:r>
          </w:p>
        </w:tc>
        <w:tc>
          <w:tcPr>
            <w:tcW w:w="592" w:type="dxa"/>
            <w:tcBorders>
              <w:top w:val="single" w:sz="4" w:space="0" w:color="auto"/>
              <w:left w:val="single" w:sz="4" w:space="0" w:color="auto"/>
              <w:bottom w:val="single" w:sz="4" w:space="0" w:color="auto"/>
              <w:right w:val="single" w:sz="4" w:space="0" w:color="auto"/>
            </w:tcBorders>
          </w:tcPr>
          <w:p w:rsidR="000A1D12" w:rsidRPr="004376CE" w:rsidRDefault="000A1D12">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0A1D12" w:rsidRPr="004376CE" w:rsidRDefault="000A1D12">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0A1D12" w:rsidRPr="004376CE" w:rsidRDefault="000A1D12">
            <w:pPr>
              <w:rPr>
                <w:sz w:val="24"/>
                <w:szCs w:val="24"/>
              </w:rPr>
            </w:pPr>
            <w:r w:rsidRPr="004376CE">
              <w:rPr>
                <w:sz w:val="24"/>
                <w:szCs w:val="24"/>
              </w:rPr>
              <w:t>04</w:t>
            </w:r>
          </w:p>
        </w:tc>
        <w:tc>
          <w:tcPr>
            <w:tcW w:w="1079" w:type="dxa"/>
            <w:tcBorders>
              <w:top w:val="single" w:sz="4" w:space="0" w:color="auto"/>
              <w:left w:val="single" w:sz="4" w:space="0" w:color="auto"/>
              <w:bottom w:val="single" w:sz="4" w:space="0" w:color="auto"/>
              <w:right w:val="single" w:sz="4" w:space="0" w:color="auto"/>
            </w:tcBorders>
          </w:tcPr>
          <w:p w:rsidR="000A1D12" w:rsidRPr="004376CE" w:rsidRDefault="000A1D12">
            <w:pPr>
              <w:rPr>
                <w:sz w:val="24"/>
                <w:szCs w:val="24"/>
              </w:rPr>
            </w:pPr>
            <w:r w:rsidRPr="004376CE">
              <w:rPr>
                <w:sz w:val="24"/>
                <w:szCs w:val="24"/>
              </w:rPr>
              <w:t>31000 20130</w:t>
            </w:r>
          </w:p>
        </w:tc>
        <w:tc>
          <w:tcPr>
            <w:tcW w:w="651" w:type="dxa"/>
            <w:tcBorders>
              <w:top w:val="single" w:sz="4" w:space="0" w:color="auto"/>
              <w:left w:val="single" w:sz="4" w:space="0" w:color="auto"/>
              <w:bottom w:val="single" w:sz="4" w:space="0" w:color="auto"/>
              <w:right w:val="single" w:sz="4" w:space="0" w:color="auto"/>
            </w:tcBorders>
          </w:tcPr>
          <w:p w:rsidR="000A1D12" w:rsidRPr="004376CE" w:rsidRDefault="000A1D12">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0A1D12" w:rsidRPr="004376CE" w:rsidRDefault="00C65C73" w:rsidP="000A1D12">
            <w:pPr>
              <w:rPr>
                <w:sz w:val="24"/>
                <w:szCs w:val="24"/>
              </w:rPr>
            </w:pPr>
            <w:r>
              <w:rPr>
                <w:sz w:val="24"/>
                <w:szCs w:val="24"/>
              </w:rPr>
              <w:t>5088,0</w:t>
            </w:r>
          </w:p>
        </w:tc>
        <w:tc>
          <w:tcPr>
            <w:tcW w:w="1275" w:type="dxa"/>
            <w:tcBorders>
              <w:top w:val="single" w:sz="4" w:space="0" w:color="auto"/>
              <w:left w:val="single" w:sz="4" w:space="0" w:color="auto"/>
              <w:bottom w:val="single" w:sz="4" w:space="0" w:color="auto"/>
              <w:right w:val="single" w:sz="4" w:space="0" w:color="auto"/>
            </w:tcBorders>
          </w:tcPr>
          <w:p w:rsidR="000A1D12" w:rsidRPr="004376CE" w:rsidRDefault="00C26E14" w:rsidP="000A1D12">
            <w:pPr>
              <w:rPr>
                <w:sz w:val="24"/>
                <w:szCs w:val="24"/>
              </w:rPr>
            </w:pPr>
            <w:r>
              <w:rPr>
                <w:sz w:val="24"/>
                <w:szCs w:val="24"/>
              </w:rPr>
              <w:t>4990,0</w:t>
            </w:r>
          </w:p>
        </w:tc>
        <w:tc>
          <w:tcPr>
            <w:tcW w:w="1277" w:type="dxa"/>
            <w:tcBorders>
              <w:top w:val="single" w:sz="4" w:space="0" w:color="auto"/>
              <w:left w:val="single" w:sz="4" w:space="0" w:color="auto"/>
              <w:bottom w:val="single" w:sz="4" w:space="0" w:color="auto"/>
              <w:right w:val="single" w:sz="4" w:space="0" w:color="auto"/>
            </w:tcBorders>
          </w:tcPr>
          <w:p w:rsidR="000A1D12" w:rsidRPr="004376CE" w:rsidRDefault="00C26E14" w:rsidP="000A1D12">
            <w:pPr>
              <w:rPr>
                <w:sz w:val="24"/>
                <w:szCs w:val="24"/>
              </w:rPr>
            </w:pPr>
            <w:r>
              <w:rPr>
                <w:sz w:val="24"/>
                <w:szCs w:val="24"/>
              </w:rPr>
              <w:t>4993,0</w:t>
            </w:r>
          </w:p>
        </w:tc>
      </w:tr>
      <w:tr w:rsidR="000A1D12"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0A1D12" w:rsidRPr="004376CE" w:rsidRDefault="000A1D12">
            <w:pPr>
              <w:jc w:val="both"/>
              <w:rPr>
                <w:sz w:val="24"/>
                <w:szCs w:val="24"/>
              </w:rPr>
            </w:pPr>
            <w:r w:rsidRPr="004376CE">
              <w:rPr>
                <w:color w:val="000000"/>
                <w:sz w:val="24"/>
                <w:szCs w:val="24"/>
              </w:rPr>
              <w:t>Межбюджетные трансферты</w:t>
            </w:r>
          </w:p>
        </w:tc>
        <w:tc>
          <w:tcPr>
            <w:tcW w:w="592" w:type="dxa"/>
            <w:tcBorders>
              <w:top w:val="single" w:sz="4" w:space="0" w:color="auto"/>
              <w:left w:val="single" w:sz="4" w:space="0" w:color="auto"/>
              <w:bottom w:val="single" w:sz="4" w:space="0" w:color="auto"/>
              <w:right w:val="single" w:sz="4" w:space="0" w:color="auto"/>
            </w:tcBorders>
          </w:tcPr>
          <w:p w:rsidR="000A1D12" w:rsidRPr="004376CE" w:rsidRDefault="000A1D12">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0A1D12" w:rsidRPr="004376CE" w:rsidRDefault="000A1D12">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0A1D12" w:rsidRPr="004376CE" w:rsidRDefault="000A1D12">
            <w:pPr>
              <w:rPr>
                <w:sz w:val="24"/>
                <w:szCs w:val="24"/>
              </w:rPr>
            </w:pPr>
            <w:r w:rsidRPr="004376CE">
              <w:rPr>
                <w:sz w:val="24"/>
                <w:szCs w:val="24"/>
              </w:rPr>
              <w:t>04</w:t>
            </w:r>
          </w:p>
        </w:tc>
        <w:tc>
          <w:tcPr>
            <w:tcW w:w="1079" w:type="dxa"/>
            <w:tcBorders>
              <w:top w:val="single" w:sz="4" w:space="0" w:color="auto"/>
              <w:left w:val="single" w:sz="4" w:space="0" w:color="auto"/>
              <w:bottom w:val="single" w:sz="4" w:space="0" w:color="auto"/>
              <w:right w:val="single" w:sz="4" w:space="0" w:color="auto"/>
            </w:tcBorders>
          </w:tcPr>
          <w:p w:rsidR="000A1D12" w:rsidRPr="004376CE" w:rsidRDefault="000A1D12">
            <w:pPr>
              <w:rPr>
                <w:sz w:val="24"/>
                <w:szCs w:val="24"/>
              </w:rPr>
            </w:pPr>
            <w:r w:rsidRPr="004376CE">
              <w:rPr>
                <w:sz w:val="24"/>
                <w:szCs w:val="24"/>
              </w:rPr>
              <w:t>31000 20130</w:t>
            </w:r>
          </w:p>
        </w:tc>
        <w:tc>
          <w:tcPr>
            <w:tcW w:w="651" w:type="dxa"/>
            <w:tcBorders>
              <w:top w:val="single" w:sz="4" w:space="0" w:color="auto"/>
              <w:left w:val="single" w:sz="4" w:space="0" w:color="auto"/>
              <w:bottom w:val="single" w:sz="4" w:space="0" w:color="auto"/>
              <w:right w:val="single" w:sz="4" w:space="0" w:color="auto"/>
            </w:tcBorders>
          </w:tcPr>
          <w:p w:rsidR="000A1D12" w:rsidRPr="004376CE" w:rsidRDefault="000A1D12">
            <w:pPr>
              <w:rPr>
                <w:sz w:val="24"/>
                <w:szCs w:val="24"/>
              </w:rPr>
            </w:pPr>
            <w:r w:rsidRPr="004376CE">
              <w:rPr>
                <w:sz w:val="24"/>
                <w:szCs w:val="24"/>
              </w:rPr>
              <w:t>500</w:t>
            </w:r>
          </w:p>
        </w:tc>
        <w:tc>
          <w:tcPr>
            <w:tcW w:w="1135" w:type="dxa"/>
            <w:tcBorders>
              <w:top w:val="single" w:sz="4" w:space="0" w:color="auto"/>
              <w:left w:val="single" w:sz="4" w:space="0" w:color="auto"/>
              <w:bottom w:val="single" w:sz="4" w:space="0" w:color="auto"/>
              <w:right w:val="single" w:sz="4" w:space="0" w:color="auto"/>
            </w:tcBorders>
          </w:tcPr>
          <w:p w:rsidR="000A1D12" w:rsidRPr="004376CE" w:rsidRDefault="00C65C73" w:rsidP="000A1D12">
            <w:pPr>
              <w:rPr>
                <w:sz w:val="24"/>
                <w:szCs w:val="24"/>
              </w:rPr>
            </w:pPr>
            <w:r>
              <w:rPr>
                <w:sz w:val="24"/>
                <w:szCs w:val="24"/>
              </w:rPr>
              <w:t>5088,0</w:t>
            </w:r>
          </w:p>
        </w:tc>
        <w:tc>
          <w:tcPr>
            <w:tcW w:w="1275" w:type="dxa"/>
            <w:tcBorders>
              <w:top w:val="single" w:sz="4" w:space="0" w:color="auto"/>
              <w:left w:val="single" w:sz="4" w:space="0" w:color="auto"/>
              <w:bottom w:val="single" w:sz="4" w:space="0" w:color="auto"/>
              <w:right w:val="single" w:sz="4" w:space="0" w:color="auto"/>
            </w:tcBorders>
          </w:tcPr>
          <w:p w:rsidR="000A1D12" w:rsidRPr="004376CE" w:rsidRDefault="00C26E14" w:rsidP="000A1D12">
            <w:pPr>
              <w:rPr>
                <w:sz w:val="24"/>
                <w:szCs w:val="24"/>
              </w:rPr>
            </w:pPr>
            <w:r>
              <w:rPr>
                <w:sz w:val="24"/>
                <w:szCs w:val="24"/>
              </w:rPr>
              <w:t>4990,0</w:t>
            </w:r>
          </w:p>
        </w:tc>
        <w:tc>
          <w:tcPr>
            <w:tcW w:w="1277" w:type="dxa"/>
            <w:tcBorders>
              <w:top w:val="single" w:sz="4" w:space="0" w:color="auto"/>
              <w:left w:val="single" w:sz="4" w:space="0" w:color="auto"/>
              <w:bottom w:val="single" w:sz="4" w:space="0" w:color="auto"/>
              <w:right w:val="single" w:sz="4" w:space="0" w:color="auto"/>
            </w:tcBorders>
          </w:tcPr>
          <w:p w:rsidR="000A1D12" w:rsidRPr="004376CE" w:rsidRDefault="00C26E14" w:rsidP="000A1D12">
            <w:pPr>
              <w:rPr>
                <w:sz w:val="24"/>
                <w:szCs w:val="24"/>
              </w:rPr>
            </w:pPr>
            <w:r>
              <w:rPr>
                <w:sz w:val="24"/>
                <w:szCs w:val="24"/>
              </w:rPr>
              <w:t>4993,0</w:t>
            </w:r>
          </w:p>
        </w:tc>
      </w:tr>
      <w:tr w:rsidR="000A1D12"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0A1D12" w:rsidRPr="004376CE" w:rsidRDefault="000A1D12">
            <w:pPr>
              <w:jc w:val="both"/>
              <w:rPr>
                <w:b/>
                <w:sz w:val="24"/>
                <w:szCs w:val="24"/>
              </w:rPr>
            </w:pPr>
            <w:r w:rsidRPr="004376CE">
              <w:rPr>
                <w:b/>
                <w:sz w:val="24"/>
                <w:szCs w:val="24"/>
              </w:rPr>
              <w:t xml:space="preserve">Обеспечение </w:t>
            </w:r>
            <w:proofErr w:type="gramStart"/>
            <w:r w:rsidRPr="004376CE">
              <w:rPr>
                <w:b/>
                <w:sz w:val="24"/>
                <w:szCs w:val="24"/>
              </w:rPr>
              <w:t>деятель-</w:t>
            </w:r>
            <w:proofErr w:type="spellStart"/>
            <w:r w:rsidRPr="004376CE">
              <w:rPr>
                <w:b/>
                <w:sz w:val="24"/>
                <w:szCs w:val="24"/>
              </w:rPr>
              <w:t>ности</w:t>
            </w:r>
            <w:proofErr w:type="spellEnd"/>
            <w:proofErr w:type="gramEnd"/>
            <w:r w:rsidRPr="004376CE">
              <w:rPr>
                <w:b/>
                <w:sz w:val="24"/>
                <w:szCs w:val="24"/>
              </w:rPr>
              <w:t xml:space="preserve"> финансовых, налоговых и </w:t>
            </w:r>
            <w:proofErr w:type="spellStart"/>
            <w:r w:rsidRPr="004376CE">
              <w:rPr>
                <w:b/>
                <w:sz w:val="24"/>
                <w:szCs w:val="24"/>
              </w:rPr>
              <w:t>тамо-женных</w:t>
            </w:r>
            <w:proofErr w:type="spellEnd"/>
            <w:r w:rsidRPr="004376CE">
              <w:rPr>
                <w:b/>
                <w:sz w:val="24"/>
                <w:szCs w:val="24"/>
              </w:rPr>
              <w:t xml:space="preserve"> органов и органов финансового (финансово-бюджетного) надзора</w:t>
            </w:r>
          </w:p>
        </w:tc>
        <w:tc>
          <w:tcPr>
            <w:tcW w:w="592" w:type="dxa"/>
            <w:tcBorders>
              <w:top w:val="single" w:sz="4" w:space="0" w:color="auto"/>
              <w:left w:val="single" w:sz="4" w:space="0" w:color="auto"/>
              <w:bottom w:val="single" w:sz="4" w:space="0" w:color="auto"/>
              <w:right w:val="single" w:sz="4" w:space="0" w:color="auto"/>
            </w:tcBorders>
          </w:tcPr>
          <w:p w:rsidR="000A1D12" w:rsidRPr="004376CE" w:rsidRDefault="000A1D12">
            <w:pPr>
              <w:rPr>
                <w:b/>
                <w:sz w:val="24"/>
                <w:szCs w:val="24"/>
              </w:rPr>
            </w:pPr>
            <w:r w:rsidRPr="004376CE">
              <w:rPr>
                <w:b/>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0A1D12" w:rsidRPr="004376CE" w:rsidRDefault="000A1D12">
            <w:pPr>
              <w:rPr>
                <w:b/>
                <w:sz w:val="24"/>
                <w:szCs w:val="24"/>
              </w:rPr>
            </w:pPr>
            <w:r w:rsidRPr="004376CE">
              <w:rPr>
                <w:b/>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0A1D12" w:rsidRPr="004376CE" w:rsidRDefault="000A1D12">
            <w:pPr>
              <w:rPr>
                <w:b/>
                <w:sz w:val="24"/>
                <w:szCs w:val="24"/>
              </w:rPr>
            </w:pPr>
            <w:r w:rsidRPr="004376CE">
              <w:rPr>
                <w:b/>
                <w:sz w:val="24"/>
                <w:szCs w:val="24"/>
              </w:rPr>
              <w:t>06</w:t>
            </w:r>
          </w:p>
        </w:tc>
        <w:tc>
          <w:tcPr>
            <w:tcW w:w="1079" w:type="dxa"/>
            <w:tcBorders>
              <w:top w:val="single" w:sz="4" w:space="0" w:color="auto"/>
              <w:left w:val="single" w:sz="4" w:space="0" w:color="auto"/>
              <w:bottom w:val="single" w:sz="4" w:space="0" w:color="auto"/>
              <w:right w:val="single" w:sz="4" w:space="0" w:color="auto"/>
            </w:tcBorders>
          </w:tcPr>
          <w:p w:rsidR="000A1D12" w:rsidRPr="004376CE" w:rsidRDefault="000A1D12">
            <w:pPr>
              <w:rPr>
                <w:b/>
                <w:sz w:val="24"/>
                <w:szCs w:val="24"/>
              </w:rPr>
            </w:pPr>
          </w:p>
        </w:tc>
        <w:tc>
          <w:tcPr>
            <w:tcW w:w="651" w:type="dxa"/>
            <w:tcBorders>
              <w:top w:val="single" w:sz="4" w:space="0" w:color="auto"/>
              <w:left w:val="single" w:sz="4" w:space="0" w:color="auto"/>
              <w:bottom w:val="single" w:sz="4" w:space="0" w:color="auto"/>
              <w:right w:val="single" w:sz="4" w:space="0" w:color="auto"/>
            </w:tcBorders>
          </w:tcPr>
          <w:p w:rsidR="000A1D12" w:rsidRPr="004376CE" w:rsidRDefault="000A1D12">
            <w:pPr>
              <w:rPr>
                <w:b/>
                <w:sz w:val="24"/>
                <w:szCs w:val="24"/>
              </w:rPr>
            </w:pPr>
          </w:p>
        </w:tc>
        <w:tc>
          <w:tcPr>
            <w:tcW w:w="1135" w:type="dxa"/>
            <w:tcBorders>
              <w:top w:val="single" w:sz="4" w:space="0" w:color="auto"/>
              <w:left w:val="single" w:sz="4" w:space="0" w:color="auto"/>
              <w:bottom w:val="single" w:sz="4" w:space="0" w:color="auto"/>
              <w:right w:val="single" w:sz="4" w:space="0" w:color="auto"/>
            </w:tcBorders>
          </w:tcPr>
          <w:p w:rsidR="000A1D12" w:rsidRPr="004376CE" w:rsidRDefault="00C65C73">
            <w:pPr>
              <w:rPr>
                <w:b/>
                <w:sz w:val="24"/>
                <w:szCs w:val="24"/>
              </w:rPr>
            </w:pPr>
            <w:r>
              <w:rPr>
                <w:b/>
                <w:sz w:val="24"/>
                <w:szCs w:val="24"/>
              </w:rPr>
              <w:t>626,6</w:t>
            </w:r>
          </w:p>
        </w:tc>
        <w:tc>
          <w:tcPr>
            <w:tcW w:w="1275" w:type="dxa"/>
            <w:tcBorders>
              <w:top w:val="single" w:sz="4" w:space="0" w:color="auto"/>
              <w:left w:val="single" w:sz="4" w:space="0" w:color="auto"/>
              <w:bottom w:val="single" w:sz="4" w:space="0" w:color="auto"/>
              <w:right w:val="single" w:sz="4" w:space="0" w:color="auto"/>
            </w:tcBorders>
          </w:tcPr>
          <w:p w:rsidR="000A1D12" w:rsidRPr="004376CE" w:rsidRDefault="00C26E14">
            <w:pPr>
              <w:rPr>
                <w:b/>
                <w:sz w:val="24"/>
                <w:szCs w:val="24"/>
              </w:rPr>
            </w:pPr>
            <w:r>
              <w:rPr>
                <w:b/>
                <w:sz w:val="24"/>
                <w:szCs w:val="24"/>
              </w:rPr>
              <w:t>634,4</w:t>
            </w:r>
          </w:p>
        </w:tc>
        <w:tc>
          <w:tcPr>
            <w:tcW w:w="1277" w:type="dxa"/>
            <w:tcBorders>
              <w:top w:val="single" w:sz="4" w:space="0" w:color="auto"/>
              <w:left w:val="single" w:sz="4" w:space="0" w:color="auto"/>
              <w:bottom w:val="single" w:sz="4" w:space="0" w:color="auto"/>
              <w:right w:val="single" w:sz="4" w:space="0" w:color="auto"/>
            </w:tcBorders>
          </w:tcPr>
          <w:p w:rsidR="000A1D12" w:rsidRPr="004376CE" w:rsidRDefault="00C26E14">
            <w:pPr>
              <w:rPr>
                <w:b/>
                <w:sz w:val="24"/>
                <w:szCs w:val="24"/>
              </w:rPr>
            </w:pPr>
            <w:r>
              <w:rPr>
                <w:b/>
                <w:sz w:val="24"/>
                <w:szCs w:val="24"/>
              </w:rPr>
              <w:t>641,8</w:t>
            </w:r>
          </w:p>
        </w:tc>
      </w:tr>
      <w:tr w:rsidR="000A1D12"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0A1D12" w:rsidRPr="004376CE" w:rsidRDefault="000A1D12">
            <w:pPr>
              <w:jc w:val="both"/>
              <w:rPr>
                <w:b/>
                <w:sz w:val="24"/>
                <w:szCs w:val="24"/>
              </w:rPr>
            </w:pPr>
            <w:r w:rsidRPr="004376CE">
              <w:rPr>
                <w:color w:val="000000"/>
                <w:sz w:val="24"/>
                <w:szCs w:val="24"/>
              </w:rPr>
              <w:t xml:space="preserve">Мероприятия в рамках непрограммных </w:t>
            </w:r>
            <w:proofErr w:type="spellStart"/>
            <w:proofErr w:type="gramStart"/>
            <w:r w:rsidRPr="004376CE">
              <w:rPr>
                <w:color w:val="000000"/>
                <w:sz w:val="24"/>
                <w:szCs w:val="24"/>
              </w:rPr>
              <w:t>напра-влений</w:t>
            </w:r>
            <w:proofErr w:type="spellEnd"/>
            <w:proofErr w:type="gramEnd"/>
            <w:r w:rsidRPr="004376CE">
              <w:rPr>
                <w:color w:val="000000"/>
                <w:sz w:val="24"/>
                <w:szCs w:val="24"/>
              </w:rPr>
              <w:t xml:space="preserve"> деятельности</w:t>
            </w:r>
          </w:p>
        </w:tc>
        <w:tc>
          <w:tcPr>
            <w:tcW w:w="592" w:type="dxa"/>
            <w:tcBorders>
              <w:top w:val="single" w:sz="4" w:space="0" w:color="auto"/>
              <w:left w:val="single" w:sz="4" w:space="0" w:color="auto"/>
              <w:bottom w:val="single" w:sz="4" w:space="0" w:color="auto"/>
              <w:right w:val="single" w:sz="4" w:space="0" w:color="auto"/>
            </w:tcBorders>
          </w:tcPr>
          <w:p w:rsidR="000A1D12" w:rsidRPr="004376CE" w:rsidRDefault="000A1D12">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0A1D12" w:rsidRPr="004376CE" w:rsidRDefault="000A1D12">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0A1D12" w:rsidRPr="004376CE" w:rsidRDefault="000A1D12">
            <w:pPr>
              <w:rPr>
                <w:sz w:val="24"/>
                <w:szCs w:val="24"/>
              </w:rPr>
            </w:pPr>
            <w:r w:rsidRPr="004376CE">
              <w:rPr>
                <w:sz w:val="24"/>
                <w:szCs w:val="24"/>
              </w:rPr>
              <w:t>06</w:t>
            </w:r>
          </w:p>
        </w:tc>
        <w:tc>
          <w:tcPr>
            <w:tcW w:w="1079" w:type="dxa"/>
            <w:tcBorders>
              <w:top w:val="single" w:sz="4" w:space="0" w:color="auto"/>
              <w:left w:val="single" w:sz="4" w:space="0" w:color="auto"/>
              <w:bottom w:val="single" w:sz="4" w:space="0" w:color="auto"/>
              <w:right w:val="single" w:sz="4" w:space="0" w:color="auto"/>
            </w:tcBorders>
          </w:tcPr>
          <w:p w:rsidR="000A1D12" w:rsidRPr="004376CE" w:rsidRDefault="000A1D12">
            <w:pPr>
              <w:rPr>
                <w:sz w:val="24"/>
                <w:szCs w:val="24"/>
              </w:rPr>
            </w:pPr>
            <w:r w:rsidRPr="004376CE">
              <w:rPr>
                <w:sz w:val="24"/>
                <w:szCs w:val="24"/>
              </w:rPr>
              <w:t>31000 00000</w:t>
            </w:r>
          </w:p>
        </w:tc>
        <w:tc>
          <w:tcPr>
            <w:tcW w:w="651" w:type="dxa"/>
            <w:tcBorders>
              <w:top w:val="single" w:sz="4" w:space="0" w:color="auto"/>
              <w:left w:val="single" w:sz="4" w:space="0" w:color="auto"/>
              <w:bottom w:val="single" w:sz="4" w:space="0" w:color="auto"/>
              <w:right w:val="single" w:sz="4" w:space="0" w:color="auto"/>
            </w:tcBorders>
          </w:tcPr>
          <w:p w:rsidR="000A1D12" w:rsidRPr="004376CE" w:rsidRDefault="000A1D12">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0A1D12" w:rsidRPr="004376CE" w:rsidRDefault="00C65C73">
            <w:pPr>
              <w:rPr>
                <w:sz w:val="24"/>
                <w:szCs w:val="24"/>
              </w:rPr>
            </w:pPr>
            <w:r>
              <w:rPr>
                <w:sz w:val="24"/>
                <w:szCs w:val="24"/>
              </w:rPr>
              <w:t>626,6</w:t>
            </w:r>
          </w:p>
        </w:tc>
        <w:tc>
          <w:tcPr>
            <w:tcW w:w="1275" w:type="dxa"/>
            <w:tcBorders>
              <w:top w:val="single" w:sz="4" w:space="0" w:color="auto"/>
              <w:left w:val="single" w:sz="4" w:space="0" w:color="auto"/>
              <w:bottom w:val="single" w:sz="4" w:space="0" w:color="auto"/>
              <w:right w:val="single" w:sz="4" w:space="0" w:color="auto"/>
            </w:tcBorders>
          </w:tcPr>
          <w:p w:rsidR="000A1D12" w:rsidRPr="004376CE" w:rsidRDefault="00C26E14">
            <w:pPr>
              <w:rPr>
                <w:sz w:val="24"/>
                <w:szCs w:val="24"/>
              </w:rPr>
            </w:pPr>
            <w:r>
              <w:rPr>
                <w:sz w:val="24"/>
                <w:szCs w:val="24"/>
              </w:rPr>
              <w:t>634,0</w:t>
            </w:r>
          </w:p>
        </w:tc>
        <w:tc>
          <w:tcPr>
            <w:tcW w:w="1277" w:type="dxa"/>
            <w:tcBorders>
              <w:top w:val="single" w:sz="4" w:space="0" w:color="auto"/>
              <w:left w:val="single" w:sz="4" w:space="0" w:color="auto"/>
              <w:bottom w:val="single" w:sz="4" w:space="0" w:color="auto"/>
              <w:right w:val="single" w:sz="4" w:space="0" w:color="auto"/>
            </w:tcBorders>
          </w:tcPr>
          <w:p w:rsidR="000A1D12" w:rsidRPr="004376CE" w:rsidRDefault="00C26E14">
            <w:pPr>
              <w:rPr>
                <w:sz w:val="24"/>
                <w:szCs w:val="24"/>
              </w:rPr>
            </w:pPr>
            <w:r>
              <w:rPr>
                <w:sz w:val="24"/>
                <w:szCs w:val="24"/>
              </w:rPr>
              <w:t>641,8</w:t>
            </w:r>
          </w:p>
        </w:tc>
      </w:tr>
      <w:tr w:rsidR="000A1D12"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0A1D12" w:rsidRPr="004376CE" w:rsidRDefault="000A1D12">
            <w:pPr>
              <w:snapToGrid w:val="0"/>
              <w:jc w:val="both"/>
              <w:rPr>
                <w:rFonts w:cs="Tahoma"/>
                <w:sz w:val="24"/>
                <w:szCs w:val="24"/>
              </w:rPr>
            </w:pPr>
            <w:r>
              <w:rPr>
                <w:rFonts w:cs="Tahoma"/>
                <w:sz w:val="24"/>
                <w:szCs w:val="24"/>
              </w:rPr>
              <w:t>Финансовое обеспечение расходных обя</w:t>
            </w:r>
            <w:r w:rsidRPr="004376CE">
              <w:rPr>
                <w:rFonts w:cs="Tahoma"/>
                <w:sz w:val="24"/>
                <w:szCs w:val="24"/>
              </w:rPr>
              <w:t>зательств</w:t>
            </w:r>
            <w:r>
              <w:rPr>
                <w:rFonts w:cs="Tahoma"/>
                <w:sz w:val="24"/>
                <w:szCs w:val="24"/>
              </w:rPr>
              <w:t xml:space="preserve"> поселений, возникающих при вы</w:t>
            </w:r>
            <w:r w:rsidRPr="004376CE">
              <w:rPr>
                <w:rFonts w:cs="Tahoma"/>
                <w:sz w:val="24"/>
                <w:szCs w:val="24"/>
              </w:rPr>
              <w:t>полнении</w:t>
            </w:r>
            <w:r>
              <w:rPr>
                <w:rFonts w:cs="Tahoma"/>
                <w:sz w:val="24"/>
                <w:szCs w:val="24"/>
              </w:rPr>
              <w:t xml:space="preserve"> полномочий, переданных для осу</w:t>
            </w:r>
            <w:r w:rsidRPr="004376CE">
              <w:rPr>
                <w:rFonts w:cs="Tahoma"/>
                <w:sz w:val="24"/>
                <w:szCs w:val="24"/>
              </w:rPr>
              <w:t>ществления в бюджет муниципального района</w:t>
            </w:r>
          </w:p>
        </w:tc>
        <w:tc>
          <w:tcPr>
            <w:tcW w:w="592" w:type="dxa"/>
            <w:tcBorders>
              <w:top w:val="single" w:sz="4" w:space="0" w:color="auto"/>
              <w:left w:val="single" w:sz="4" w:space="0" w:color="auto"/>
              <w:bottom w:val="single" w:sz="4" w:space="0" w:color="auto"/>
              <w:right w:val="single" w:sz="4" w:space="0" w:color="auto"/>
            </w:tcBorders>
          </w:tcPr>
          <w:p w:rsidR="000A1D12" w:rsidRPr="004376CE" w:rsidRDefault="000A1D12">
            <w:pPr>
              <w:snapToGrid w:val="0"/>
              <w:jc w:val="center"/>
              <w:rPr>
                <w:rFonts w:cs="Tahoma"/>
                <w:sz w:val="24"/>
                <w:szCs w:val="24"/>
              </w:rPr>
            </w:pPr>
            <w:r w:rsidRPr="004376CE">
              <w:rPr>
                <w:rFonts w:cs="Tahoma"/>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0A1D12" w:rsidRPr="004376CE" w:rsidRDefault="000A1D12">
            <w:pPr>
              <w:snapToGrid w:val="0"/>
              <w:jc w:val="center"/>
              <w:rPr>
                <w:rFonts w:cs="Tahoma"/>
                <w:sz w:val="24"/>
                <w:szCs w:val="24"/>
              </w:rPr>
            </w:pPr>
            <w:r w:rsidRPr="004376CE">
              <w:rPr>
                <w:rFonts w:cs="Tahoma"/>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0A1D12" w:rsidRPr="004376CE" w:rsidRDefault="000A1D12">
            <w:pPr>
              <w:snapToGrid w:val="0"/>
              <w:jc w:val="center"/>
              <w:rPr>
                <w:rFonts w:cs="Tahoma"/>
                <w:sz w:val="24"/>
                <w:szCs w:val="24"/>
              </w:rPr>
            </w:pPr>
            <w:r w:rsidRPr="004376CE">
              <w:rPr>
                <w:rFonts w:cs="Tahoma"/>
                <w:sz w:val="24"/>
                <w:szCs w:val="24"/>
              </w:rPr>
              <w:t>06</w:t>
            </w:r>
          </w:p>
        </w:tc>
        <w:tc>
          <w:tcPr>
            <w:tcW w:w="1079" w:type="dxa"/>
            <w:tcBorders>
              <w:top w:val="single" w:sz="4" w:space="0" w:color="auto"/>
              <w:left w:val="single" w:sz="4" w:space="0" w:color="auto"/>
              <w:bottom w:val="single" w:sz="4" w:space="0" w:color="auto"/>
              <w:right w:val="single" w:sz="4" w:space="0" w:color="auto"/>
            </w:tcBorders>
          </w:tcPr>
          <w:p w:rsidR="000A1D12" w:rsidRPr="004376CE" w:rsidRDefault="000A1D12">
            <w:pPr>
              <w:snapToGrid w:val="0"/>
              <w:jc w:val="center"/>
              <w:rPr>
                <w:rFonts w:cs="Tahoma"/>
                <w:sz w:val="24"/>
                <w:szCs w:val="24"/>
              </w:rPr>
            </w:pPr>
            <w:r w:rsidRPr="004376CE">
              <w:rPr>
                <w:rFonts w:cs="Tahoma"/>
                <w:sz w:val="24"/>
                <w:szCs w:val="24"/>
              </w:rPr>
              <w:t>31000 20000</w:t>
            </w:r>
          </w:p>
        </w:tc>
        <w:tc>
          <w:tcPr>
            <w:tcW w:w="651" w:type="dxa"/>
            <w:tcBorders>
              <w:top w:val="single" w:sz="4" w:space="0" w:color="auto"/>
              <w:left w:val="single" w:sz="4" w:space="0" w:color="auto"/>
              <w:bottom w:val="single" w:sz="4" w:space="0" w:color="auto"/>
              <w:right w:val="single" w:sz="4" w:space="0" w:color="auto"/>
            </w:tcBorders>
          </w:tcPr>
          <w:p w:rsidR="000A1D12" w:rsidRPr="004376CE" w:rsidRDefault="000A1D12">
            <w:pPr>
              <w:snapToGrid w:val="0"/>
              <w:jc w:val="center"/>
              <w:rPr>
                <w:rFonts w:cs="Tahoma"/>
                <w:sz w:val="24"/>
                <w:szCs w:val="24"/>
              </w:rPr>
            </w:pPr>
          </w:p>
        </w:tc>
        <w:tc>
          <w:tcPr>
            <w:tcW w:w="1135" w:type="dxa"/>
            <w:tcBorders>
              <w:top w:val="single" w:sz="4" w:space="0" w:color="auto"/>
              <w:left w:val="single" w:sz="4" w:space="0" w:color="auto"/>
              <w:bottom w:val="single" w:sz="4" w:space="0" w:color="auto"/>
              <w:right w:val="single" w:sz="4" w:space="0" w:color="auto"/>
            </w:tcBorders>
          </w:tcPr>
          <w:p w:rsidR="000A1D12" w:rsidRPr="004376CE" w:rsidRDefault="00C65C73" w:rsidP="000A1D12">
            <w:pPr>
              <w:rPr>
                <w:sz w:val="24"/>
                <w:szCs w:val="24"/>
              </w:rPr>
            </w:pPr>
            <w:r>
              <w:rPr>
                <w:sz w:val="24"/>
                <w:szCs w:val="24"/>
              </w:rPr>
              <w:t>626,6</w:t>
            </w:r>
          </w:p>
        </w:tc>
        <w:tc>
          <w:tcPr>
            <w:tcW w:w="1275" w:type="dxa"/>
            <w:tcBorders>
              <w:top w:val="single" w:sz="4" w:space="0" w:color="auto"/>
              <w:left w:val="single" w:sz="4" w:space="0" w:color="auto"/>
              <w:bottom w:val="single" w:sz="4" w:space="0" w:color="auto"/>
              <w:right w:val="single" w:sz="4" w:space="0" w:color="auto"/>
            </w:tcBorders>
          </w:tcPr>
          <w:p w:rsidR="000A1D12" w:rsidRPr="004376CE" w:rsidRDefault="00C26E14" w:rsidP="000A1D12">
            <w:pPr>
              <w:rPr>
                <w:sz w:val="24"/>
                <w:szCs w:val="24"/>
              </w:rPr>
            </w:pPr>
            <w:r>
              <w:rPr>
                <w:sz w:val="24"/>
                <w:szCs w:val="24"/>
              </w:rPr>
              <w:t>634,0</w:t>
            </w:r>
          </w:p>
        </w:tc>
        <w:tc>
          <w:tcPr>
            <w:tcW w:w="1277" w:type="dxa"/>
            <w:tcBorders>
              <w:top w:val="single" w:sz="4" w:space="0" w:color="auto"/>
              <w:left w:val="single" w:sz="4" w:space="0" w:color="auto"/>
              <w:bottom w:val="single" w:sz="4" w:space="0" w:color="auto"/>
              <w:right w:val="single" w:sz="4" w:space="0" w:color="auto"/>
            </w:tcBorders>
          </w:tcPr>
          <w:p w:rsidR="000A1D12" w:rsidRPr="004376CE" w:rsidRDefault="00C26E14" w:rsidP="000A1D12">
            <w:pPr>
              <w:rPr>
                <w:sz w:val="24"/>
                <w:szCs w:val="24"/>
              </w:rPr>
            </w:pPr>
            <w:r>
              <w:rPr>
                <w:sz w:val="24"/>
                <w:szCs w:val="24"/>
              </w:rPr>
              <w:t>641,8</w:t>
            </w:r>
          </w:p>
        </w:tc>
      </w:tr>
      <w:tr w:rsidR="00C26E14"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C26E14" w:rsidRPr="004376CE" w:rsidRDefault="00C26E14">
            <w:pPr>
              <w:jc w:val="both"/>
              <w:rPr>
                <w:sz w:val="24"/>
                <w:szCs w:val="24"/>
              </w:rPr>
            </w:pPr>
            <w:r w:rsidRPr="004376CE">
              <w:rPr>
                <w:rFonts w:cs="Tahoma"/>
                <w:sz w:val="24"/>
                <w:szCs w:val="24"/>
              </w:rPr>
              <w:t xml:space="preserve">Руководство и </w:t>
            </w:r>
            <w:proofErr w:type="gramStart"/>
            <w:r w:rsidRPr="004376CE">
              <w:rPr>
                <w:rFonts w:cs="Tahoma"/>
                <w:sz w:val="24"/>
                <w:szCs w:val="24"/>
              </w:rPr>
              <w:t>управ-</w:t>
            </w:r>
            <w:proofErr w:type="spellStart"/>
            <w:r w:rsidRPr="004376CE">
              <w:rPr>
                <w:rFonts w:cs="Tahoma"/>
                <w:sz w:val="24"/>
                <w:szCs w:val="24"/>
              </w:rPr>
              <w:t>ление</w:t>
            </w:r>
            <w:proofErr w:type="spellEnd"/>
            <w:proofErr w:type="gramEnd"/>
            <w:r w:rsidRPr="004376CE">
              <w:rPr>
                <w:rFonts w:cs="Tahoma"/>
                <w:sz w:val="24"/>
                <w:szCs w:val="24"/>
              </w:rPr>
              <w:t xml:space="preserve"> в сфере уста-</w:t>
            </w:r>
            <w:proofErr w:type="spellStart"/>
            <w:r w:rsidRPr="004376CE">
              <w:rPr>
                <w:rFonts w:cs="Tahoma"/>
                <w:sz w:val="24"/>
                <w:szCs w:val="24"/>
              </w:rPr>
              <w:t>но</w:t>
            </w:r>
            <w:r>
              <w:rPr>
                <w:rFonts w:cs="Tahoma"/>
                <w:sz w:val="24"/>
                <w:szCs w:val="24"/>
              </w:rPr>
              <w:t>вленных</w:t>
            </w:r>
            <w:proofErr w:type="spellEnd"/>
            <w:r>
              <w:rPr>
                <w:rFonts w:cs="Tahoma"/>
                <w:sz w:val="24"/>
                <w:szCs w:val="24"/>
              </w:rPr>
              <w:t xml:space="preserve"> </w:t>
            </w:r>
            <w:r>
              <w:rPr>
                <w:rFonts w:cs="Tahoma"/>
                <w:sz w:val="24"/>
                <w:szCs w:val="24"/>
              </w:rPr>
              <w:lastRenderedPageBreak/>
              <w:t>функций местных админис</w:t>
            </w:r>
            <w:r w:rsidRPr="004376CE">
              <w:rPr>
                <w:rFonts w:cs="Tahoma"/>
                <w:sz w:val="24"/>
                <w:szCs w:val="24"/>
              </w:rPr>
              <w:t>траций</w:t>
            </w:r>
          </w:p>
        </w:tc>
        <w:tc>
          <w:tcPr>
            <w:tcW w:w="592" w:type="dxa"/>
            <w:tcBorders>
              <w:top w:val="single" w:sz="4" w:space="0" w:color="auto"/>
              <w:left w:val="single" w:sz="4" w:space="0" w:color="auto"/>
              <w:bottom w:val="single" w:sz="4" w:space="0" w:color="auto"/>
              <w:right w:val="single" w:sz="4" w:space="0" w:color="auto"/>
            </w:tcBorders>
          </w:tcPr>
          <w:p w:rsidR="00C26E14" w:rsidRPr="004376CE" w:rsidRDefault="00C26E14">
            <w:pPr>
              <w:rPr>
                <w:sz w:val="24"/>
                <w:szCs w:val="24"/>
              </w:rPr>
            </w:pPr>
            <w:r w:rsidRPr="004376CE">
              <w:rPr>
                <w:sz w:val="24"/>
                <w:szCs w:val="24"/>
              </w:rPr>
              <w:lastRenderedPageBreak/>
              <w:t>500</w:t>
            </w:r>
          </w:p>
        </w:tc>
        <w:tc>
          <w:tcPr>
            <w:tcW w:w="540" w:type="dxa"/>
            <w:tcBorders>
              <w:top w:val="single" w:sz="4" w:space="0" w:color="auto"/>
              <w:left w:val="single" w:sz="4" w:space="0" w:color="auto"/>
              <w:bottom w:val="single" w:sz="4" w:space="0" w:color="auto"/>
              <w:right w:val="single" w:sz="4" w:space="0" w:color="auto"/>
            </w:tcBorders>
          </w:tcPr>
          <w:p w:rsidR="00C26E14" w:rsidRPr="004376CE" w:rsidRDefault="00C26E14">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C26E14" w:rsidRPr="004376CE" w:rsidRDefault="00C26E14">
            <w:pPr>
              <w:rPr>
                <w:sz w:val="24"/>
                <w:szCs w:val="24"/>
              </w:rPr>
            </w:pPr>
            <w:r w:rsidRPr="004376CE">
              <w:rPr>
                <w:sz w:val="24"/>
                <w:szCs w:val="24"/>
              </w:rPr>
              <w:t>06</w:t>
            </w:r>
          </w:p>
        </w:tc>
        <w:tc>
          <w:tcPr>
            <w:tcW w:w="1079" w:type="dxa"/>
            <w:tcBorders>
              <w:top w:val="single" w:sz="4" w:space="0" w:color="auto"/>
              <w:left w:val="single" w:sz="4" w:space="0" w:color="auto"/>
              <w:bottom w:val="single" w:sz="4" w:space="0" w:color="auto"/>
              <w:right w:val="single" w:sz="4" w:space="0" w:color="auto"/>
            </w:tcBorders>
          </w:tcPr>
          <w:p w:rsidR="00C26E14" w:rsidRPr="004376CE" w:rsidRDefault="00C26E14">
            <w:pPr>
              <w:rPr>
                <w:sz w:val="24"/>
                <w:szCs w:val="24"/>
              </w:rPr>
            </w:pPr>
            <w:r w:rsidRPr="004376CE">
              <w:rPr>
                <w:sz w:val="24"/>
                <w:szCs w:val="24"/>
              </w:rPr>
              <w:t>31000 20130</w:t>
            </w:r>
          </w:p>
        </w:tc>
        <w:tc>
          <w:tcPr>
            <w:tcW w:w="651" w:type="dxa"/>
            <w:tcBorders>
              <w:top w:val="single" w:sz="4" w:space="0" w:color="auto"/>
              <w:left w:val="single" w:sz="4" w:space="0" w:color="auto"/>
              <w:bottom w:val="single" w:sz="4" w:space="0" w:color="auto"/>
              <w:right w:val="single" w:sz="4" w:space="0" w:color="auto"/>
            </w:tcBorders>
          </w:tcPr>
          <w:p w:rsidR="00C26E14" w:rsidRPr="004376CE" w:rsidRDefault="00C26E14">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C26E14" w:rsidRPr="004376CE" w:rsidRDefault="00C26E14" w:rsidP="000A1D12">
            <w:pPr>
              <w:rPr>
                <w:sz w:val="24"/>
                <w:szCs w:val="24"/>
              </w:rPr>
            </w:pPr>
            <w:r>
              <w:rPr>
                <w:sz w:val="24"/>
                <w:szCs w:val="24"/>
              </w:rPr>
              <w:t>626,6</w:t>
            </w:r>
          </w:p>
        </w:tc>
        <w:tc>
          <w:tcPr>
            <w:tcW w:w="1275" w:type="dxa"/>
            <w:tcBorders>
              <w:top w:val="single" w:sz="4" w:space="0" w:color="auto"/>
              <w:left w:val="single" w:sz="4" w:space="0" w:color="auto"/>
              <w:bottom w:val="single" w:sz="4" w:space="0" w:color="auto"/>
              <w:right w:val="single" w:sz="4" w:space="0" w:color="auto"/>
            </w:tcBorders>
          </w:tcPr>
          <w:p w:rsidR="00C26E14" w:rsidRPr="004376CE" w:rsidRDefault="00C26E14" w:rsidP="00867CE8">
            <w:pPr>
              <w:rPr>
                <w:sz w:val="24"/>
                <w:szCs w:val="24"/>
              </w:rPr>
            </w:pPr>
            <w:r>
              <w:rPr>
                <w:sz w:val="24"/>
                <w:szCs w:val="24"/>
              </w:rPr>
              <w:t>634,0</w:t>
            </w:r>
          </w:p>
        </w:tc>
        <w:tc>
          <w:tcPr>
            <w:tcW w:w="1277" w:type="dxa"/>
            <w:tcBorders>
              <w:top w:val="single" w:sz="4" w:space="0" w:color="auto"/>
              <w:left w:val="single" w:sz="4" w:space="0" w:color="auto"/>
              <w:bottom w:val="single" w:sz="4" w:space="0" w:color="auto"/>
              <w:right w:val="single" w:sz="4" w:space="0" w:color="auto"/>
            </w:tcBorders>
          </w:tcPr>
          <w:p w:rsidR="00C26E14" w:rsidRPr="004376CE" w:rsidRDefault="00C26E14" w:rsidP="00867CE8">
            <w:pPr>
              <w:rPr>
                <w:sz w:val="24"/>
                <w:szCs w:val="24"/>
              </w:rPr>
            </w:pPr>
            <w:r>
              <w:rPr>
                <w:sz w:val="24"/>
                <w:szCs w:val="24"/>
              </w:rPr>
              <w:t>641,8</w:t>
            </w:r>
          </w:p>
        </w:tc>
      </w:tr>
      <w:tr w:rsidR="00C26E14"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C26E14" w:rsidRPr="004376CE" w:rsidRDefault="00C26E14">
            <w:pPr>
              <w:rPr>
                <w:sz w:val="24"/>
                <w:szCs w:val="24"/>
              </w:rPr>
            </w:pPr>
            <w:r w:rsidRPr="004376CE">
              <w:rPr>
                <w:color w:val="000000"/>
                <w:sz w:val="24"/>
                <w:szCs w:val="24"/>
              </w:rPr>
              <w:lastRenderedPageBreak/>
              <w:t>Межбюджетные трансферты</w:t>
            </w:r>
          </w:p>
        </w:tc>
        <w:tc>
          <w:tcPr>
            <w:tcW w:w="592" w:type="dxa"/>
            <w:tcBorders>
              <w:top w:val="single" w:sz="4" w:space="0" w:color="auto"/>
              <w:left w:val="single" w:sz="4" w:space="0" w:color="auto"/>
              <w:bottom w:val="single" w:sz="4" w:space="0" w:color="auto"/>
              <w:right w:val="single" w:sz="4" w:space="0" w:color="auto"/>
            </w:tcBorders>
          </w:tcPr>
          <w:p w:rsidR="00C26E14" w:rsidRPr="004376CE" w:rsidRDefault="00C26E14">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C26E14" w:rsidRPr="004376CE" w:rsidRDefault="00C26E14">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C26E14" w:rsidRPr="004376CE" w:rsidRDefault="00C26E14">
            <w:pPr>
              <w:rPr>
                <w:sz w:val="24"/>
                <w:szCs w:val="24"/>
              </w:rPr>
            </w:pPr>
            <w:r w:rsidRPr="004376CE">
              <w:rPr>
                <w:sz w:val="24"/>
                <w:szCs w:val="24"/>
              </w:rPr>
              <w:t>06</w:t>
            </w:r>
          </w:p>
        </w:tc>
        <w:tc>
          <w:tcPr>
            <w:tcW w:w="1079" w:type="dxa"/>
            <w:tcBorders>
              <w:top w:val="single" w:sz="4" w:space="0" w:color="auto"/>
              <w:left w:val="single" w:sz="4" w:space="0" w:color="auto"/>
              <w:bottom w:val="single" w:sz="4" w:space="0" w:color="auto"/>
              <w:right w:val="single" w:sz="4" w:space="0" w:color="auto"/>
            </w:tcBorders>
          </w:tcPr>
          <w:p w:rsidR="00C26E14" w:rsidRPr="004376CE" w:rsidRDefault="00C26E14">
            <w:pPr>
              <w:rPr>
                <w:sz w:val="24"/>
                <w:szCs w:val="24"/>
              </w:rPr>
            </w:pPr>
            <w:r w:rsidRPr="004376CE">
              <w:rPr>
                <w:sz w:val="24"/>
                <w:szCs w:val="24"/>
              </w:rPr>
              <w:t>31000 20130</w:t>
            </w:r>
          </w:p>
        </w:tc>
        <w:tc>
          <w:tcPr>
            <w:tcW w:w="651" w:type="dxa"/>
            <w:tcBorders>
              <w:top w:val="single" w:sz="4" w:space="0" w:color="auto"/>
              <w:left w:val="single" w:sz="4" w:space="0" w:color="auto"/>
              <w:bottom w:val="single" w:sz="4" w:space="0" w:color="auto"/>
              <w:right w:val="single" w:sz="4" w:space="0" w:color="auto"/>
            </w:tcBorders>
          </w:tcPr>
          <w:p w:rsidR="00C26E14" w:rsidRPr="004376CE" w:rsidRDefault="00C26E14">
            <w:pPr>
              <w:rPr>
                <w:sz w:val="24"/>
                <w:szCs w:val="24"/>
              </w:rPr>
            </w:pPr>
            <w:r w:rsidRPr="004376CE">
              <w:rPr>
                <w:sz w:val="24"/>
                <w:szCs w:val="24"/>
              </w:rPr>
              <w:t>500</w:t>
            </w:r>
          </w:p>
        </w:tc>
        <w:tc>
          <w:tcPr>
            <w:tcW w:w="1135" w:type="dxa"/>
            <w:tcBorders>
              <w:top w:val="single" w:sz="4" w:space="0" w:color="auto"/>
              <w:left w:val="single" w:sz="4" w:space="0" w:color="auto"/>
              <w:bottom w:val="single" w:sz="4" w:space="0" w:color="auto"/>
              <w:right w:val="single" w:sz="4" w:space="0" w:color="auto"/>
            </w:tcBorders>
          </w:tcPr>
          <w:p w:rsidR="00C26E14" w:rsidRPr="004376CE" w:rsidRDefault="00C26E14" w:rsidP="000A1D12">
            <w:pPr>
              <w:rPr>
                <w:sz w:val="24"/>
                <w:szCs w:val="24"/>
              </w:rPr>
            </w:pPr>
            <w:r>
              <w:rPr>
                <w:sz w:val="24"/>
                <w:szCs w:val="24"/>
              </w:rPr>
              <w:t>626,6</w:t>
            </w:r>
          </w:p>
        </w:tc>
        <w:tc>
          <w:tcPr>
            <w:tcW w:w="1275" w:type="dxa"/>
            <w:tcBorders>
              <w:top w:val="single" w:sz="4" w:space="0" w:color="auto"/>
              <w:left w:val="single" w:sz="4" w:space="0" w:color="auto"/>
              <w:bottom w:val="single" w:sz="4" w:space="0" w:color="auto"/>
              <w:right w:val="single" w:sz="4" w:space="0" w:color="auto"/>
            </w:tcBorders>
          </w:tcPr>
          <w:p w:rsidR="00C26E14" w:rsidRPr="004376CE" w:rsidRDefault="00C26E14" w:rsidP="00867CE8">
            <w:pPr>
              <w:rPr>
                <w:sz w:val="24"/>
                <w:szCs w:val="24"/>
              </w:rPr>
            </w:pPr>
            <w:r>
              <w:rPr>
                <w:sz w:val="24"/>
                <w:szCs w:val="24"/>
              </w:rPr>
              <w:t>634,0</w:t>
            </w:r>
          </w:p>
        </w:tc>
        <w:tc>
          <w:tcPr>
            <w:tcW w:w="1277" w:type="dxa"/>
            <w:tcBorders>
              <w:top w:val="single" w:sz="4" w:space="0" w:color="auto"/>
              <w:left w:val="single" w:sz="4" w:space="0" w:color="auto"/>
              <w:bottom w:val="single" w:sz="4" w:space="0" w:color="auto"/>
              <w:right w:val="single" w:sz="4" w:space="0" w:color="auto"/>
            </w:tcBorders>
          </w:tcPr>
          <w:p w:rsidR="00C26E14" w:rsidRPr="004376CE" w:rsidRDefault="00C26E14" w:rsidP="00867CE8">
            <w:pPr>
              <w:rPr>
                <w:sz w:val="24"/>
                <w:szCs w:val="24"/>
              </w:rPr>
            </w:pPr>
            <w:r>
              <w:rPr>
                <w:sz w:val="24"/>
                <w:szCs w:val="24"/>
              </w:rPr>
              <w:t>641,8</w:t>
            </w:r>
          </w:p>
        </w:tc>
      </w:tr>
      <w:tr w:rsidR="0057739A"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57739A" w:rsidRPr="003B6B64" w:rsidRDefault="0057739A" w:rsidP="00EF0827">
            <w:pPr>
              <w:rPr>
                <w:b/>
                <w:color w:val="000000"/>
                <w:sz w:val="24"/>
                <w:szCs w:val="24"/>
              </w:rPr>
            </w:pPr>
            <w:r w:rsidRPr="003B6B64">
              <w:rPr>
                <w:b/>
                <w:color w:val="000000"/>
                <w:sz w:val="24"/>
                <w:szCs w:val="24"/>
              </w:rPr>
              <w:t xml:space="preserve">Обеспечение  выборов  и референдумов </w:t>
            </w:r>
          </w:p>
        </w:tc>
        <w:tc>
          <w:tcPr>
            <w:tcW w:w="592" w:type="dxa"/>
            <w:tcBorders>
              <w:top w:val="single" w:sz="4" w:space="0" w:color="auto"/>
              <w:left w:val="single" w:sz="4" w:space="0" w:color="auto"/>
              <w:bottom w:val="single" w:sz="4" w:space="0" w:color="auto"/>
              <w:right w:val="single" w:sz="4" w:space="0" w:color="auto"/>
            </w:tcBorders>
          </w:tcPr>
          <w:p w:rsidR="0057739A" w:rsidRPr="003B6B64" w:rsidRDefault="0057739A" w:rsidP="00EF0827">
            <w:pPr>
              <w:rPr>
                <w:b/>
                <w:sz w:val="24"/>
                <w:szCs w:val="24"/>
              </w:rPr>
            </w:pPr>
            <w:r w:rsidRPr="003B6B64">
              <w:rPr>
                <w:b/>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57739A" w:rsidRPr="003B6B64" w:rsidRDefault="0057739A" w:rsidP="00EF0827">
            <w:pPr>
              <w:rPr>
                <w:b/>
                <w:sz w:val="24"/>
                <w:szCs w:val="24"/>
              </w:rPr>
            </w:pPr>
            <w:r w:rsidRPr="003B6B64">
              <w:rPr>
                <w:b/>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57739A" w:rsidRPr="003B6B64" w:rsidRDefault="0057739A" w:rsidP="00EF0827">
            <w:pPr>
              <w:rPr>
                <w:b/>
                <w:sz w:val="24"/>
                <w:szCs w:val="24"/>
              </w:rPr>
            </w:pPr>
            <w:r w:rsidRPr="003B6B64">
              <w:rPr>
                <w:b/>
                <w:sz w:val="24"/>
                <w:szCs w:val="24"/>
              </w:rPr>
              <w:t>07</w:t>
            </w:r>
          </w:p>
        </w:tc>
        <w:tc>
          <w:tcPr>
            <w:tcW w:w="1079" w:type="dxa"/>
            <w:tcBorders>
              <w:top w:val="single" w:sz="4" w:space="0" w:color="auto"/>
              <w:left w:val="single" w:sz="4" w:space="0" w:color="auto"/>
              <w:bottom w:val="single" w:sz="4" w:space="0" w:color="auto"/>
              <w:right w:val="single" w:sz="4" w:space="0" w:color="auto"/>
            </w:tcBorders>
          </w:tcPr>
          <w:p w:rsidR="0057739A" w:rsidRPr="003B6B64" w:rsidRDefault="0057739A" w:rsidP="00EF0827">
            <w:pPr>
              <w:rPr>
                <w:b/>
                <w:sz w:val="24"/>
                <w:szCs w:val="24"/>
              </w:rPr>
            </w:pPr>
          </w:p>
        </w:tc>
        <w:tc>
          <w:tcPr>
            <w:tcW w:w="651" w:type="dxa"/>
            <w:tcBorders>
              <w:top w:val="single" w:sz="4" w:space="0" w:color="auto"/>
              <w:left w:val="single" w:sz="4" w:space="0" w:color="auto"/>
              <w:bottom w:val="single" w:sz="4" w:space="0" w:color="auto"/>
              <w:right w:val="single" w:sz="4" w:space="0" w:color="auto"/>
            </w:tcBorders>
          </w:tcPr>
          <w:p w:rsidR="0057739A" w:rsidRPr="003B6B64" w:rsidRDefault="0057739A" w:rsidP="00EF0827">
            <w:pPr>
              <w:rPr>
                <w:b/>
                <w:sz w:val="24"/>
                <w:szCs w:val="24"/>
              </w:rPr>
            </w:pPr>
          </w:p>
        </w:tc>
        <w:tc>
          <w:tcPr>
            <w:tcW w:w="1135" w:type="dxa"/>
            <w:tcBorders>
              <w:top w:val="single" w:sz="4" w:space="0" w:color="auto"/>
              <w:left w:val="single" w:sz="4" w:space="0" w:color="auto"/>
              <w:bottom w:val="single" w:sz="4" w:space="0" w:color="auto"/>
              <w:right w:val="single" w:sz="4" w:space="0" w:color="auto"/>
            </w:tcBorders>
          </w:tcPr>
          <w:p w:rsidR="0057739A" w:rsidRPr="003B6B64" w:rsidRDefault="0057739A" w:rsidP="0057739A">
            <w:pPr>
              <w:jc w:val="center"/>
              <w:rPr>
                <w:b/>
                <w:sz w:val="24"/>
                <w:szCs w:val="24"/>
              </w:rPr>
            </w:pPr>
            <w:r>
              <w:rPr>
                <w:b/>
                <w:sz w:val="24"/>
                <w:szCs w:val="24"/>
              </w:rPr>
              <w:t>750,5</w:t>
            </w:r>
          </w:p>
        </w:tc>
        <w:tc>
          <w:tcPr>
            <w:tcW w:w="1275" w:type="dxa"/>
            <w:tcBorders>
              <w:top w:val="single" w:sz="4" w:space="0" w:color="auto"/>
              <w:left w:val="single" w:sz="4" w:space="0" w:color="auto"/>
              <w:bottom w:val="single" w:sz="4" w:space="0" w:color="auto"/>
              <w:right w:val="single" w:sz="4" w:space="0" w:color="auto"/>
            </w:tcBorders>
          </w:tcPr>
          <w:p w:rsidR="0057739A" w:rsidRPr="003B6B64" w:rsidRDefault="0057739A" w:rsidP="00EF0827">
            <w:pPr>
              <w:rPr>
                <w:b/>
                <w:sz w:val="24"/>
                <w:szCs w:val="24"/>
              </w:rPr>
            </w:pPr>
            <w:r w:rsidRPr="003B6B64">
              <w:rPr>
                <w:b/>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57739A" w:rsidRPr="003B6B64" w:rsidRDefault="0057739A" w:rsidP="00EF0827">
            <w:pPr>
              <w:rPr>
                <w:b/>
                <w:sz w:val="24"/>
                <w:szCs w:val="24"/>
              </w:rPr>
            </w:pPr>
            <w:r w:rsidRPr="003B6B64">
              <w:rPr>
                <w:b/>
                <w:sz w:val="24"/>
                <w:szCs w:val="24"/>
              </w:rPr>
              <w:t>0,0</w:t>
            </w:r>
          </w:p>
        </w:tc>
      </w:tr>
      <w:tr w:rsidR="0057739A"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57739A" w:rsidRPr="003B6B64" w:rsidRDefault="0057739A" w:rsidP="00EF0827">
            <w:pPr>
              <w:rPr>
                <w:color w:val="000000"/>
                <w:sz w:val="24"/>
                <w:szCs w:val="24"/>
              </w:rPr>
            </w:pPr>
            <w:r w:rsidRPr="003B6B64">
              <w:rPr>
                <w:color w:val="000000"/>
                <w:sz w:val="24"/>
                <w:szCs w:val="24"/>
              </w:rPr>
              <w:t>Мероприятия в рамках непрограммных направлений деятельности</w:t>
            </w:r>
          </w:p>
        </w:tc>
        <w:tc>
          <w:tcPr>
            <w:tcW w:w="592" w:type="dxa"/>
            <w:tcBorders>
              <w:top w:val="single" w:sz="4" w:space="0" w:color="auto"/>
              <w:left w:val="single" w:sz="4" w:space="0" w:color="auto"/>
              <w:bottom w:val="single" w:sz="4" w:space="0" w:color="auto"/>
              <w:right w:val="single" w:sz="4" w:space="0" w:color="auto"/>
            </w:tcBorders>
          </w:tcPr>
          <w:p w:rsidR="0057739A" w:rsidRPr="003B6B64" w:rsidRDefault="0057739A" w:rsidP="00EF0827">
            <w:pPr>
              <w:rPr>
                <w:sz w:val="24"/>
                <w:szCs w:val="24"/>
              </w:rPr>
            </w:pPr>
            <w:r w:rsidRPr="003B6B64">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57739A" w:rsidRPr="003B6B64" w:rsidRDefault="0057739A" w:rsidP="00EF0827">
            <w:pPr>
              <w:rPr>
                <w:sz w:val="24"/>
                <w:szCs w:val="24"/>
              </w:rPr>
            </w:pPr>
            <w:r w:rsidRPr="003B6B64">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57739A" w:rsidRPr="003B6B64" w:rsidRDefault="0057739A" w:rsidP="00EF0827">
            <w:pPr>
              <w:rPr>
                <w:sz w:val="24"/>
                <w:szCs w:val="24"/>
              </w:rPr>
            </w:pPr>
            <w:r w:rsidRPr="003B6B64">
              <w:rPr>
                <w:sz w:val="24"/>
                <w:szCs w:val="24"/>
              </w:rPr>
              <w:t>07</w:t>
            </w:r>
          </w:p>
        </w:tc>
        <w:tc>
          <w:tcPr>
            <w:tcW w:w="1079" w:type="dxa"/>
            <w:tcBorders>
              <w:top w:val="single" w:sz="4" w:space="0" w:color="auto"/>
              <w:left w:val="single" w:sz="4" w:space="0" w:color="auto"/>
              <w:bottom w:val="single" w:sz="4" w:space="0" w:color="auto"/>
              <w:right w:val="single" w:sz="4" w:space="0" w:color="auto"/>
            </w:tcBorders>
          </w:tcPr>
          <w:p w:rsidR="0057739A" w:rsidRPr="003B6B64" w:rsidRDefault="0057739A" w:rsidP="00EF0827">
            <w:pPr>
              <w:rPr>
                <w:sz w:val="24"/>
                <w:szCs w:val="24"/>
              </w:rPr>
            </w:pPr>
            <w:r w:rsidRPr="003B6B64">
              <w:rPr>
                <w:sz w:val="24"/>
                <w:szCs w:val="24"/>
              </w:rPr>
              <w:t>31000 00000</w:t>
            </w:r>
          </w:p>
        </w:tc>
        <w:tc>
          <w:tcPr>
            <w:tcW w:w="651" w:type="dxa"/>
            <w:tcBorders>
              <w:top w:val="single" w:sz="4" w:space="0" w:color="auto"/>
              <w:left w:val="single" w:sz="4" w:space="0" w:color="auto"/>
              <w:bottom w:val="single" w:sz="4" w:space="0" w:color="auto"/>
              <w:right w:val="single" w:sz="4" w:space="0" w:color="auto"/>
            </w:tcBorders>
          </w:tcPr>
          <w:p w:rsidR="0057739A" w:rsidRPr="003B6B64" w:rsidRDefault="0057739A" w:rsidP="00EF0827">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57739A" w:rsidRPr="003B6B64" w:rsidRDefault="0057739A" w:rsidP="0057739A">
            <w:pPr>
              <w:jc w:val="center"/>
              <w:rPr>
                <w:sz w:val="24"/>
                <w:szCs w:val="24"/>
              </w:rPr>
            </w:pPr>
            <w:r>
              <w:rPr>
                <w:sz w:val="24"/>
                <w:szCs w:val="24"/>
              </w:rPr>
              <w:t>750,5</w:t>
            </w:r>
          </w:p>
        </w:tc>
        <w:tc>
          <w:tcPr>
            <w:tcW w:w="1275" w:type="dxa"/>
            <w:tcBorders>
              <w:top w:val="single" w:sz="4" w:space="0" w:color="auto"/>
              <w:left w:val="single" w:sz="4" w:space="0" w:color="auto"/>
              <w:bottom w:val="single" w:sz="4" w:space="0" w:color="auto"/>
              <w:right w:val="single" w:sz="4" w:space="0" w:color="auto"/>
            </w:tcBorders>
          </w:tcPr>
          <w:p w:rsidR="0057739A" w:rsidRPr="003B6B64" w:rsidRDefault="0057739A" w:rsidP="00EF0827">
            <w:pPr>
              <w:rPr>
                <w:sz w:val="24"/>
                <w:szCs w:val="24"/>
              </w:rPr>
            </w:pPr>
            <w:r w:rsidRPr="003B6B64">
              <w:rPr>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57739A" w:rsidRPr="003B6B64" w:rsidRDefault="0057739A" w:rsidP="00EF0827">
            <w:pPr>
              <w:rPr>
                <w:sz w:val="24"/>
                <w:szCs w:val="24"/>
              </w:rPr>
            </w:pPr>
            <w:r w:rsidRPr="003B6B64">
              <w:rPr>
                <w:sz w:val="24"/>
                <w:szCs w:val="24"/>
              </w:rPr>
              <w:t>0,0</w:t>
            </w:r>
          </w:p>
        </w:tc>
      </w:tr>
      <w:tr w:rsidR="0057739A"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57739A" w:rsidRPr="003B6B64" w:rsidRDefault="0057739A" w:rsidP="00EF0827">
            <w:pPr>
              <w:rPr>
                <w:b/>
                <w:color w:val="000000"/>
                <w:sz w:val="24"/>
                <w:szCs w:val="24"/>
              </w:rPr>
            </w:pPr>
            <w:r w:rsidRPr="003B6B64">
              <w:rPr>
                <w:color w:val="000000"/>
                <w:sz w:val="24"/>
                <w:szCs w:val="24"/>
              </w:rPr>
              <w:t>Подготовка и проведение муниципальных выборов</w:t>
            </w:r>
          </w:p>
        </w:tc>
        <w:tc>
          <w:tcPr>
            <w:tcW w:w="592" w:type="dxa"/>
            <w:tcBorders>
              <w:top w:val="single" w:sz="4" w:space="0" w:color="auto"/>
              <w:left w:val="single" w:sz="4" w:space="0" w:color="auto"/>
              <w:bottom w:val="single" w:sz="4" w:space="0" w:color="auto"/>
              <w:right w:val="single" w:sz="4" w:space="0" w:color="auto"/>
            </w:tcBorders>
          </w:tcPr>
          <w:p w:rsidR="0057739A" w:rsidRPr="003B6B64" w:rsidRDefault="0057739A" w:rsidP="00EF0827">
            <w:pPr>
              <w:rPr>
                <w:sz w:val="24"/>
                <w:szCs w:val="24"/>
              </w:rPr>
            </w:pPr>
            <w:r w:rsidRPr="003B6B64">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57739A" w:rsidRPr="003B6B64" w:rsidRDefault="0057739A" w:rsidP="00EF0827">
            <w:pPr>
              <w:rPr>
                <w:sz w:val="24"/>
                <w:szCs w:val="24"/>
              </w:rPr>
            </w:pPr>
            <w:r w:rsidRPr="003B6B64">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57739A" w:rsidRPr="003B6B64" w:rsidRDefault="0057739A" w:rsidP="00EF0827">
            <w:pPr>
              <w:rPr>
                <w:sz w:val="24"/>
                <w:szCs w:val="24"/>
              </w:rPr>
            </w:pPr>
            <w:r w:rsidRPr="003B6B64">
              <w:rPr>
                <w:sz w:val="24"/>
                <w:szCs w:val="24"/>
              </w:rPr>
              <w:t>07</w:t>
            </w:r>
          </w:p>
        </w:tc>
        <w:tc>
          <w:tcPr>
            <w:tcW w:w="1079" w:type="dxa"/>
            <w:tcBorders>
              <w:top w:val="single" w:sz="4" w:space="0" w:color="auto"/>
              <w:left w:val="single" w:sz="4" w:space="0" w:color="auto"/>
              <w:bottom w:val="single" w:sz="4" w:space="0" w:color="auto"/>
              <w:right w:val="single" w:sz="4" w:space="0" w:color="auto"/>
            </w:tcBorders>
          </w:tcPr>
          <w:p w:rsidR="0057739A" w:rsidRPr="003B6B64" w:rsidRDefault="0057739A" w:rsidP="00EF0827">
            <w:pPr>
              <w:rPr>
                <w:sz w:val="24"/>
                <w:szCs w:val="24"/>
              </w:rPr>
            </w:pPr>
            <w:r w:rsidRPr="003B6B64">
              <w:rPr>
                <w:sz w:val="24"/>
                <w:szCs w:val="24"/>
              </w:rPr>
              <w:t>31000 20340</w:t>
            </w:r>
          </w:p>
        </w:tc>
        <w:tc>
          <w:tcPr>
            <w:tcW w:w="651" w:type="dxa"/>
            <w:tcBorders>
              <w:top w:val="single" w:sz="4" w:space="0" w:color="auto"/>
              <w:left w:val="single" w:sz="4" w:space="0" w:color="auto"/>
              <w:bottom w:val="single" w:sz="4" w:space="0" w:color="auto"/>
              <w:right w:val="single" w:sz="4" w:space="0" w:color="auto"/>
            </w:tcBorders>
          </w:tcPr>
          <w:p w:rsidR="0057739A" w:rsidRPr="003B6B64" w:rsidRDefault="0057739A" w:rsidP="00EF0827">
            <w:pPr>
              <w:rPr>
                <w:b/>
                <w:sz w:val="24"/>
                <w:szCs w:val="24"/>
              </w:rPr>
            </w:pPr>
          </w:p>
        </w:tc>
        <w:tc>
          <w:tcPr>
            <w:tcW w:w="1135" w:type="dxa"/>
            <w:tcBorders>
              <w:top w:val="single" w:sz="4" w:space="0" w:color="auto"/>
              <w:left w:val="single" w:sz="4" w:space="0" w:color="auto"/>
              <w:bottom w:val="single" w:sz="4" w:space="0" w:color="auto"/>
              <w:right w:val="single" w:sz="4" w:space="0" w:color="auto"/>
            </w:tcBorders>
          </w:tcPr>
          <w:p w:rsidR="0057739A" w:rsidRPr="003B6B64" w:rsidRDefault="0057739A" w:rsidP="0057739A">
            <w:pPr>
              <w:jc w:val="center"/>
              <w:rPr>
                <w:sz w:val="24"/>
                <w:szCs w:val="24"/>
              </w:rPr>
            </w:pPr>
            <w:r>
              <w:rPr>
                <w:sz w:val="24"/>
                <w:szCs w:val="24"/>
              </w:rPr>
              <w:t>750,5</w:t>
            </w:r>
          </w:p>
        </w:tc>
        <w:tc>
          <w:tcPr>
            <w:tcW w:w="1275" w:type="dxa"/>
            <w:tcBorders>
              <w:top w:val="single" w:sz="4" w:space="0" w:color="auto"/>
              <w:left w:val="single" w:sz="4" w:space="0" w:color="auto"/>
              <w:bottom w:val="single" w:sz="4" w:space="0" w:color="auto"/>
              <w:right w:val="single" w:sz="4" w:space="0" w:color="auto"/>
            </w:tcBorders>
          </w:tcPr>
          <w:p w:rsidR="0057739A" w:rsidRPr="003B6B64" w:rsidRDefault="0057739A" w:rsidP="00EF0827">
            <w:pPr>
              <w:rPr>
                <w:sz w:val="24"/>
                <w:szCs w:val="24"/>
              </w:rPr>
            </w:pPr>
            <w:r w:rsidRPr="003B6B64">
              <w:rPr>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57739A" w:rsidRPr="003B6B64" w:rsidRDefault="0057739A" w:rsidP="00EF0827">
            <w:pPr>
              <w:rPr>
                <w:sz w:val="24"/>
                <w:szCs w:val="24"/>
              </w:rPr>
            </w:pPr>
            <w:r w:rsidRPr="003B6B64">
              <w:rPr>
                <w:sz w:val="24"/>
                <w:szCs w:val="24"/>
              </w:rPr>
              <w:t>0,0</w:t>
            </w:r>
          </w:p>
        </w:tc>
      </w:tr>
      <w:tr w:rsidR="0057739A"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57739A" w:rsidRPr="003B6B64" w:rsidRDefault="0057739A" w:rsidP="00EF0827">
            <w:pPr>
              <w:rPr>
                <w:color w:val="000000"/>
                <w:sz w:val="24"/>
                <w:szCs w:val="24"/>
              </w:rPr>
            </w:pPr>
            <w:r w:rsidRPr="003B6B64">
              <w:rPr>
                <w:sz w:val="24"/>
                <w:szCs w:val="24"/>
              </w:rPr>
              <w:t>Прочая закупка товаров, работ и услуг для государственных нужд</w:t>
            </w:r>
          </w:p>
        </w:tc>
        <w:tc>
          <w:tcPr>
            <w:tcW w:w="592" w:type="dxa"/>
            <w:tcBorders>
              <w:top w:val="single" w:sz="4" w:space="0" w:color="auto"/>
              <w:left w:val="single" w:sz="4" w:space="0" w:color="auto"/>
              <w:bottom w:val="single" w:sz="4" w:space="0" w:color="auto"/>
              <w:right w:val="single" w:sz="4" w:space="0" w:color="auto"/>
            </w:tcBorders>
          </w:tcPr>
          <w:p w:rsidR="0057739A" w:rsidRPr="003B6B64" w:rsidRDefault="0057739A" w:rsidP="00EF0827">
            <w:pPr>
              <w:rPr>
                <w:sz w:val="24"/>
                <w:szCs w:val="24"/>
              </w:rPr>
            </w:pPr>
            <w:r w:rsidRPr="003B6B64">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57739A" w:rsidRPr="003B6B64" w:rsidRDefault="0057739A" w:rsidP="00EF0827">
            <w:pPr>
              <w:rPr>
                <w:sz w:val="24"/>
                <w:szCs w:val="24"/>
              </w:rPr>
            </w:pPr>
            <w:r w:rsidRPr="003B6B64">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57739A" w:rsidRPr="003B6B64" w:rsidRDefault="0057739A" w:rsidP="00EF0827">
            <w:pPr>
              <w:rPr>
                <w:sz w:val="24"/>
                <w:szCs w:val="24"/>
              </w:rPr>
            </w:pPr>
            <w:r w:rsidRPr="003B6B64">
              <w:rPr>
                <w:sz w:val="24"/>
                <w:szCs w:val="24"/>
              </w:rPr>
              <w:t>07</w:t>
            </w:r>
          </w:p>
        </w:tc>
        <w:tc>
          <w:tcPr>
            <w:tcW w:w="1079" w:type="dxa"/>
            <w:tcBorders>
              <w:top w:val="single" w:sz="4" w:space="0" w:color="auto"/>
              <w:left w:val="single" w:sz="4" w:space="0" w:color="auto"/>
              <w:bottom w:val="single" w:sz="4" w:space="0" w:color="auto"/>
              <w:right w:val="single" w:sz="4" w:space="0" w:color="auto"/>
            </w:tcBorders>
          </w:tcPr>
          <w:p w:rsidR="0057739A" w:rsidRPr="003B6B64" w:rsidRDefault="0057739A" w:rsidP="00EF0827">
            <w:pPr>
              <w:rPr>
                <w:sz w:val="24"/>
                <w:szCs w:val="24"/>
              </w:rPr>
            </w:pPr>
            <w:r w:rsidRPr="003B6B64">
              <w:rPr>
                <w:sz w:val="24"/>
                <w:szCs w:val="24"/>
              </w:rPr>
              <w:t>31000 20340</w:t>
            </w:r>
          </w:p>
        </w:tc>
        <w:tc>
          <w:tcPr>
            <w:tcW w:w="651" w:type="dxa"/>
            <w:tcBorders>
              <w:top w:val="single" w:sz="4" w:space="0" w:color="auto"/>
              <w:left w:val="single" w:sz="4" w:space="0" w:color="auto"/>
              <w:bottom w:val="single" w:sz="4" w:space="0" w:color="auto"/>
              <w:right w:val="single" w:sz="4" w:space="0" w:color="auto"/>
            </w:tcBorders>
          </w:tcPr>
          <w:p w:rsidR="0057739A" w:rsidRPr="003B6B64" w:rsidRDefault="00EF0827" w:rsidP="00EF0827">
            <w:pPr>
              <w:rPr>
                <w:sz w:val="24"/>
                <w:szCs w:val="24"/>
              </w:rPr>
            </w:pPr>
            <w:r>
              <w:rPr>
                <w:sz w:val="24"/>
                <w:szCs w:val="24"/>
              </w:rPr>
              <w:t>200</w:t>
            </w:r>
          </w:p>
        </w:tc>
        <w:tc>
          <w:tcPr>
            <w:tcW w:w="1135" w:type="dxa"/>
            <w:tcBorders>
              <w:top w:val="single" w:sz="4" w:space="0" w:color="auto"/>
              <w:left w:val="single" w:sz="4" w:space="0" w:color="auto"/>
              <w:bottom w:val="single" w:sz="4" w:space="0" w:color="auto"/>
              <w:right w:val="single" w:sz="4" w:space="0" w:color="auto"/>
            </w:tcBorders>
          </w:tcPr>
          <w:p w:rsidR="0057739A" w:rsidRPr="003B6B64" w:rsidRDefault="0057739A" w:rsidP="0057739A">
            <w:pPr>
              <w:jc w:val="center"/>
              <w:rPr>
                <w:sz w:val="24"/>
                <w:szCs w:val="24"/>
              </w:rPr>
            </w:pPr>
            <w:r>
              <w:rPr>
                <w:sz w:val="24"/>
                <w:szCs w:val="24"/>
              </w:rPr>
              <w:t>750,5</w:t>
            </w:r>
          </w:p>
        </w:tc>
        <w:tc>
          <w:tcPr>
            <w:tcW w:w="1275" w:type="dxa"/>
            <w:tcBorders>
              <w:top w:val="single" w:sz="4" w:space="0" w:color="auto"/>
              <w:left w:val="single" w:sz="4" w:space="0" w:color="auto"/>
              <w:bottom w:val="single" w:sz="4" w:space="0" w:color="auto"/>
              <w:right w:val="single" w:sz="4" w:space="0" w:color="auto"/>
            </w:tcBorders>
          </w:tcPr>
          <w:p w:rsidR="0057739A" w:rsidRPr="003B6B64" w:rsidRDefault="0057739A" w:rsidP="00EF0827">
            <w:pPr>
              <w:rPr>
                <w:sz w:val="24"/>
                <w:szCs w:val="24"/>
              </w:rPr>
            </w:pPr>
            <w:r w:rsidRPr="003B6B64">
              <w:rPr>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57739A" w:rsidRPr="003B6B64" w:rsidRDefault="0057739A" w:rsidP="00EF0827">
            <w:pPr>
              <w:rPr>
                <w:sz w:val="24"/>
                <w:szCs w:val="24"/>
              </w:rPr>
            </w:pPr>
            <w:r w:rsidRPr="003B6B64">
              <w:rPr>
                <w:sz w:val="24"/>
                <w:szCs w:val="24"/>
              </w:rPr>
              <w:t>0,0</w:t>
            </w:r>
          </w:p>
        </w:tc>
      </w:tr>
      <w:tr w:rsidR="0057739A"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57739A" w:rsidRPr="004376CE" w:rsidRDefault="0057739A" w:rsidP="001256CB">
            <w:pPr>
              <w:rPr>
                <w:b/>
                <w:color w:val="000000"/>
                <w:sz w:val="24"/>
                <w:szCs w:val="24"/>
              </w:rPr>
            </w:pPr>
            <w:r w:rsidRPr="004376CE">
              <w:rPr>
                <w:b/>
                <w:color w:val="000000"/>
                <w:sz w:val="24"/>
                <w:szCs w:val="24"/>
              </w:rPr>
              <w:t>Резервные фонды</w:t>
            </w:r>
          </w:p>
        </w:tc>
        <w:tc>
          <w:tcPr>
            <w:tcW w:w="592" w:type="dxa"/>
            <w:tcBorders>
              <w:top w:val="single" w:sz="4" w:space="0" w:color="auto"/>
              <w:left w:val="single" w:sz="4" w:space="0" w:color="auto"/>
              <w:bottom w:val="single" w:sz="4" w:space="0" w:color="auto"/>
              <w:right w:val="single" w:sz="4" w:space="0" w:color="auto"/>
            </w:tcBorders>
          </w:tcPr>
          <w:p w:rsidR="0057739A" w:rsidRPr="004376CE" w:rsidRDefault="0057739A" w:rsidP="001256CB">
            <w:pPr>
              <w:rPr>
                <w:b/>
                <w:sz w:val="24"/>
                <w:szCs w:val="24"/>
              </w:rPr>
            </w:pPr>
            <w:r w:rsidRPr="004376CE">
              <w:rPr>
                <w:b/>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57739A" w:rsidRPr="004376CE" w:rsidRDefault="0057739A" w:rsidP="001256CB">
            <w:pPr>
              <w:rPr>
                <w:b/>
                <w:sz w:val="24"/>
                <w:szCs w:val="24"/>
              </w:rPr>
            </w:pPr>
            <w:r w:rsidRPr="004376CE">
              <w:rPr>
                <w:b/>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57739A" w:rsidRPr="004376CE" w:rsidRDefault="0057739A" w:rsidP="001256CB">
            <w:pPr>
              <w:rPr>
                <w:b/>
                <w:sz w:val="24"/>
                <w:szCs w:val="24"/>
              </w:rPr>
            </w:pPr>
            <w:r w:rsidRPr="004376CE">
              <w:rPr>
                <w:b/>
                <w:sz w:val="24"/>
                <w:szCs w:val="24"/>
              </w:rPr>
              <w:t>11</w:t>
            </w:r>
          </w:p>
        </w:tc>
        <w:tc>
          <w:tcPr>
            <w:tcW w:w="1079" w:type="dxa"/>
            <w:tcBorders>
              <w:top w:val="single" w:sz="4" w:space="0" w:color="auto"/>
              <w:left w:val="single" w:sz="4" w:space="0" w:color="auto"/>
              <w:bottom w:val="single" w:sz="4" w:space="0" w:color="auto"/>
              <w:right w:val="single" w:sz="4" w:space="0" w:color="auto"/>
            </w:tcBorders>
          </w:tcPr>
          <w:p w:rsidR="0057739A" w:rsidRPr="004376CE" w:rsidRDefault="0057739A" w:rsidP="001256CB">
            <w:pPr>
              <w:rPr>
                <w:b/>
                <w:sz w:val="24"/>
                <w:szCs w:val="24"/>
              </w:rPr>
            </w:pPr>
          </w:p>
        </w:tc>
        <w:tc>
          <w:tcPr>
            <w:tcW w:w="651" w:type="dxa"/>
            <w:tcBorders>
              <w:top w:val="single" w:sz="4" w:space="0" w:color="auto"/>
              <w:left w:val="single" w:sz="4" w:space="0" w:color="auto"/>
              <w:bottom w:val="single" w:sz="4" w:space="0" w:color="auto"/>
              <w:right w:val="single" w:sz="4" w:space="0" w:color="auto"/>
            </w:tcBorders>
          </w:tcPr>
          <w:p w:rsidR="0057739A" w:rsidRPr="004376CE" w:rsidRDefault="0057739A" w:rsidP="001256CB">
            <w:pPr>
              <w:rPr>
                <w:b/>
                <w:sz w:val="24"/>
                <w:szCs w:val="24"/>
              </w:rPr>
            </w:pPr>
          </w:p>
        </w:tc>
        <w:tc>
          <w:tcPr>
            <w:tcW w:w="1135" w:type="dxa"/>
            <w:tcBorders>
              <w:top w:val="single" w:sz="4" w:space="0" w:color="auto"/>
              <w:left w:val="single" w:sz="4" w:space="0" w:color="auto"/>
              <w:bottom w:val="single" w:sz="4" w:space="0" w:color="auto"/>
              <w:right w:val="single" w:sz="4" w:space="0" w:color="auto"/>
            </w:tcBorders>
          </w:tcPr>
          <w:p w:rsidR="0057739A" w:rsidRPr="004376CE" w:rsidRDefault="0057739A" w:rsidP="001256CB">
            <w:pPr>
              <w:jc w:val="center"/>
              <w:rPr>
                <w:b/>
                <w:sz w:val="24"/>
                <w:szCs w:val="24"/>
              </w:rPr>
            </w:pPr>
            <w:r>
              <w:rPr>
                <w:b/>
                <w:sz w:val="24"/>
                <w:szCs w:val="24"/>
              </w:rPr>
              <w:t>300,0</w:t>
            </w:r>
          </w:p>
        </w:tc>
        <w:tc>
          <w:tcPr>
            <w:tcW w:w="1275" w:type="dxa"/>
            <w:tcBorders>
              <w:top w:val="single" w:sz="4" w:space="0" w:color="auto"/>
              <w:left w:val="single" w:sz="4" w:space="0" w:color="auto"/>
              <w:bottom w:val="single" w:sz="4" w:space="0" w:color="auto"/>
              <w:right w:val="single" w:sz="4" w:space="0" w:color="auto"/>
            </w:tcBorders>
          </w:tcPr>
          <w:p w:rsidR="0057739A" w:rsidRPr="004376CE" w:rsidRDefault="0057739A" w:rsidP="001256CB">
            <w:pPr>
              <w:jc w:val="center"/>
              <w:rPr>
                <w:b/>
                <w:sz w:val="24"/>
                <w:szCs w:val="24"/>
              </w:rPr>
            </w:pPr>
            <w:r>
              <w:rPr>
                <w:b/>
                <w:sz w:val="24"/>
                <w:szCs w:val="24"/>
              </w:rPr>
              <w:t>300,0</w:t>
            </w:r>
          </w:p>
        </w:tc>
        <w:tc>
          <w:tcPr>
            <w:tcW w:w="1277" w:type="dxa"/>
            <w:tcBorders>
              <w:top w:val="single" w:sz="4" w:space="0" w:color="auto"/>
              <w:left w:val="single" w:sz="4" w:space="0" w:color="auto"/>
              <w:bottom w:val="single" w:sz="4" w:space="0" w:color="auto"/>
              <w:right w:val="single" w:sz="4" w:space="0" w:color="auto"/>
            </w:tcBorders>
          </w:tcPr>
          <w:p w:rsidR="0057739A" w:rsidRPr="004376CE" w:rsidRDefault="0057739A" w:rsidP="001256CB">
            <w:pPr>
              <w:jc w:val="center"/>
              <w:rPr>
                <w:b/>
                <w:sz w:val="24"/>
                <w:szCs w:val="24"/>
              </w:rPr>
            </w:pPr>
            <w:r>
              <w:rPr>
                <w:b/>
                <w:sz w:val="24"/>
                <w:szCs w:val="24"/>
              </w:rPr>
              <w:t>300,0</w:t>
            </w:r>
          </w:p>
        </w:tc>
      </w:tr>
      <w:tr w:rsidR="0057739A"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57739A" w:rsidRPr="004376CE" w:rsidRDefault="0057739A" w:rsidP="001256CB">
            <w:pPr>
              <w:rPr>
                <w:color w:val="000000"/>
                <w:sz w:val="24"/>
                <w:szCs w:val="24"/>
              </w:rPr>
            </w:pPr>
            <w:r w:rsidRPr="004376CE">
              <w:rPr>
                <w:color w:val="000000"/>
                <w:sz w:val="24"/>
                <w:szCs w:val="24"/>
              </w:rPr>
              <w:t>Непрограммные мероприятия</w:t>
            </w:r>
          </w:p>
        </w:tc>
        <w:tc>
          <w:tcPr>
            <w:tcW w:w="592" w:type="dxa"/>
            <w:tcBorders>
              <w:top w:val="single" w:sz="4" w:space="0" w:color="auto"/>
              <w:left w:val="single" w:sz="4" w:space="0" w:color="auto"/>
              <w:bottom w:val="single" w:sz="4" w:space="0" w:color="auto"/>
              <w:right w:val="single" w:sz="4" w:space="0" w:color="auto"/>
            </w:tcBorders>
          </w:tcPr>
          <w:p w:rsidR="0057739A" w:rsidRPr="004376CE" w:rsidRDefault="0057739A" w:rsidP="001256CB">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57739A" w:rsidRPr="004376CE" w:rsidRDefault="0057739A" w:rsidP="001256CB">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57739A" w:rsidRPr="004376CE" w:rsidRDefault="0057739A" w:rsidP="001256CB">
            <w:pPr>
              <w:rPr>
                <w:sz w:val="24"/>
                <w:szCs w:val="24"/>
              </w:rPr>
            </w:pPr>
            <w:r w:rsidRPr="004376CE">
              <w:rPr>
                <w:sz w:val="24"/>
                <w:szCs w:val="24"/>
              </w:rPr>
              <w:t>11</w:t>
            </w:r>
          </w:p>
        </w:tc>
        <w:tc>
          <w:tcPr>
            <w:tcW w:w="1079" w:type="dxa"/>
            <w:tcBorders>
              <w:top w:val="single" w:sz="4" w:space="0" w:color="auto"/>
              <w:left w:val="single" w:sz="4" w:space="0" w:color="auto"/>
              <w:bottom w:val="single" w:sz="4" w:space="0" w:color="auto"/>
              <w:right w:val="single" w:sz="4" w:space="0" w:color="auto"/>
            </w:tcBorders>
          </w:tcPr>
          <w:p w:rsidR="0057739A" w:rsidRDefault="0057739A" w:rsidP="001256CB">
            <w:pPr>
              <w:rPr>
                <w:sz w:val="24"/>
                <w:szCs w:val="24"/>
              </w:rPr>
            </w:pPr>
            <w:r w:rsidRPr="004376CE">
              <w:rPr>
                <w:sz w:val="24"/>
                <w:szCs w:val="24"/>
              </w:rPr>
              <w:t>31000</w:t>
            </w:r>
          </w:p>
          <w:p w:rsidR="0057739A" w:rsidRPr="004376CE" w:rsidRDefault="0057739A" w:rsidP="001256CB">
            <w:pPr>
              <w:rPr>
                <w:sz w:val="24"/>
                <w:szCs w:val="24"/>
              </w:rPr>
            </w:pPr>
            <w:r w:rsidRPr="004376CE">
              <w:rPr>
                <w:sz w:val="24"/>
                <w:szCs w:val="24"/>
              </w:rPr>
              <w:t>00000</w:t>
            </w:r>
          </w:p>
        </w:tc>
        <w:tc>
          <w:tcPr>
            <w:tcW w:w="651" w:type="dxa"/>
            <w:tcBorders>
              <w:top w:val="single" w:sz="4" w:space="0" w:color="auto"/>
              <w:left w:val="single" w:sz="4" w:space="0" w:color="auto"/>
              <w:bottom w:val="single" w:sz="4" w:space="0" w:color="auto"/>
              <w:right w:val="single" w:sz="4" w:space="0" w:color="auto"/>
            </w:tcBorders>
          </w:tcPr>
          <w:p w:rsidR="0057739A" w:rsidRPr="004376CE" w:rsidRDefault="0057739A" w:rsidP="001256CB">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57739A" w:rsidRPr="009C1955" w:rsidRDefault="0057739A" w:rsidP="001256CB">
            <w:pPr>
              <w:jc w:val="center"/>
              <w:rPr>
                <w:sz w:val="24"/>
                <w:szCs w:val="24"/>
              </w:rPr>
            </w:pPr>
            <w:r>
              <w:rPr>
                <w:sz w:val="24"/>
                <w:szCs w:val="24"/>
              </w:rPr>
              <w:t>300,0</w:t>
            </w:r>
          </w:p>
        </w:tc>
        <w:tc>
          <w:tcPr>
            <w:tcW w:w="1275" w:type="dxa"/>
            <w:tcBorders>
              <w:top w:val="single" w:sz="4" w:space="0" w:color="auto"/>
              <w:left w:val="single" w:sz="4" w:space="0" w:color="auto"/>
              <w:bottom w:val="single" w:sz="4" w:space="0" w:color="auto"/>
              <w:right w:val="single" w:sz="4" w:space="0" w:color="auto"/>
            </w:tcBorders>
          </w:tcPr>
          <w:p w:rsidR="0057739A" w:rsidRPr="009C1955" w:rsidRDefault="0057739A" w:rsidP="001256CB">
            <w:pPr>
              <w:jc w:val="center"/>
              <w:rPr>
                <w:sz w:val="24"/>
                <w:szCs w:val="24"/>
              </w:rPr>
            </w:pPr>
            <w:r>
              <w:rPr>
                <w:sz w:val="24"/>
                <w:szCs w:val="24"/>
              </w:rPr>
              <w:t>300,0</w:t>
            </w:r>
          </w:p>
        </w:tc>
        <w:tc>
          <w:tcPr>
            <w:tcW w:w="1277" w:type="dxa"/>
            <w:tcBorders>
              <w:top w:val="single" w:sz="4" w:space="0" w:color="auto"/>
              <w:left w:val="single" w:sz="4" w:space="0" w:color="auto"/>
              <w:bottom w:val="single" w:sz="4" w:space="0" w:color="auto"/>
              <w:right w:val="single" w:sz="4" w:space="0" w:color="auto"/>
            </w:tcBorders>
          </w:tcPr>
          <w:p w:rsidR="0057739A" w:rsidRPr="009C1955" w:rsidRDefault="0057739A" w:rsidP="001256CB">
            <w:pPr>
              <w:jc w:val="center"/>
              <w:rPr>
                <w:sz w:val="24"/>
                <w:szCs w:val="24"/>
              </w:rPr>
            </w:pPr>
            <w:r>
              <w:rPr>
                <w:sz w:val="24"/>
                <w:szCs w:val="24"/>
              </w:rPr>
              <w:t>300,0</w:t>
            </w:r>
          </w:p>
        </w:tc>
      </w:tr>
      <w:tr w:rsidR="0057739A"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57739A" w:rsidRPr="004376CE" w:rsidRDefault="0057739A" w:rsidP="001256CB">
            <w:pPr>
              <w:rPr>
                <w:color w:val="000000"/>
                <w:sz w:val="24"/>
                <w:szCs w:val="24"/>
              </w:rPr>
            </w:pPr>
            <w:r w:rsidRPr="004376CE">
              <w:rPr>
                <w:color w:val="000000"/>
                <w:sz w:val="24"/>
                <w:szCs w:val="24"/>
              </w:rPr>
              <w:t>Резервный фонд администрации</w:t>
            </w:r>
          </w:p>
        </w:tc>
        <w:tc>
          <w:tcPr>
            <w:tcW w:w="592" w:type="dxa"/>
            <w:tcBorders>
              <w:top w:val="single" w:sz="4" w:space="0" w:color="auto"/>
              <w:left w:val="single" w:sz="4" w:space="0" w:color="auto"/>
              <w:bottom w:val="single" w:sz="4" w:space="0" w:color="auto"/>
              <w:right w:val="single" w:sz="4" w:space="0" w:color="auto"/>
            </w:tcBorders>
          </w:tcPr>
          <w:p w:rsidR="0057739A" w:rsidRPr="004376CE" w:rsidRDefault="0057739A" w:rsidP="001256CB">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57739A" w:rsidRPr="004376CE" w:rsidRDefault="0057739A" w:rsidP="001256CB">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57739A" w:rsidRPr="004376CE" w:rsidRDefault="0057739A" w:rsidP="001256CB">
            <w:pPr>
              <w:rPr>
                <w:sz w:val="24"/>
                <w:szCs w:val="24"/>
              </w:rPr>
            </w:pPr>
            <w:r w:rsidRPr="004376CE">
              <w:rPr>
                <w:sz w:val="24"/>
                <w:szCs w:val="24"/>
              </w:rPr>
              <w:t>11</w:t>
            </w:r>
          </w:p>
        </w:tc>
        <w:tc>
          <w:tcPr>
            <w:tcW w:w="1079" w:type="dxa"/>
            <w:tcBorders>
              <w:top w:val="single" w:sz="4" w:space="0" w:color="auto"/>
              <w:left w:val="single" w:sz="4" w:space="0" w:color="auto"/>
              <w:bottom w:val="single" w:sz="4" w:space="0" w:color="auto"/>
              <w:right w:val="single" w:sz="4" w:space="0" w:color="auto"/>
            </w:tcBorders>
          </w:tcPr>
          <w:p w:rsidR="0057739A" w:rsidRDefault="0057739A" w:rsidP="001256CB">
            <w:pPr>
              <w:rPr>
                <w:sz w:val="24"/>
                <w:szCs w:val="24"/>
              </w:rPr>
            </w:pPr>
            <w:r w:rsidRPr="004376CE">
              <w:rPr>
                <w:sz w:val="24"/>
                <w:szCs w:val="24"/>
              </w:rPr>
              <w:t>31000</w:t>
            </w:r>
          </w:p>
          <w:p w:rsidR="0057739A" w:rsidRPr="004376CE" w:rsidRDefault="0057739A" w:rsidP="001256CB">
            <w:pPr>
              <w:rPr>
                <w:sz w:val="24"/>
                <w:szCs w:val="24"/>
              </w:rPr>
            </w:pPr>
            <w:r w:rsidRPr="004376CE">
              <w:rPr>
                <w:sz w:val="24"/>
                <w:szCs w:val="24"/>
              </w:rPr>
              <w:t>20330</w:t>
            </w:r>
          </w:p>
        </w:tc>
        <w:tc>
          <w:tcPr>
            <w:tcW w:w="651" w:type="dxa"/>
            <w:tcBorders>
              <w:top w:val="single" w:sz="4" w:space="0" w:color="auto"/>
              <w:left w:val="single" w:sz="4" w:space="0" w:color="auto"/>
              <w:bottom w:val="single" w:sz="4" w:space="0" w:color="auto"/>
              <w:right w:val="single" w:sz="4" w:space="0" w:color="auto"/>
            </w:tcBorders>
          </w:tcPr>
          <w:p w:rsidR="0057739A" w:rsidRPr="004376CE" w:rsidRDefault="0057739A" w:rsidP="001256CB">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57739A" w:rsidRPr="009C1955" w:rsidRDefault="0057739A" w:rsidP="001256CB">
            <w:pPr>
              <w:jc w:val="center"/>
              <w:rPr>
                <w:sz w:val="24"/>
                <w:szCs w:val="24"/>
              </w:rPr>
            </w:pPr>
            <w:r>
              <w:rPr>
                <w:sz w:val="24"/>
                <w:szCs w:val="24"/>
              </w:rPr>
              <w:t>300,0</w:t>
            </w:r>
          </w:p>
        </w:tc>
        <w:tc>
          <w:tcPr>
            <w:tcW w:w="1275" w:type="dxa"/>
            <w:tcBorders>
              <w:top w:val="single" w:sz="4" w:space="0" w:color="auto"/>
              <w:left w:val="single" w:sz="4" w:space="0" w:color="auto"/>
              <w:bottom w:val="single" w:sz="4" w:space="0" w:color="auto"/>
              <w:right w:val="single" w:sz="4" w:space="0" w:color="auto"/>
            </w:tcBorders>
          </w:tcPr>
          <w:p w:rsidR="0057739A" w:rsidRPr="009C1955" w:rsidRDefault="0057739A" w:rsidP="001256CB">
            <w:pPr>
              <w:jc w:val="center"/>
              <w:rPr>
                <w:sz w:val="24"/>
                <w:szCs w:val="24"/>
              </w:rPr>
            </w:pPr>
            <w:r>
              <w:rPr>
                <w:sz w:val="24"/>
                <w:szCs w:val="24"/>
              </w:rPr>
              <w:t>300,0</w:t>
            </w:r>
          </w:p>
        </w:tc>
        <w:tc>
          <w:tcPr>
            <w:tcW w:w="1277" w:type="dxa"/>
            <w:tcBorders>
              <w:top w:val="single" w:sz="4" w:space="0" w:color="auto"/>
              <w:left w:val="single" w:sz="4" w:space="0" w:color="auto"/>
              <w:bottom w:val="single" w:sz="4" w:space="0" w:color="auto"/>
              <w:right w:val="single" w:sz="4" w:space="0" w:color="auto"/>
            </w:tcBorders>
          </w:tcPr>
          <w:p w:rsidR="0057739A" w:rsidRPr="009C1955" w:rsidRDefault="0057739A" w:rsidP="001256CB">
            <w:pPr>
              <w:jc w:val="center"/>
              <w:rPr>
                <w:sz w:val="24"/>
                <w:szCs w:val="24"/>
              </w:rPr>
            </w:pPr>
            <w:r>
              <w:rPr>
                <w:sz w:val="24"/>
                <w:szCs w:val="24"/>
              </w:rPr>
              <w:t>300,0</w:t>
            </w:r>
          </w:p>
        </w:tc>
      </w:tr>
      <w:tr w:rsidR="0057739A"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57739A" w:rsidRPr="004376CE" w:rsidRDefault="0057739A" w:rsidP="001256CB">
            <w:pPr>
              <w:rPr>
                <w:color w:val="000000"/>
                <w:sz w:val="24"/>
                <w:szCs w:val="24"/>
              </w:rPr>
            </w:pPr>
            <w:r w:rsidRPr="004376CE">
              <w:rPr>
                <w:color w:val="000000"/>
                <w:sz w:val="24"/>
                <w:szCs w:val="24"/>
              </w:rPr>
              <w:t>Иные бюджетные ассигнования</w:t>
            </w:r>
          </w:p>
        </w:tc>
        <w:tc>
          <w:tcPr>
            <w:tcW w:w="592" w:type="dxa"/>
            <w:tcBorders>
              <w:top w:val="single" w:sz="4" w:space="0" w:color="auto"/>
              <w:left w:val="single" w:sz="4" w:space="0" w:color="auto"/>
              <w:bottom w:val="single" w:sz="4" w:space="0" w:color="auto"/>
              <w:right w:val="single" w:sz="4" w:space="0" w:color="auto"/>
            </w:tcBorders>
          </w:tcPr>
          <w:p w:rsidR="0057739A" w:rsidRPr="004376CE" w:rsidRDefault="0057739A" w:rsidP="001256CB">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57739A" w:rsidRPr="004376CE" w:rsidRDefault="0057739A" w:rsidP="001256CB">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57739A" w:rsidRPr="004376CE" w:rsidRDefault="0057739A" w:rsidP="001256CB">
            <w:pPr>
              <w:rPr>
                <w:sz w:val="24"/>
                <w:szCs w:val="24"/>
              </w:rPr>
            </w:pPr>
            <w:r w:rsidRPr="004376CE">
              <w:rPr>
                <w:sz w:val="24"/>
                <w:szCs w:val="24"/>
              </w:rPr>
              <w:t>11</w:t>
            </w:r>
          </w:p>
        </w:tc>
        <w:tc>
          <w:tcPr>
            <w:tcW w:w="1079" w:type="dxa"/>
            <w:tcBorders>
              <w:top w:val="single" w:sz="4" w:space="0" w:color="auto"/>
              <w:left w:val="single" w:sz="4" w:space="0" w:color="auto"/>
              <w:bottom w:val="single" w:sz="4" w:space="0" w:color="auto"/>
              <w:right w:val="single" w:sz="4" w:space="0" w:color="auto"/>
            </w:tcBorders>
          </w:tcPr>
          <w:p w:rsidR="0057739A" w:rsidRDefault="0057739A" w:rsidP="001256CB">
            <w:pPr>
              <w:rPr>
                <w:sz w:val="24"/>
                <w:szCs w:val="24"/>
              </w:rPr>
            </w:pPr>
            <w:r w:rsidRPr="004376CE">
              <w:rPr>
                <w:sz w:val="24"/>
                <w:szCs w:val="24"/>
              </w:rPr>
              <w:t>31000</w:t>
            </w:r>
          </w:p>
          <w:p w:rsidR="0057739A" w:rsidRPr="004376CE" w:rsidRDefault="0057739A" w:rsidP="001256CB">
            <w:pPr>
              <w:rPr>
                <w:sz w:val="24"/>
                <w:szCs w:val="24"/>
              </w:rPr>
            </w:pPr>
            <w:r w:rsidRPr="004376CE">
              <w:rPr>
                <w:sz w:val="24"/>
                <w:szCs w:val="24"/>
              </w:rPr>
              <w:t>20330</w:t>
            </w:r>
          </w:p>
        </w:tc>
        <w:tc>
          <w:tcPr>
            <w:tcW w:w="651" w:type="dxa"/>
            <w:tcBorders>
              <w:top w:val="single" w:sz="4" w:space="0" w:color="auto"/>
              <w:left w:val="single" w:sz="4" w:space="0" w:color="auto"/>
              <w:bottom w:val="single" w:sz="4" w:space="0" w:color="auto"/>
              <w:right w:val="single" w:sz="4" w:space="0" w:color="auto"/>
            </w:tcBorders>
          </w:tcPr>
          <w:p w:rsidR="0057739A" w:rsidRPr="004376CE" w:rsidRDefault="0057739A" w:rsidP="001256CB">
            <w:pPr>
              <w:rPr>
                <w:sz w:val="24"/>
                <w:szCs w:val="24"/>
              </w:rPr>
            </w:pPr>
            <w:r w:rsidRPr="004376CE">
              <w:rPr>
                <w:sz w:val="24"/>
                <w:szCs w:val="24"/>
              </w:rPr>
              <w:t>800</w:t>
            </w:r>
          </w:p>
        </w:tc>
        <w:tc>
          <w:tcPr>
            <w:tcW w:w="1135" w:type="dxa"/>
            <w:tcBorders>
              <w:top w:val="single" w:sz="4" w:space="0" w:color="auto"/>
              <w:left w:val="single" w:sz="4" w:space="0" w:color="auto"/>
              <w:bottom w:val="single" w:sz="4" w:space="0" w:color="auto"/>
              <w:right w:val="single" w:sz="4" w:space="0" w:color="auto"/>
            </w:tcBorders>
          </w:tcPr>
          <w:p w:rsidR="0057739A" w:rsidRPr="009C1955" w:rsidRDefault="0057739A" w:rsidP="001256CB">
            <w:pPr>
              <w:jc w:val="center"/>
              <w:rPr>
                <w:sz w:val="24"/>
                <w:szCs w:val="24"/>
              </w:rPr>
            </w:pPr>
            <w:r>
              <w:rPr>
                <w:sz w:val="24"/>
                <w:szCs w:val="24"/>
              </w:rPr>
              <w:t>300,0</w:t>
            </w:r>
          </w:p>
        </w:tc>
        <w:tc>
          <w:tcPr>
            <w:tcW w:w="1275" w:type="dxa"/>
            <w:tcBorders>
              <w:top w:val="single" w:sz="4" w:space="0" w:color="auto"/>
              <w:left w:val="single" w:sz="4" w:space="0" w:color="auto"/>
              <w:bottom w:val="single" w:sz="4" w:space="0" w:color="auto"/>
              <w:right w:val="single" w:sz="4" w:space="0" w:color="auto"/>
            </w:tcBorders>
          </w:tcPr>
          <w:p w:rsidR="0057739A" w:rsidRPr="009C1955" w:rsidRDefault="0057739A" w:rsidP="001256CB">
            <w:pPr>
              <w:jc w:val="center"/>
              <w:rPr>
                <w:sz w:val="24"/>
                <w:szCs w:val="24"/>
              </w:rPr>
            </w:pPr>
            <w:r>
              <w:rPr>
                <w:sz w:val="24"/>
                <w:szCs w:val="24"/>
              </w:rPr>
              <w:t>300,0</w:t>
            </w:r>
          </w:p>
        </w:tc>
        <w:tc>
          <w:tcPr>
            <w:tcW w:w="1277" w:type="dxa"/>
            <w:tcBorders>
              <w:top w:val="single" w:sz="4" w:space="0" w:color="auto"/>
              <w:left w:val="single" w:sz="4" w:space="0" w:color="auto"/>
              <w:bottom w:val="single" w:sz="4" w:space="0" w:color="auto"/>
              <w:right w:val="single" w:sz="4" w:space="0" w:color="auto"/>
            </w:tcBorders>
          </w:tcPr>
          <w:p w:rsidR="0057739A" w:rsidRPr="009C1955" w:rsidRDefault="0057739A" w:rsidP="001256CB">
            <w:pPr>
              <w:jc w:val="center"/>
              <w:rPr>
                <w:sz w:val="24"/>
                <w:szCs w:val="24"/>
              </w:rPr>
            </w:pPr>
            <w:r>
              <w:rPr>
                <w:sz w:val="24"/>
                <w:szCs w:val="24"/>
              </w:rPr>
              <w:t>300,0</w:t>
            </w:r>
          </w:p>
        </w:tc>
      </w:tr>
      <w:tr w:rsidR="0057739A"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57739A" w:rsidRPr="004376CE" w:rsidRDefault="0057739A" w:rsidP="00C067F5">
            <w:pPr>
              <w:rPr>
                <w:b/>
                <w:color w:val="000000"/>
                <w:sz w:val="24"/>
                <w:szCs w:val="24"/>
              </w:rPr>
            </w:pPr>
            <w:r w:rsidRPr="004376CE">
              <w:rPr>
                <w:b/>
                <w:color w:val="000000"/>
                <w:sz w:val="24"/>
                <w:szCs w:val="24"/>
              </w:rPr>
              <w:t xml:space="preserve">Другие общегосударственные вопросы </w:t>
            </w:r>
          </w:p>
        </w:tc>
        <w:tc>
          <w:tcPr>
            <w:tcW w:w="592" w:type="dxa"/>
            <w:tcBorders>
              <w:top w:val="single" w:sz="4" w:space="0" w:color="auto"/>
              <w:left w:val="single" w:sz="4" w:space="0" w:color="auto"/>
              <w:bottom w:val="single" w:sz="4" w:space="0" w:color="auto"/>
              <w:right w:val="single" w:sz="4" w:space="0" w:color="auto"/>
            </w:tcBorders>
          </w:tcPr>
          <w:p w:rsidR="0057739A" w:rsidRPr="004376CE" w:rsidRDefault="0057739A" w:rsidP="00C067F5">
            <w:pPr>
              <w:rPr>
                <w:b/>
                <w:sz w:val="24"/>
                <w:szCs w:val="24"/>
              </w:rPr>
            </w:pPr>
            <w:r w:rsidRPr="004376CE">
              <w:rPr>
                <w:b/>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57739A" w:rsidRPr="004376CE" w:rsidRDefault="0057739A" w:rsidP="00C067F5">
            <w:pPr>
              <w:rPr>
                <w:b/>
                <w:sz w:val="24"/>
                <w:szCs w:val="24"/>
              </w:rPr>
            </w:pPr>
            <w:r w:rsidRPr="004376CE">
              <w:rPr>
                <w:b/>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57739A" w:rsidRPr="004376CE" w:rsidRDefault="0057739A" w:rsidP="00C067F5">
            <w:pPr>
              <w:rPr>
                <w:b/>
                <w:sz w:val="24"/>
                <w:szCs w:val="24"/>
              </w:rPr>
            </w:pPr>
            <w:r w:rsidRPr="004376CE">
              <w:rPr>
                <w:b/>
                <w:sz w:val="24"/>
                <w:szCs w:val="24"/>
              </w:rPr>
              <w:t>13</w:t>
            </w:r>
          </w:p>
        </w:tc>
        <w:tc>
          <w:tcPr>
            <w:tcW w:w="1079" w:type="dxa"/>
            <w:tcBorders>
              <w:top w:val="single" w:sz="4" w:space="0" w:color="auto"/>
              <w:left w:val="single" w:sz="4" w:space="0" w:color="auto"/>
              <w:bottom w:val="single" w:sz="4" w:space="0" w:color="auto"/>
              <w:right w:val="single" w:sz="4" w:space="0" w:color="auto"/>
            </w:tcBorders>
          </w:tcPr>
          <w:p w:rsidR="0057739A" w:rsidRPr="004376CE" w:rsidRDefault="0057739A" w:rsidP="00C067F5">
            <w:pPr>
              <w:rPr>
                <w:b/>
                <w:sz w:val="24"/>
                <w:szCs w:val="24"/>
              </w:rPr>
            </w:pPr>
          </w:p>
        </w:tc>
        <w:tc>
          <w:tcPr>
            <w:tcW w:w="651" w:type="dxa"/>
            <w:tcBorders>
              <w:top w:val="single" w:sz="4" w:space="0" w:color="auto"/>
              <w:left w:val="single" w:sz="4" w:space="0" w:color="auto"/>
              <w:bottom w:val="single" w:sz="4" w:space="0" w:color="auto"/>
              <w:right w:val="single" w:sz="4" w:space="0" w:color="auto"/>
            </w:tcBorders>
          </w:tcPr>
          <w:p w:rsidR="0057739A" w:rsidRPr="004376CE" w:rsidRDefault="0057739A" w:rsidP="00C067F5">
            <w:pPr>
              <w:jc w:val="center"/>
              <w:rPr>
                <w:b/>
                <w:sz w:val="24"/>
                <w:szCs w:val="24"/>
              </w:rPr>
            </w:pPr>
          </w:p>
        </w:tc>
        <w:tc>
          <w:tcPr>
            <w:tcW w:w="1135" w:type="dxa"/>
            <w:tcBorders>
              <w:top w:val="single" w:sz="4" w:space="0" w:color="auto"/>
              <w:left w:val="single" w:sz="4" w:space="0" w:color="auto"/>
              <w:bottom w:val="single" w:sz="4" w:space="0" w:color="auto"/>
              <w:right w:val="single" w:sz="4" w:space="0" w:color="auto"/>
            </w:tcBorders>
          </w:tcPr>
          <w:p w:rsidR="0057739A" w:rsidRPr="004376CE" w:rsidRDefault="0057739A" w:rsidP="001F352F">
            <w:pPr>
              <w:rPr>
                <w:b/>
                <w:sz w:val="24"/>
                <w:szCs w:val="24"/>
              </w:rPr>
            </w:pPr>
            <w:r>
              <w:rPr>
                <w:b/>
                <w:sz w:val="24"/>
                <w:szCs w:val="24"/>
              </w:rPr>
              <w:t>18255,4</w:t>
            </w:r>
          </w:p>
        </w:tc>
        <w:tc>
          <w:tcPr>
            <w:tcW w:w="1275" w:type="dxa"/>
            <w:tcBorders>
              <w:top w:val="single" w:sz="4" w:space="0" w:color="auto"/>
              <w:left w:val="single" w:sz="4" w:space="0" w:color="auto"/>
              <w:bottom w:val="single" w:sz="4" w:space="0" w:color="auto"/>
              <w:right w:val="single" w:sz="4" w:space="0" w:color="auto"/>
            </w:tcBorders>
          </w:tcPr>
          <w:p w:rsidR="0057739A" w:rsidRPr="004376CE" w:rsidRDefault="006C2BC2" w:rsidP="00C067F5">
            <w:pPr>
              <w:jc w:val="center"/>
              <w:rPr>
                <w:b/>
                <w:sz w:val="24"/>
                <w:szCs w:val="24"/>
              </w:rPr>
            </w:pPr>
            <w:r>
              <w:rPr>
                <w:b/>
                <w:sz w:val="24"/>
                <w:szCs w:val="24"/>
              </w:rPr>
              <w:t>20436,88</w:t>
            </w:r>
          </w:p>
        </w:tc>
        <w:tc>
          <w:tcPr>
            <w:tcW w:w="1277" w:type="dxa"/>
            <w:tcBorders>
              <w:top w:val="single" w:sz="4" w:space="0" w:color="auto"/>
              <w:left w:val="single" w:sz="4" w:space="0" w:color="auto"/>
              <w:bottom w:val="single" w:sz="4" w:space="0" w:color="auto"/>
              <w:right w:val="single" w:sz="4" w:space="0" w:color="auto"/>
            </w:tcBorders>
          </w:tcPr>
          <w:p w:rsidR="0057739A" w:rsidRPr="004376CE" w:rsidRDefault="006C2BC2" w:rsidP="006B6ECD">
            <w:pPr>
              <w:rPr>
                <w:b/>
                <w:sz w:val="24"/>
                <w:szCs w:val="24"/>
              </w:rPr>
            </w:pPr>
            <w:r>
              <w:rPr>
                <w:b/>
                <w:sz w:val="24"/>
                <w:szCs w:val="24"/>
              </w:rPr>
              <w:t>22574,68</w:t>
            </w:r>
          </w:p>
        </w:tc>
      </w:tr>
      <w:tr w:rsidR="0057739A"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57739A" w:rsidRPr="004376CE" w:rsidRDefault="0057739A" w:rsidP="00C067F5">
            <w:pPr>
              <w:rPr>
                <w:color w:val="000000"/>
                <w:sz w:val="24"/>
                <w:szCs w:val="24"/>
              </w:rPr>
            </w:pPr>
            <w:r w:rsidRPr="004376CE">
              <w:rPr>
                <w:color w:val="000000"/>
                <w:sz w:val="24"/>
                <w:szCs w:val="24"/>
              </w:rPr>
              <w:t>Мероприятия в рамках непрограммных направлений деятельности</w:t>
            </w:r>
          </w:p>
        </w:tc>
        <w:tc>
          <w:tcPr>
            <w:tcW w:w="592" w:type="dxa"/>
            <w:tcBorders>
              <w:top w:val="single" w:sz="4" w:space="0" w:color="auto"/>
              <w:left w:val="single" w:sz="4" w:space="0" w:color="auto"/>
              <w:bottom w:val="single" w:sz="4" w:space="0" w:color="auto"/>
              <w:right w:val="single" w:sz="4" w:space="0" w:color="auto"/>
            </w:tcBorders>
          </w:tcPr>
          <w:p w:rsidR="0057739A" w:rsidRPr="004376CE" w:rsidRDefault="0057739A" w:rsidP="00C067F5">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57739A" w:rsidRPr="004376CE" w:rsidRDefault="0057739A" w:rsidP="00C067F5">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57739A" w:rsidRPr="004376CE" w:rsidRDefault="0057739A" w:rsidP="00C067F5">
            <w:pPr>
              <w:rPr>
                <w:sz w:val="24"/>
                <w:szCs w:val="24"/>
              </w:rPr>
            </w:pPr>
            <w:r w:rsidRPr="004376CE">
              <w:rPr>
                <w:sz w:val="24"/>
                <w:szCs w:val="24"/>
              </w:rPr>
              <w:t>13</w:t>
            </w:r>
          </w:p>
        </w:tc>
        <w:tc>
          <w:tcPr>
            <w:tcW w:w="1079" w:type="dxa"/>
            <w:tcBorders>
              <w:top w:val="single" w:sz="4" w:space="0" w:color="auto"/>
              <w:left w:val="single" w:sz="4" w:space="0" w:color="auto"/>
              <w:bottom w:val="single" w:sz="4" w:space="0" w:color="auto"/>
              <w:right w:val="single" w:sz="4" w:space="0" w:color="auto"/>
            </w:tcBorders>
          </w:tcPr>
          <w:p w:rsidR="0057739A" w:rsidRPr="004376CE" w:rsidRDefault="0057739A" w:rsidP="00932E2E">
            <w:pPr>
              <w:rPr>
                <w:sz w:val="24"/>
                <w:szCs w:val="24"/>
              </w:rPr>
            </w:pPr>
            <w:r w:rsidRPr="004376CE">
              <w:rPr>
                <w:sz w:val="24"/>
                <w:szCs w:val="24"/>
              </w:rPr>
              <w:t>31000</w:t>
            </w:r>
          </w:p>
          <w:p w:rsidR="0057739A" w:rsidRPr="004376CE" w:rsidRDefault="0057739A" w:rsidP="00932E2E">
            <w:pPr>
              <w:rPr>
                <w:sz w:val="24"/>
                <w:szCs w:val="24"/>
              </w:rPr>
            </w:pPr>
            <w:r w:rsidRPr="004376CE">
              <w:rPr>
                <w:sz w:val="24"/>
                <w:szCs w:val="24"/>
              </w:rPr>
              <w:t>00000</w:t>
            </w:r>
          </w:p>
        </w:tc>
        <w:tc>
          <w:tcPr>
            <w:tcW w:w="651" w:type="dxa"/>
            <w:tcBorders>
              <w:top w:val="single" w:sz="4" w:space="0" w:color="auto"/>
              <w:left w:val="single" w:sz="4" w:space="0" w:color="auto"/>
              <w:bottom w:val="single" w:sz="4" w:space="0" w:color="auto"/>
              <w:right w:val="single" w:sz="4" w:space="0" w:color="auto"/>
            </w:tcBorders>
          </w:tcPr>
          <w:p w:rsidR="0057739A" w:rsidRPr="004376CE" w:rsidRDefault="0057739A" w:rsidP="00C067F5">
            <w:pPr>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57739A" w:rsidRPr="004376CE" w:rsidRDefault="0057739A" w:rsidP="009A2ABB">
            <w:pPr>
              <w:rPr>
                <w:sz w:val="24"/>
                <w:szCs w:val="24"/>
              </w:rPr>
            </w:pPr>
            <w:r>
              <w:rPr>
                <w:sz w:val="24"/>
                <w:szCs w:val="24"/>
              </w:rPr>
              <w:t>18255,4</w:t>
            </w:r>
          </w:p>
        </w:tc>
        <w:tc>
          <w:tcPr>
            <w:tcW w:w="1275" w:type="dxa"/>
            <w:tcBorders>
              <w:top w:val="single" w:sz="4" w:space="0" w:color="auto"/>
              <w:left w:val="single" w:sz="4" w:space="0" w:color="auto"/>
              <w:bottom w:val="single" w:sz="4" w:space="0" w:color="auto"/>
              <w:right w:val="single" w:sz="4" w:space="0" w:color="auto"/>
            </w:tcBorders>
          </w:tcPr>
          <w:p w:rsidR="0057739A" w:rsidRPr="004376CE" w:rsidRDefault="006C2BC2" w:rsidP="00072885">
            <w:pPr>
              <w:jc w:val="center"/>
              <w:rPr>
                <w:sz w:val="24"/>
                <w:szCs w:val="24"/>
              </w:rPr>
            </w:pPr>
            <w:r>
              <w:rPr>
                <w:sz w:val="24"/>
                <w:szCs w:val="24"/>
              </w:rPr>
              <w:t>20436,88</w:t>
            </w:r>
          </w:p>
        </w:tc>
        <w:tc>
          <w:tcPr>
            <w:tcW w:w="1277" w:type="dxa"/>
            <w:tcBorders>
              <w:top w:val="single" w:sz="4" w:space="0" w:color="auto"/>
              <w:left w:val="single" w:sz="4" w:space="0" w:color="auto"/>
              <w:bottom w:val="single" w:sz="4" w:space="0" w:color="auto"/>
              <w:right w:val="single" w:sz="4" w:space="0" w:color="auto"/>
            </w:tcBorders>
          </w:tcPr>
          <w:p w:rsidR="0057739A" w:rsidRPr="004376CE" w:rsidRDefault="00A21119">
            <w:pPr>
              <w:rPr>
                <w:sz w:val="24"/>
                <w:szCs w:val="24"/>
              </w:rPr>
            </w:pPr>
            <w:r>
              <w:rPr>
                <w:sz w:val="24"/>
                <w:szCs w:val="24"/>
              </w:rPr>
              <w:t>22574,68</w:t>
            </w:r>
          </w:p>
        </w:tc>
      </w:tr>
      <w:tr w:rsidR="006C2BC2"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6C2BC2" w:rsidRPr="004376CE" w:rsidRDefault="006C2BC2" w:rsidP="00C067F5">
            <w:pPr>
              <w:rPr>
                <w:color w:val="000000"/>
                <w:sz w:val="24"/>
                <w:szCs w:val="24"/>
              </w:rPr>
            </w:pPr>
            <w:r w:rsidRPr="004376CE">
              <w:rPr>
                <w:color w:val="000000"/>
                <w:sz w:val="24"/>
                <w:szCs w:val="24"/>
              </w:rPr>
              <w:t xml:space="preserve">Финансовое обеспечение расходных обязательств поселений, возникающих при выполнении </w:t>
            </w:r>
            <w:proofErr w:type="spellStart"/>
            <w:proofErr w:type="gramStart"/>
            <w:r w:rsidRPr="004376CE">
              <w:rPr>
                <w:rFonts w:cs="Tahoma"/>
                <w:sz w:val="24"/>
                <w:szCs w:val="24"/>
              </w:rPr>
              <w:t>полномо</w:t>
            </w:r>
            <w:proofErr w:type="spellEnd"/>
            <w:r w:rsidRPr="004376CE">
              <w:rPr>
                <w:rFonts w:cs="Tahoma"/>
                <w:sz w:val="24"/>
                <w:szCs w:val="24"/>
              </w:rPr>
              <w:t>-чий</w:t>
            </w:r>
            <w:proofErr w:type="gramEnd"/>
            <w:r w:rsidRPr="004376CE">
              <w:rPr>
                <w:rFonts w:cs="Tahoma"/>
                <w:sz w:val="24"/>
                <w:szCs w:val="24"/>
              </w:rPr>
              <w:t>, пер</w:t>
            </w:r>
            <w:r>
              <w:rPr>
                <w:rFonts w:cs="Tahoma"/>
                <w:sz w:val="24"/>
                <w:szCs w:val="24"/>
              </w:rPr>
              <w:t>еданных для осуществления в бюд</w:t>
            </w:r>
            <w:r w:rsidRPr="004376CE">
              <w:rPr>
                <w:rFonts w:cs="Tahoma"/>
                <w:sz w:val="24"/>
                <w:szCs w:val="24"/>
              </w:rPr>
              <w:t>жет муниципального района</w:t>
            </w:r>
          </w:p>
        </w:tc>
        <w:tc>
          <w:tcPr>
            <w:tcW w:w="592" w:type="dxa"/>
            <w:tcBorders>
              <w:top w:val="single" w:sz="4" w:space="0" w:color="auto"/>
              <w:left w:val="single" w:sz="4" w:space="0" w:color="auto"/>
              <w:bottom w:val="single" w:sz="4" w:space="0" w:color="auto"/>
              <w:right w:val="single" w:sz="4" w:space="0" w:color="auto"/>
            </w:tcBorders>
          </w:tcPr>
          <w:p w:rsidR="006C2BC2" w:rsidRPr="004376CE" w:rsidRDefault="006C2BC2" w:rsidP="00932E2E">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6C2BC2" w:rsidRPr="004376CE" w:rsidRDefault="006C2BC2" w:rsidP="00C067F5">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6C2BC2" w:rsidRPr="004376CE" w:rsidRDefault="006C2BC2" w:rsidP="00C067F5">
            <w:pPr>
              <w:rPr>
                <w:sz w:val="24"/>
                <w:szCs w:val="24"/>
              </w:rPr>
            </w:pPr>
            <w:r w:rsidRPr="004376CE">
              <w:rPr>
                <w:sz w:val="24"/>
                <w:szCs w:val="24"/>
              </w:rPr>
              <w:t>13</w:t>
            </w:r>
          </w:p>
        </w:tc>
        <w:tc>
          <w:tcPr>
            <w:tcW w:w="1079" w:type="dxa"/>
            <w:tcBorders>
              <w:top w:val="single" w:sz="4" w:space="0" w:color="auto"/>
              <w:left w:val="single" w:sz="4" w:space="0" w:color="auto"/>
              <w:bottom w:val="single" w:sz="4" w:space="0" w:color="auto"/>
              <w:right w:val="single" w:sz="4" w:space="0" w:color="auto"/>
            </w:tcBorders>
          </w:tcPr>
          <w:p w:rsidR="006C2BC2" w:rsidRPr="004376CE" w:rsidRDefault="006C2BC2" w:rsidP="00932E2E">
            <w:pPr>
              <w:rPr>
                <w:sz w:val="24"/>
                <w:szCs w:val="24"/>
              </w:rPr>
            </w:pPr>
            <w:r w:rsidRPr="004376CE">
              <w:rPr>
                <w:sz w:val="24"/>
                <w:szCs w:val="24"/>
              </w:rPr>
              <w:t>31000</w:t>
            </w:r>
          </w:p>
          <w:p w:rsidR="006C2BC2" w:rsidRPr="004376CE" w:rsidRDefault="006C2BC2" w:rsidP="00932E2E">
            <w:pPr>
              <w:rPr>
                <w:sz w:val="24"/>
                <w:szCs w:val="24"/>
              </w:rPr>
            </w:pPr>
            <w:r w:rsidRPr="004376CE">
              <w:rPr>
                <w:sz w:val="24"/>
                <w:szCs w:val="24"/>
              </w:rPr>
              <w:t>20000</w:t>
            </w:r>
          </w:p>
        </w:tc>
        <w:tc>
          <w:tcPr>
            <w:tcW w:w="651" w:type="dxa"/>
            <w:tcBorders>
              <w:top w:val="single" w:sz="4" w:space="0" w:color="auto"/>
              <w:left w:val="single" w:sz="4" w:space="0" w:color="auto"/>
              <w:bottom w:val="single" w:sz="4" w:space="0" w:color="auto"/>
              <w:right w:val="single" w:sz="4" w:space="0" w:color="auto"/>
            </w:tcBorders>
          </w:tcPr>
          <w:p w:rsidR="006C2BC2" w:rsidRPr="004376CE" w:rsidRDefault="006C2BC2" w:rsidP="00C067F5">
            <w:pPr>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6C2BC2" w:rsidRPr="004376CE" w:rsidRDefault="006C2BC2" w:rsidP="000A1D12">
            <w:pPr>
              <w:rPr>
                <w:sz w:val="24"/>
                <w:szCs w:val="24"/>
              </w:rPr>
            </w:pPr>
            <w:r>
              <w:rPr>
                <w:sz w:val="24"/>
                <w:szCs w:val="24"/>
              </w:rPr>
              <w:t>6481,12</w:t>
            </w:r>
          </w:p>
        </w:tc>
        <w:tc>
          <w:tcPr>
            <w:tcW w:w="1275" w:type="dxa"/>
            <w:tcBorders>
              <w:top w:val="single" w:sz="4" w:space="0" w:color="auto"/>
              <w:left w:val="single" w:sz="4" w:space="0" w:color="auto"/>
              <w:bottom w:val="single" w:sz="4" w:space="0" w:color="auto"/>
              <w:right w:val="single" w:sz="4" w:space="0" w:color="auto"/>
            </w:tcBorders>
          </w:tcPr>
          <w:p w:rsidR="006C2BC2" w:rsidRPr="004376CE" w:rsidRDefault="00E75DAD" w:rsidP="00867CE8">
            <w:pPr>
              <w:jc w:val="center"/>
              <w:rPr>
                <w:sz w:val="24"/>
                <w:szCs w:val="24"/>
              </w:rPr>
            </w:pPr>
            <w:r>
              <w:rPr>
                <w:sz w:val="24"/>
                <w:szCs w:val="24"/>
              </w:rPr>
              <w:t>8622,6</w:t>
            </w:r>
          </w:p>
        </w:tc>
        <w:tc>
          <w:tcPr>
            <w:tcW w:w="1277" w:type="dxa"/>
            <w:tcBorders>
              <w:top w:val="single" w:sz="4" w:space="0" w:color="auto"/>
              <w:left w:val="single" w:sz="4" w:space="0" w:color="auto"/>
              <w:bottom w:val="single" w:sz="4" w:space="0" w:color="auto"/>
              <w:right w:val="single" w:sz="4" w:space="0" w:color="auto"/>
            </w:tcBorders>
          </w:tcPr>
          <w:p w:rsidR="006C2BC2" w:rsidRPr="004376CE" w:rsidRDefault="006C2BC2" w:rsidP="00867CE8">
            <w:pPr>
              <w:rPr>
                <w:sz w:val="24"/>
                <w:szCs w:val="24"/>
              </w:rPr>
            </w:pPr>
            <w:r>
              <w:rPr>
                <w:sz w:val="24"/>
                <w:szCs w:val="24"/>
              </w:rPr>
              <w:t>6993,3</w:t>
            </w:r>
          </w:p>
        </w:tc>
      </w:tr>
      <w:tr w:rsidR="006C2BC2"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6C2BC2" w:rsidRPr="004376CE" w:rsidRDefault="006C2BC2" w:rsidP="005E0972">
            <w:pPr>
              <w:jc w:val="both"/>
              <w:rPr>
                <w:sz w:val="24"/>
                <w:szCs w:val="24"/>
              </w:rPr>
            </w:pPr>
            <w:r w:rsidRPr="004376CE">
              <w:rPr>
                <w:rFonts w:cs="Tahoma"/>
                <w:sz w:val="24"/>
                <w:szCs w:val="24"/>
              </w:rPr>
              <w:t>Руководство и управление в сфере установленных функций местных администраций</w:t>
            </w:r>
          </w:p>
        </w:tc>
        <w:tc>
          <w:tcPr>
            <w:tcW w:w="592" w:type="dxa"/>
            <w:tcBorders>
              <w:top w:val="single" w:sz="4" w:space="0" w:color="auto"/>
              <w:left w:val="single" w:sz="4" w:space="0" w:color="auto"/>
              <w:bottom w:val="single" w:sz="4" w:space="0" w:color="auto"/>
              <w:right w:val="single" w:sz="4" w:space="0" w:color="auto"/>
            </w:tcBorders>
          </w:tcPr>
          <w:p w:rsidR="006C2BC2" w:rsidRPr="004376CE" w:rsidRDefault="006C2BC2" w:rsidP="005E0972">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6C2BC2" w:rsidRPr="004376CE" w:rsidRDefault="006C2BC2" w:rsidP="005E0972">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6C2BC2" w:rsidRPr="004376CE" w:rsidRDefault="006C2BC2" w:rsidP="005E0972">
            <w:pPr>
              <w:rPr>
                <w:sz w:val="24"/>
                <w:szCs w:val="24"/>
              </w:rPr>
            </w:pPr>
            <w:r w:rsidRPr="004376CE">
              <w:rPr>
                <w:sz w:val="24"/>
                <w:szCs w:val="24"/>
              </w:rPr>
              <w:t>13</w:t>
            </w:r>
          </w:p>
        </w:tc>
        <w:tc>
          <w:tcPr>
            <w:tcW w:w="1079" w:type="dxa"/>
            <w:tcBorders>
              <w:top w:val="single" w:sz="4" w:space="0" w:color="auto"/>
              <w:left w:val="single" w:sz="4" w:space="0" w:color="auto"/>
              <w:bottom w:val="single" w:sz="4" w:space="0" w:color="auto"/>
              <w:right w:val="single" w:sz="4" w:space="0" w:color="auto"/>
            </w:tcBorders>
          </w:tcPr>
          <w:p w:rsidR="006C2BC2" w:rsidRPr="004376CE" w:rsidRDefault="006C2BC2" w:rsidP="005E0972">
            <w:pPr>
              <w:rPr>
                <w:sz w:val="24"/>
                <w:szCs w:val="24"/>
              </w:rPr>
            </w:pPr>
            <w:r w:rsidRPr="004376CE">
              <w:rPr>
                <w:sz w:val="24"/>
                <w:szCs w:val="24"/>
              </w:rPr>
              <w:t>31000 20130</w:t>
            </w:r>
          </w:p>
        </w:tc>
        <w:tc>
          <w:tcPr>
            <w:tcW w:w="651" w:type="dxa"/>
            <w:tcBorders>
              <w:top w:val="single" w:sz="4" w:space="0" w:color="auto"/>
              <w:left w:val="single" w:sz="4" w:space="0" w:color="auto"/>
              <w:bottom w:val="single" w:sz="4" w:space="0" w:color="auto"/>
              <w:right w:val="single" w:sz="4" w:space="0" w:color="auto"/>
            </w:tcBorders>
          </w:tcPr>
          <w:p w:rsidR="006C2BC2" w:rsidRPr="004376CE" w:rsidRDefault="006C2BC2" w:rsidP="005E0972">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6C2BC2" w:rsidRPr="004376CE" w:rsidRDefault="006C2BC2" w:rsidP="000A1D12">
            <w:pPr>
              <w:rPr>
                <w:sz w:val="24"/>
                <w:szCs w:val="24"/>
              </w:rPr>
            </w:pPr>
            <w:r>
              <w:rPr>
                <w:sz w:val="24"/>
                <w:szCs w:val="24"/>
              </w:rPr>
              <w:t>6481,12</w:t>
            </w:r>
          </w:p>
        </w:tc>
        <w:tc>
          <w:tcPr>
            <w:tcW w:w="1275" w:type="dxa"/>
            <w:tcBorders>
              <w:top w:val="single" w:sz="4" w:space="0" w:color="auto"/>
              <w:left w:val="single" w:sz="4" w:space="0" w:color="auto"/>
              <w:bottom w:val="single" w:sz="4" w:space="0" w:color="auto"/>
              <w:right w:val="single" w:sz="4" w:space="0" w:color="auto"/>
            </w:tcBorders>
          </w:tcPr>
          <w:p w:rsidR="006C2BC2" w:rsidRPr="004376CE" w:rsidRDefault="00E75DAD" w:rsidP="00867CE8">
            <w:pPr>
              <w:jc w:val="center"/>
              <w:rPr>
                <w:sz w:val="24"/>
                <w:szCs w:val="24"/>
              </w:rPr>
            </w:pPr>
            <w:r>
              <w:rPr>
                <w:sz w:val="24"/>
                <w:szCs w:val="24"/>
              </w:rPr>
              <w:t>8622,6</w:t>
            </w:r>
          </w:p>
        </w:tc>
        <w:tc>
          <w:tcPr>
            <w:tcW w:w="1277" w:type="dxa"/>
            <w:tcBorders>
              <w:top w:val="single" w:sz="4" w:space="0" w:color="auto"/>
              <w:left w:val="single" w:sz="4" w:space="0" w:color="auto"/>
              <w:bottom w:val="single" w:sz="4" w:space="0" w:color="auto"/>
              <w:right w:val="single" w:sz="4" w:space="0" w:color="auto"/>
            </w:tcBorders>
          </w:tcPr>
          <w:p w:rsidR="006C2BC2" w:rsidRPr="004376CE" w:rsidRDefault="0074067D" w:rsidP="0074067D">
            <w:pPr>
              <w:jc w:val="center"/>
              <w:rPr>
                <w:sz w:val="24"/>
                <w:szCs w:val="24"/>
              </w:rPr>
            </w:pPr>
            <w:r>
              <w:rPr>
                <w:sz w:val="24"/>
                <w:szCs w:val="24"/>
              </w:rPr>
              <w:t>10760,4</w:t>
            </w:r>
          </w:p>
        </w:tc>
      </w:tr>
      <w:tr w:rsidR="00C26E14"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C26E14" w:rsidRPr="004376CE" w:rsidRDefault="00C26E14" w:rsidP="005E0972">
            <w:pPr>
              <w:rPr>
                <w:sz w:val="24"/>
                <w:szCs w:val="24"/>
              </w:rPr>
            </w:pPr>
            <w:r w:rsidRPr="004376CE">
              <w:rPr>
                <w:color w:val="000000"/>
                <w:sz w:val="24"/>
                <w:szCs w:val="24"/>
              </w:rPr>
              <w:t>Межбюджетные трансферты</w:t>
            </w:r>
          </w:p>
        </w:tc>
        <w:tc>
          <w:tcPr>
            <w:tcW w:w="592" w:type="dxa"/>
            <w:tcBorders>
              <w:top w:val="single" w:sz="4" w:space="0" w:color="auto"/>
              <w:left w:val="single" w:sz="4" w:space="0" w:color="auto"/>
              <w:bottom w:val="single" w:sz="4" w:space="0" w:color="auto"/>
              <w:right w:val="single" w:sz="4" w:space="0" w:color="auto"/>
            </w:tcBorders>
          </w:tcPr>
          <w:p w:rsidR="00C26E14" w:rsidRPr="004376CE" w:rsidRDefault="00C26E14" w:rsidP="005E0972">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C26E14" w:rsidRPr="004376CE" w:rsidRDefault="00C26E14" w:rsidP="005E0972">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C26E14" w:rsidRPr="004376CE" w:rsidRDefault="00C26E14" w:rsidP="005E0972">
            <w:pPr>
              <w:rPr>
                <w:sz w:val="24"/>
                <w:szCs w:val="24"/>
              </w:rPr>
            </w:pPr>
            <w:r w:rsidRPr="004376CE">
              <w:rPr>
                <w:sz w:val="24"/>
                <w:szCs w:val="24"/>
              </w:rPr>
              <w:t>13</w:t>
            </w:r>
          </w:p>
        </w:tc>
        <w:tc>
          <w:tcPr>
            <w:tcW w:w="1079" w:type="dxa"/>
            <w:tcBorders>
              <w:top w:val="single" w:sz="4" w:space="0" w:color="auto"/>
              <w:left w:val="single" w:sz="4" w:space="0" w:color="auto"/>
              <w:bottom w:val="single" w:sz="4" w:space="0" w:color="auto"/>
              <w:right w:val="single" w:sz="4" w:space="0" w:color="auto"/>
            </w:tcBorders>
          </w:tcPr>
          <w:p w:rsidR="00C26E14" w:rsidRPr="004376CE" w:rsidRDefault="00C26E14" w:rsidP="005E0972">
            <w:pPr>
              <w:rPr>
                <w:sz w:val="24"/>
                <w:szCs w:val="24"/>
              </w:rPr>
            </w:pPr>
            <w:r w:rsidRPr="004376CE">
              <w:rPr>
                <w:sz w:val="24"/>
                <w:szCs w:val="24"/>
              </w:rPr>
              <w:t>31000 20130</w:t>
            </w:r>
          </w:p>
        </w:tc>
        <w:tc>
          <w:tcPr>
            <w:tcW w:w="651" w:type="dxa"/>
            <w:tcBorders>
              <w:top w:val="single" w:sz="4" w:space="0" w:color="auto"/>
              <w:left w:val="single" w:sz="4" w:space="0" w:color="auto"/>
              <w:bottom w:val="single" w:sz="4" w:space="0" w:color="auto"/>
              <w:right w:val="single" w:sz="4" w:space="0" w:color="auto"/>
            </w:tcBorders>
          </w:tcPr>
          <w:p w:rsidR="00C26E14" w:rsidRPr="004376CE" w:rsidRDefault="00C26E14" w:rsidP="005E0972">
            <w:pPr>
              <w:rPr>
                <w:sz w:val="24"/>
                <w:szCs w:val="24"/>
              </w:rPr>
            </w:pPr>
            <w:r w:rsidRPr="004376CE">
              <w:rPr>
                <w:sz w:val="24"/>
                <w:szCs w:val="24"/>
              </w:rPr>
              <w:t>500</w:t>
            </w:r>
          </w:p>
          <w:p w:rsidR="00C26E14" w:rsidRPr="004376CE" w:rsidRDefault="00C26E14" w:rsidP="005E0972">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C26E14" w:rsidRPr="004376CE" w:rsidRDefault="00C26E14" w:rsidP="000A1D12">
            <w:pPr>
              <w:rPr>
                <w:sz w:val="24"/>
                <w:szCs w:val="24"/>
              </w:rPr>
            </w:pPr>
            <w:r>
              <w:rPr>
                <w:sz w:val="24"/>
                <w:szCs w:val="24"/>
              </w:rPr>
              <w:t>6481,12</w:t>
            </w:r>
          </w:p>
        </w:tc>
        <w:tc>
          <w:tcPr>
            <w:tcW w:w="1275" w:type="dxa"/>
            <w:tcBorders>
              <w:top w:val="single" w:sz="4" w:space="0" w:color="auto"/>
              <w:left w:val="single" w:sz="4" w:space="0" w:color="auto"/>
              <w:bottom w:val="single" w:sz="4" w:space="0" w:color="auto"/>
              <w:right w:val="single" w:sz="4" w:space="0" w:color="auto"/>
            </w:tcBorders>
          </w:tcPr>
          <w:p w:rsidR="00C26E14" w:rsidRPr="004376CE" w:rsidRDefault="00E75DAD" w:rsidP="00867CE8">
            <w:pPr>
              <w:jc w:val="center"/>
              <w:rPr>
                <w:sz w:val="24"/>
                <w:szCs w:val="24"/>
              </w:rPr>
            </w:pPr>
            <w:r>
              <w:rPr>
                <w:sz w:val="24"/>
                <w:szCs w:val="24"/>
              </w:rPr>
              <w:t>6471,75015</w:t>
            </w:r>
          </w:p>
        </w:tc>
        <w:tc>
          <w:tcPr>
            <w:tcW w:w="1277" w:type="dxa"/>
            <w:tcBorders>
              <w:top w:val="single" w:sz="4" w:space="0" w:color="auto"/>
              <w:left w:val="single" w:sz="4" w:space="0" w:color="auto"/>
              <w:bottom w:val="single" w:sz="4" w:space="0" w:color="auto"/>
              <w:right w:val="single" w:sz="4" w:space="0" w:color="auto"/>
            </w:tcBorders>
          </w:tcPr>
          <w:p w:rsidR="00C26E14" w:rsidRPr="004376CE" w:rsidRDefault="0074067D" w:rsidP="0074067D">
            <w:pPr>
              <w:jc w:val="center"/>
              <w:rPr>
                <w:sz w:val="24"/>
                <w:szCs w:val="24"/>
              </w:rPr>
            </w:pPr>
            <w:r>
              <w:rPr>
                <w:sz w:val="24"/>
                <w:szCs w:val="24"/>
              </w:rPr>
              <w:t>6237,55565</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4376CE" w:rsidRDefault="00BB7E1F" w:rsidP="00B83147">
            <w:pPr>
              <w:rPr>
                <w:color w:val="000000"/>
                <w:sz w:val="24"/>
                <w:szCs w:val="24"/>
              </w:rPr>
            </w:pPr>
            <w:r>
              <w:rPr>
                <w:color w:val="000000"/>
                <w:sz w:val="24"/>
                <w:szCs w:val="24"/>
              </w:rPr>
              <w:t>Условно утвержденные расходы</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rsidP="00B83147">
            <w:pPr>
              <w:rPr>
                <w:sz w:val="24"/>
                <w:szCs w:val="24"/>
              </w:rPr>
            </w:pPr>
            <w:r>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B83147">
            <w:pPr>
              <w:rPr>
                <w:sz w:val="24"/>
                <w:szCs w:val="24"/>
              </w:rPr>
            </w:pPr>
            <w:r>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B83147">
            <w:pPr>
              <w:rPr>
                <w:sz w:val="24"/>
                <w:szCs w:val="24"/>
              </w:rPr>
            </w:pPr>
            <w:r>
              <w:rPr>
                <w:sz w:val="24"/>
                <w:szCs w:val="24"/>
              </w:rPr>
              <w:t>13</w:t>
            </w:r>
          </w:p>
        </w:tc>
        <w:tc>
          <w:tcPr>
            <w:tcW w:w="1079" w:type="dxa"/>
            <w:tcBorders>
              <w:top w:val="single" w:sz="4" w:space="0" w:color="auto"/>
              <w:left w:val="single" w:sz="4" w:space="0" w:color="auto"/>
              <w:bottom w:val="single" w:sz="4" w:space="0" w:color="auto"/>
              <w:right w:val="single" w:sz="4" w:space="0" w:color="auto"/>
            </w:tcBorders>
          </w:tcPr>
          <w:p w:rsidR="00BB7E1F" w:rsidRDefault="00BB7E1F" w:rsidP="00B83147">
            <w:pPr>
              <w:rPr>
                <w:sz w:val="24"/>
                <w:szCs w:val="24"/>
              </w:rPr>
            </w:pPr>
            <w:r>
              <w:rPr>
                <w:sz w:val="24"/>
                <w:szCs w:val="24"/>
              </w:rPr>
              <w:t>31000</w:t>
            </w:r>
          </w:p>
          <w:p w:rsidR="00BB7E1F" w:rsidRPr="004376CE" w:rsidRDefault="00BB7E1F" w:rsidP="00B83147">
            <w:pPr>
              <w:rPr>
                <w:sz w:val="24"/>
                <w:szCs w:val="24"/>
              </w:rPr>
            </w:pPr>
            <w:r>
              <w:rPr>
                <w:sz w:val="24"/>
                <w:szCs w:val="24"/>
              </w:rPr>
              <w:t>20030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rsidP="00B83147">
            <w:pPr>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Default="00BB7E1F" w:rsidP="00B83147">
            <w:pPr>
              <w:tabs>
                <w:tab w:val="left" w:pos="589"/>
              </w:tabs>
              <w:jc w:val="center"/>
              <w:rPr>
                <w:sz w:val="24"/>
                <w:szCs w:val="24"/>
              </w:rPr>
            </w:pPr>
            <w:r>
              <w:rPr>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BB7E1F" w:rsidRDefault="00BB7E1F" w:rsidP="00B83147">
            <w:pPr>
              <w:jc w:val="center"/>
              <w:rPr>
                <w:sz w:val="24"/>
                <w:szCs w:val="24"/>
              </w:rPr>
            </w:pPr>
            <w:r>
              <w:rPr>
                <w:sz w:val="24"/>
                <w:szCs w:val="24"/>
              </w:rPr>
              <w:t>2150,84985</w:t>
            </w:r>
          </w:p>
        </w:tc>
        <w:tc>
          <w:tcPr>
            <w:tcW w:w="1277" w:type="dxa"/>
            <w:tcBorders>
              <w:top w:val="single" w:sz="4" w:space="0" w:color="auto"/>
              <w:left w:val="single" w:sz="4" w:space="0" w:color="auto"/>
              <w:bottom w:val="single" w:sz="4" w:space="0" w:color="auto"/>
              <w:right w:val="single" w:sz="4" w:space="0" w:color="auto"/>
            </w:tcBorders>
          </w:tcPr>
          <w:p w:rsidR="00BB7E1F" w:rsidRDefault="00BB7E1F" w:rsidP="00B83147">
            <w:pPr>
              <w:jc w:val="center"/>
              <w:rPr>
                <w:sz w:val="24"/>
                <w:szCs w:val="24"/>
              </w:rPr>
            </w:pPr>
            <w:r>
              <w:rPr>
                <w:sz w:val="24"/>
                <w:szCs w:val="24"/>
              </w:rPr>
              <w:t>4522,84435</w:t>
            </w:r>
          </w:p>
        </w:tc>
      </w:tr>
      <w:tr w:rsidR="0074067D"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74067D" w:rsidRPr="004376CE" w:rsidRDefault="0074067D" w:rsidP="00B83147">
            <w:pPr>
              <w:rPr>
                <w:color w:val="000000"/>
                <w:sz w:val="24"/>
                <w:szCs w:val="24"/>
              </w:rPr>
            </w:pPr>
            <w:r w:rsidRPr="004376CE">
              <w:rPr>
                <w:color w:val="000000"/>
                <w:sz w:val="24"/>
                <w:szCs w:val="24"/>
              </w:rPr>
              <w:t>Иные бюджетные ассигнования</w:t>
            </w:r>
          </w:p>
        </w:tc>
        <w:tc>
          <w:tcPr>
            <w:tcW w:w="592" w:type="dxa"/>
            <w:tcBorders>
              <w:top w:val="single" w:sz="4" w:space="0" w:color="auto"/>
              <w:left w:val="single" w:sz="4" w:space="0" w:color="auto"/>
              <w:bottom w:val="single" w:sz="4" w:space="0" w:color="auto"/>
              <w:right w:val="single" w:sz="4" w:space="0" w:color="auto"/>
            </w:tcBorders>
          </w:tcPr>
          <w:p w:rsidR="0074067D" w:rsidRPr="004376CE" w:rsidRDefault="0074067D" w:rsidP="00B83147">
            <w:pPr>
              <w:rPr>
                <w:sz w:val="24"/>
                <w:szCs w:val="24"/>
              </w:rPr>
            </w:pPr>
            <w:r>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74067D" w:rsidRPr="004376CE" w:rsidRDefault="0074067D" w:rsidP="00B83147">
            <w:pPr>
              <w:rPr>
                <w:sz w:val="24"/>
                <w:szCs w:val="24"/>
              </w:rPr>
            </w:pPr>
            <w:r>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74067D" w:rsidRPr="004376CE" w:rsidRDefault="0074067D" w:rsidP="00B83147">
            <w:pPr>
              <w:rPr>
                <w:sz w:val="24"/>
                <w:szCs w:val="24"/>
              </w:rPr>
            </w:pPr>
            <w:r>
              <w:rPr>
                <w:sz w:val="24"/>
                <w:szCs w:val="24"/>
              </w:rPr>
              <w:t>13</w:t>
            </w:r>
          </w:p>
        </w:tc>
        <w:tc>
          <w:tcPr>
            <w:tcW w:w="1079" w:type="dxa"/>
            <w:tcBorders>
              <w:top w:val="single" w:sz="4" w:space="0" w:color="auto"/>
              <w:left w:val="single" w:sz="4" w:space="0" w:color="auto"/>
              <w:bottom w:val="single" w:sz="4" w:space="0" w:color="auto"/>
              <w:right w:val="single" w:sz="4" w:space="0" w:color="auto"/>
            </w:tcBorders>
          </w:tcPr>
          <w:p w:rsidR="0074067D" w:rsidRDefault="0074067D" w:rsidP="00B83147">
            <w:pPr>
              <w:rPr>
                <w:sz w:val="24"/>
                <w:szCs w:val="24"/>
              </w:rPr>
            </w:pPr>
            <w:r>
              <w:rPr>
                <w:sz w:val="24"/>
                <w:szCs w:val="24"/>
              </w:rPr>
              <w:t>31000</w:t>
            </w:r>
          </w:p>
          <w:p w:rsidR="0074067D" w:rsidRPr="004376CE" w:rsidRDefault="0074067D" w:rsidP="00B83147">
            <w:pPr>
              <w:rPr>
                <w:sz w:val="24"/>
                <w:szCs w:val="24"/>
              </w:rPr>
            </w:pPr>
            <w:r>
              <w:rPr>
                <w:sz w:val="24"/>
                <w:szCs w:val="24"/>
              </w:rPr>
              <w:t>20030</w:t>
            </w:r>
          </w:p>
        </w:tc>
        <w:tc>
          <w:tcPr>
            <w:tcW w:w="651" w:type="dxa"/>
            <w:tcBorders>
              <w:top w:val="single" w:sz="4" w:space="0" w:color="auto"/>
              <w:left w:val="single" w:sz="4" w:space="0" w:color="auto"/>
              <w:bottom w:val="single" w:sz="4" w:space="0" w:color="auto"/>
              <w:right w:val="single" w:sz="4" w:space="0" w:color="auto"/>
            </w:tcBorders>
          </w:tcPr>
          <w:p w:rsidR="0074067D" w:rsidRPr="004376CE" w:rsidRDefault="0074067D" w:rsidP="00B83147">
            <w:pPr>
              <w:jc w:val="center"/>
              <w:rPr>
                <w:sz w:val="24"/>
                <w:szCs w:val="24"/>
              </w:rPr>
            </w:pPr>
            <w:r>
              <w:rPr>
                <w:sz w:val="24"/>
                <w:szCs w:val="24"/>
              </w:rPr>
              <w:t>800</w:t>
            </w:r>
          </w:p>
        </w:tc>
        <w:tc>
          <w:tcPr>
            <w:tcW w:w="1135" w:type="dxa"/>
            <w:tcBorders>
              <w:top w:val="single" w:sz="4" w:space="0" w:color="auto"/>
              <w:left w:val="single" w:sz="4" w:space="0" w:color="auto"/>
              <w:bottom w:val="single" w:sz="4" w:space="0" w:color="auto"/>
              <w:right w:val="single" w:sz="4" w:space="0" w:color="auto"/>
            </w:tcBorders>
          </w:tcPr>
          <w:p w:rsidR="0074067D" w:rsidRDefault="0074067D" w:rsidP="00B83147">
            <w:pPr>
              <w:jc w:val="center"/>
              <w:rPr>
                <w:sz w:val="24"/>
                <w:szCs w:val="24"/>
              </w:rPr>
            </w:pPr>
            <w:r>
              <w:rPr>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74067D" w:rsidRDefault="0074067D" w:rsidP="00B83147">
            <w:pPr>
              <w:jc w:val="center"/>
              <w:rPr>
                <w:sz w:val="24"/>
                <w:szCs w:val="24"/>
              </w:rPr>
            </w:pPr>
            <w:r>
              <w:rPr>
                <w:sz w:val="24"/>
                <w:szCs w:val="24"/>
              </w:rPr>
              <w:t>2150,84985</w:t>
            </w:r>
          </w:p>
        </w:tc>
        <w:tc>
          <w:tcPr>
            <w:tcW w:w="1277" w:type="dxa"/>
            <w:tcBorders>
              <w:top w:val="single" w:sz="4" w:space="0" w:color="auto"/>
              <w:left w:val="single" w:sz="4" w:space="0" w:color="auto"/>
              <w:bottom w:val="single" w:sz="4" w:space="0" w:color="auto"/>
              <w:right w:val="single" w:sz="4" w:space="0" w:color="auto"/>
            </w:tcBorders>
          </w:tcPr>
          <w:p w:rsidR="0074067D" w:rsidRDefault="0074067D" w:rsidP="00B83147">
            <w:pPr>
              <w:jc w:val="center"/>
              <w:rPr>
                <w:sz w:val="24"/>
                <w:szCs w:val="24"/>
              </w:rPr>
            </w:pPr>
            <w:r>
              <w:rPr>
                <w:sz w:val="24"/>
                <w:szCs w:val="24"/>
              </w:rPr>
              <w:t>4522,84435</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4376CE" w:rsidRDefault="00BB7E1F" w:rsidP="001256CB">
            <w:pPr>
              <w:rPr>
                <w:color w:val="000000"/>
                <w:sz w:val="24"/>
                <w:szCs w:val="24"/>
              </w:rPr>
            </w:pPr>
            <w:r w:rsidRPr="004376CE">
              <w:rPr>
                <w:color w:val="000000"/>
                <w:sz w:val="24"/>
                <w:szCs w:val="24"/>
              </w:rPr>
              <w:t xml:space="preserve">Финансовое обеспечение расходных обязательств в муниципальных образованиях, возникающих при выполнении государственных полномочий Российской </w:t>
            </w:r>
            <w:r w:rsidRPr="004376CE">
              <w:rPr>
                <w:color w:val="000000"/>
                <w:sz w:val="24"/>
                <w:szCs w:val="24"/>
              </w:rPr>
              <w:lastRenderedPageBreak/>
              <w:t>Федерации, субъектов Российской Федерации, переданных для осуществления органам местного самоуправления в установленном порядке</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rPr>
                <w:sz w:val="24"/>
                <w:szCs w:val="24"/>
              </w:rPr>
            </w:pPr>
            <w:r w:rsidRPr="004376CE">
              <w:rPr>
                <w:sz w:val="24"/>
                <w:szCs w:val="24"/>
              </w:rPr>
              <w:lastRenderedPageBreak/>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rPr>
                <w:sz w:val="24"/>
                <w:szCs w:val="24"/>
              </w:rPr>
            </w:pPr>
            <w:r w:rsidRPr="004376CE">
              <w:rPr>
                <w:sz w:val="24"/>
                <w:szCs w:val="24"/>
              </w:rPr>
              <w:t>13</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rPr>
                <w:sz w:val="24"/>
                <w:szCs w:val="24"/>
              </w:rPr>
            </w:pPr>
            <w:r w:rsidRPr="004376CE">
              <w:rPr>
                <w:sz w:val="24"/>
                <w:szCs w:val="24"/>
              </w:rPr>
              <w:t>31000</w:t>
            </w:r>
          </w:p>
          <w:p w:rsidR="00BB7E1F" w:rsidRPr="004376CE" w:rsidRDefault="00BB7E1F" w:rsidP="001256CB">
            <w:pPr>
              <w:rPr>
                <w:sz w:val="24"/>
                <w:szCs w:val="24"/>
              </w:rPr>
            </w:pPr>
            <w:r w:rsidRPr="004376CE">
              <w:rPr>
                <w:sz w:val="24"/>
                <w:szCs w:val="24"/>
              </w:rPr>
              <w:t>71000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jc w:val="center"/>
              <w:rPr>
                <w:sz w:val="24"/>
                <w:szCs w:val="24"/>
              </w:rPr>
            </w:pPr>
            <w:r w:rsidRPr="004376CE">
              <w:rPr>
                <w:sz w:val="24"/>
                <w:szCs w:val="24"/>
              </w:rPr>
              <w:t>2,88</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jc w:val="center"/>
              <w:rPr>
                <w:sz w:val="24"/>
                <w:szCs w:val="24"/>
              </w:rPr>
            </w:pPr>
            <w:r w:rsidRPr="004376CE">
              <w:rPr>
                <w:sz w:val="24"/>
                <w:szCs w:val="24"/>
              </w:rPr>
              <w:t>2,88</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jc w:val="center"/>
              <w:rPr>
                <w:sz w:val="24"/>
                <w:szCs w:val="24"/>
              </w:rPr>
            </w:pPr>
            <w:r w:rsidRPr="004376CE">
              <w:rPr>
                <w:sz w:val="24"/>
                <w:szCs w:val="24"/>
              </w:rPr>
              <w:t>2,88</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4376CE" w:rsidRDefault="00BB7E1F" w:rsidP="001256CB">
            <w:pPr>
              <w:rPr>
                <w:color w:val="000000"/>
                <w:sz w:val="24"/>
                <w:szCs w:val="24"/>
              </w:rPr>
            </w:pPr>
            <w:r w:rsidRPr="004376CE">
              <w:rPr>
                <w:color w:val="000000"/>
                <w:sz w:val="24"/>
                <w:szCs w:val="24"/>
              </w:rPr>
              <w:lastRenderedPageBreak/>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rPr>
                <w:sz w:val="24"/>
                <w:szCs w:val="24"/>
              </w:rPr>
            </w:pPr>
            <w:r w:rsidRPr="004376CE">
              <w:rPr>
                <w:sz w:val="24"/>
                <w:szCs w:val="24"/>
              </w:rPr>
              <w:t>13</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rPr>
                <w:sz w:val="24"/>
                <w:szCs w:val="24"/>
              </w:rPr>
            </w:pPr>
            <w:r w:rsidRPr="004376CE">
              <w:rPr>
                <w:sz w:val="24"/>
                <w:szCs w:val="24"/>
              </w:rPr>
              <w:t>31000</w:t>
            </w:r>
          </w:p>
          <w:p w:rsidR="00BB7E1F" w:rsidRPr="004376CE" w:rsidRDefault="00BB7E1F" w:rsidP="001256CB">
            <w:pPr>
              <w:rPr>
                <w:sz w:val="24"/>
                <w:szCs w:val="24"/>
              </w:rPr>
            </w:pPr>
            <w:r w:rsidRPr="004376CE">
              <w:rPr>
                <w:sz w:val="24"/>
                <w:szCs w:val="24"/>
              </w:rPr>
              <w:t>71020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jc w:val="center"/>
              <w:rPr>
                <w:sz w:val="24"/>
                <w:szCs w:val="24"/>
              </w:rPr>
            </w:pPr>
            <w:r w:rsidRPr="004376CE">
              <w:rPr>
                <w:sz w:val="24"/>
                <w:szCs w:val="24"/>
              </w:rPr>
              <w:t>2,88</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jc w:val="center"/>
              <w:rPr>
                <w:sz w:val="24"/>
                <w:szCs w:val="24"/>
              </w:rPr>
            </w:pPr>
            <w:r w:rsidRPr="004376CE">
              <w:rPr>
                <w:sz w:val="24"/>
                <w:szCs w:val="24"/>
              </w:rPr>
              <w:t>2,88</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jc w:val="center"/>
              <w:rPr>
                <w:sz w:val="24"/>
                <w:szCs w:val="24"/>
              </w:rPr>
            </w:pPr>
            <w:r w:rsidRPr="004376CE">
              <w:rPr>
                <w:sz w:val="24"/>
                <w:szCs w:val="24"/>
              </w:rPr>
              <w:t>2,88</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4376CE" w:rsidRDefault="00BB7E1F" w:rsidP="001256CB">
            <w:pPr>
              <w:rPr>
                <w:color w:val="000000"/>
                <w:sz w:val="24"/>
                <w:szCs w:val="24"/>
              </w:rPr>
            </w:pPr>
            <w:r w:rsidRPr="004376CE">
              <w:rPr>
                <w:color w:val="000000"/>
                <w:sz w:val="24"/>
                <w:szCs w:val="24"/>
              </w:rPr>
              <w:t>Закупка товаров, работ и услуг для обеспечения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rPr>
                <w:sz w:val="24"/>
                <w:szCs w:val="24"/>
              </w:rPr>
            </w:pPr>
            <w:r w:rsidRPr="004376CE">
              <w:rPr>
                <w:sz w:val="24"/>
                <w:szCs w:val="24"/>
              </w:rPr>
              <w:t>13</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rPr>
                <w:sz w:val="24"/>
                <w:szCs w:val="24"/>
              </w:rPr>
            </w:pPr>
            <w:r w:rsidRPr="004376CE">
              <w:rPr>
                <w:sz w:val="24"/>
                <w:szCs w:val="24"/>
              </w:rPr>
              <w:t>31000</w:t>
            </w:r>
          </w:p>
          <w:p w:rsidR="00BB7E1F" w:rsidRPr="004376CE" w:rsidRDefault="00BB7E1F" w:rsidP="001256CB">
            <w:pPr>
              <w:rPr>
                <w:sz w:val="24"/>
                <w:szCs w:val="24"/>
              </w:rPr>
            </w:pPr>
            <w:r w:rsidRPr="004376CE">
              <w:rPr>
                <w:sz w:val="24"/>
                <w:szCs w:val="24"/>
              </w:rPr>
              <w:t>71020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rPr>
                <w:sz w:val="24"/>
                <w:szCs w:val="24"/>
              </w:rPr>
            </w:pPr>
            <w:r w:rsidRPr="004376CE">
              <w:rPr>
                <w:sz w:val="24"/>
                <w:szCs w:val="24"/>
              </w:rPr>
              <w:t>200</w:t>
            </w: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jc w:val="center"/>
              <w:rPr>
                <w:sz w:val="24"/>
                <w:szCs w:val="24"/>
              </w:rPr>
            </w:pPr>
            <w:r w:rsidRPr="004376CE">
              <w:rPr>
                <w:sz w:val="24"/>
                <w:szCs w:val="24"/>
              </w:rPr>
              <w:t>2,88</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jc w:val="center"/>
              <w:rPr>
                <w:sz w:val="24"/>
                <w:szCs w:val="24"/>
              </w:rPr>
            </w:pPr>
            <w:r w:rsidRPr="004376CE">
              <w:rPr>
                <w:sz w:val="24"/>
                <w:szCs w:val="24"/>
              </w:rPr>
              <w:t>2,88</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jc w:val="center"/>
              <w:rPr>
                <w:sz w:val="24"/>
                <w:szCs w:val="24"/>
              </w:rPr>
            </w:pPr>
            <w:r w:rsidRPr="004376CE">
              <w:rPr>
                <w:sz w:val="24"/>
                <w:szCs w:val="24"/>
              </w:rPr>
              <w:t>2,88</w:t>
            </w:r>
          </w:p>
        </w:tc>
      </w:tr>
      <w:tr w:rsidR="0074067D"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74067D" w:rsidRPr="004376CE" w:rsidRDefault="0074067D" w:rsidP="005E0972">
            <w:pPr>
              <w:rPr>
                <w:color w:val="000000"/>
                <w:sz w:val="24"/>
                <w:szCs w:val="24"/>
              </w:rPr>
            </w:pPr>
            <w:r w:rsidRPr="004376CE">
              <w:rPr>
                <w:color w:val="000000"/>
                <w:sz w:val="24"/>
                <w:szCs w:val="24"/>
              </w:rPr>
              <w:t>Техническое обслуживание учреждения культуры и мероприятия в сфере культуры и кинематографии</w:t>
            </w:r>
          </w:p>
        </w:tc>
        <w:tc>
          <w:tcPr>
            <w:tcW w:w="592" w:type="dxa"/>
            <w:tcBorders>
              <w:top w:val="single" w:sz="4" w:space="0" w:color="auto"/>
              <w:left w:val="single" w:sz="4" w:space="0" w:color="auto"/>
              <w:bottom w:val="single" w:sz="4" w:space="0" w:color="auto"/>
              <w:right w:val="single" w:sz="4" w:space="0" w:color="auto"/>
            </w:tcBorders>
          </w:tcPr>
          <w:p w:rsidR="0074067D" w:rsidRPr="004376CE" w:rsidRDefault="0074067D" w:rsidP="005E0972">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74067D" w:rsidRPr="004376CE" w:rsidRDefault="0074067D" w:rsidP="005E0972">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74067D" w:rsidRPr="004376CE" w:rsidRDefault="0074067D" w:rsidP="005E0972">
            <w:pPr>
              <w:rPr>
                <w:sz w:val="24"/>
                <w:szCs w:val="24"/>
              </w:rPr>
            </w:pPr>
            <w:r w:rsidRPr="004376CE">
              <w:rPr>
                <w:sz w:val="24"/>
                <w:szCs w:val="24"/>
              </w:rPr>
              <w:t>13</w:t>
            </w:r>
          </w:p>
        </w:tc>
        <w:tc>
          <w:tcPr>
            <w:tcW w:w="1079" w:type="dxa"/>
            <w:tcBorders>
              <w:top w:val="single" w:sz="4" w:space="0" w:color="auto"/>
              <w:left w:val="single" w:sz="4" w:space="0" w:color="auto"/>
              <w:bottom w:val="single" w:sz="4" w:space="0" w:color="auto"/>
              <w:right w:val="single" w:sz="4" w:space="0" w:color="auto"/>
            </w:tcBorders>
          </w:tcPr>
          <w:p w:rsidR="0074067D" w:rsidRPr="004376CE" w:rsidRDefault="0074067D" w:rsidP="005E0972">
            <w:pPr>
              <w:rPr>
                <w:sz w:val="24"/>
                <w:szCs w:val="24"/>
              </w:rPr>
            </w:pPr>
            <w:r w:rsidRPr="004376CE">
              <w:rPr>
                <w:sz w:val="24"/>
                <w:szCs w:val="24"/>
              </w:rPr>
              <w:t>31000</w:t>
            </w:r>
          </w:p>
          <w:p w:rsidR="0074067D" w:rsidRPr="004376CE" w:rsidRDefault="0074067D" w:rsidP="005E0972">
            <w:pPr>
              <w:rPr>
                <w:sz w:val="24"/>
                <w:szCs w:val="24"/>
              </w:rPr>
            </w:pPr>
            <w:r w:rsidRPr="004376CE">
              <w:rPr>
                <w:sz w:val="24"/>
                <w:szCs w:val="24"/>
              </w:rPr>
              <w:t>81160</w:t>
            </w:r>
          </w:p>
        </w:tc>
        <w:tc>
          <w:tcPr>
            <w:tcW w:w="651" w:type="dxa"/>
            <w:tcBorders>
              <w:top w:val="single" w:sz="4" w:space="0" w:color="auto"/>
              <w:left w:val="single" w:sz="4" w:space="0" w:color="auto"/>
              <w:bottom w:val="single" w:sz="4" w:space="0" w:color="auto"/>
              <w:right w:val="single" w:sz="4" w:space="0" w:color="auto"/>
            </w:tcBorders>
          </w:tcPr>
          <w:p w:rsidR="0074067D" w:rsidRPr="004376CE" w:rsidRDefault="0074067D" w:rsidP="005E0972">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74067D" w:rsidRPr="004376CE" w:rsidRDefault="0074067D" w:rsidP="005E0972">
            <w:pPr>
              <w:rPr>
                <w:sz w:val="24"/>
                <w:szCs w:val="24"/>
              </w:rPr>
            </w:pPr>
            <w:r>
              <w:rPr>
                <w:sz w:val="24"/>
                <w:szCs w:val="24"/>
              </w:rPr>
              <w:t>11423,35</w:t>
            </w:r>
          </w:p>
        </w:tc>
        <w:tc>
          <w:tcPr>
            <w:tcW w:w="1275" w:type="dxa"/>
            <w:tcBorders>
              <w:top w:val="single" w:sz="4" w:space="0" w:color="auto"/>
              <w:left w:val="single" w:sz="4" w:space="0" w:color="auto"/>
              <w:bottom w:val="single" w:sz="4" w:space="0" w:color="auto"/>
              <w:right w:val="single" w:sz="4" w:space="0" w:color="auto"/>
            </w:tcBorders>
          </w:tcPr>
          <w:p w:rsidR="0074067D" w:rsidRPr="004376CE" w:rsidRDefault="0074067D" w:rsidP="005E0972">
            <w:pPr>
              <w:rPr>
                <w:sz w:val="24"/>
                <w:szCs w:val="24"/>
              </w:rPr>
            </w:pPr>
            <w:r>
              <w:rPr>
                <w:sz w:val="24"/>
                <w:szCs w:val="24"/>
              </w:rPr>
              <w:t>11811,4</w:t>
            </w:r>
          </w:p>
        </w:tc>
        <w:tc>
          <w:tcPr>
            <w:tcW w:w="1277" w:type="dxa"/>
            <w:tcBorders>
              <w:top w:val="single" w:sz="4" w:space="0" w:color="auto"/>
              <w:left w:val="single" w:sz="4" w:space="0" w:color="auto"/>
              <w:bottom w:val="single" w:sz="4" w:space="0" w:color="auto"/>
              <w:right w:val="single" w:sz="4" w:space="0" w:color="auto"/>
            </w:tcBorders>
          </w:tcPr>
          <w:p w:rsidR="0074067D" w:rsidRPr="004376CE" w:rsidRDefault="0074067D" w:rsidP="00B83147">
            <w:pPr>
              <w:rPr>
                <w:sz w:val="24"/>
                <w:szCs w:val="24"/>
              </w:rPr>
            </w:pPr>
            <w:r>
              <w:rPr>
                <w:sz w:val="24"/>
                <w:szCs w:val="24"/>
              </w:rPr>
              <w:t>11811,4</w:t>
            </w:r>
          </w:p>
        </w:tc>
      </w:tr>
      <w:tr w:rsidR="0074067D"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74067D" w:rsidRPr="004376CE" w:rsidRDefault="0074067D" w:rsidP="0078436F">
            <w:pPr>
              <w:jc w:val="both"/>
              <w:rPr>
                <w:sz w:val="24"/>
                <w:szCs w:val="24"/>
              </w:rPr>
            </w:pPr>
            <w:r w:rsidRPr="004376CE">
              <w:rPr>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92" w:type="dxa"/>
            <w:tcBorders>
              <w:top w:val="single" w:sz="4" w:space="0" w:color="auto"/>
              <w:left w:val="single" w:sz="4" w:space="0" w:color="auto"/>
              <w:bottom w:val="single" w:sz="4" w:space="0" w:color="auto"/>
              <w:right w:val="single" w:sz="4" w:space="0" w:color="auto"/>
            </w:tcBorders>
          </w:tcPr>
          <w:p w:rsidR="0074067D" w:rsidRPr="004376CE" w:rsidRDefault="0074067D" w:rsidP="0078436F">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74067D" w:rsidRPr="004376CE" w:rsidRDefault="0074067D" w:rsidP="0078436F">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74067D" w:rsidRPr="004376CE" w:rsidRDefault="0074067D" w:rsidP="0078436F">
            <w:pPr>
              <w:rPr>
                <w:sz w:val="24"/>
                <w:szCs w:val="24"/>
              </w:rPr>
            </w:pPr>
            <w:r w:rsidRPr="004376CE">
              <w:rPr>
                <w:sz w:val="24"/>
                <w:szCs w:val="24"/>
              </w:rPr>
              <w:t>13</w:t>
            </w:r>
          </w:p>
        </w:tc>
        <w:tc>
          <w:tcPr>
            <w:tcW w:w="1079" w:type="dxa"/>
            <w:tcBorders>
              <w:top w:val="single" w:sz="4" w:space="0" w:color="auto"/>
              <w:left w:val="single" w:sz="4" w:space="0" w:color="auto"/>
              <w:bottom w:val="single" w:sz="4" w:space="0" w:color="auto"/>
              <w:right w:val="single" w:sz="4" w:space="0" w:color="auto"/>
            </w:tcBorders>
          </w:tcPr>
          <w:p w:rsidR="0074067D" w:rsidRPr="004376CE" w:rsidRDefault="0074067D" w:rsidP="006E30A6">
            <w:pPr>
              <w:rPr>
                <w:sz w:val="24"/>
                <w:szCs w:val="24"/>
              </w:rPr>
            </w:pPr>
            <w:r w:rsidRPr="004376CE">
              <w:rPr>
                <w:sz w:val="24"/>
                <w:szCs w:val="24"/>
              </w:rPr>
              <w:t>31000</w:t>
            </w:r>
          </w:p>
          <w:p w:rsidR="0074067D" w:rsidRPr="004376CE" w:rsidRDefault="0074067D" w:rsidP="006E30A6">
            <w:pPr>
              <w:rPr>
                <w:sz w:val="24"/>
                <w:szCs w:val="24"/>
              </w:rPr>
            </w:pPr>
            <w:r w:rsidRPr="004376CE">
              <w:rPr>
                <w:sz w:val="24"/>
                <w:szCs w:val="24"/>
              </w:rPr>
              <w:t>81160</w:t>
            </w:r>
          </w:p>
        </w:tc>
        <w:tc>
          <w:tcPr>
            <w:tcW w:w="651" w:type="dxa"/>
            <w:tcBorders>
              <w:top w:val="single" w:sz="4" w:space="0" w:color="auto"/>
              <w:left w:val="single" w:sz="4" w:space="0" w:color="auto"/>
              <w:bottom w:val="single" w:sz="4" w:space="0" w:color="auto"/>
              <w:right w:val="single" w:sz="4" w:space="0" w:color="auto"/>
            </w:tcBorders>
          </w:tcPr>
          <w:p w:rsidR="0074067D" w:rsidRPr="004376CE" w:rsidRDefault="0074067D" w:rsidP="0078436F">
            <w:pPr>
              <w:rPr>
                <w:sz w:val="24"/>
                <w:szCs w:val="24"/>
              </w:rPr>
            </w:pPr>
            <w:r w:rsidRPr="004376CE">
              <w:rPr>
                <w:sz w:val="24"/>
                <w:szCs w:val="24"/>
              </w:rPr>
              <w:t>100</w:t>
            </w:r>
          </w:p>
        </w:tc>
        <w:tc>
          <w:tcPr>
            <w:tcW w:w="1135" w:type="dxa"/>
            <w:tcBorders>
              <w:top w:val="single" w:sz="4" w:space="0" w:color="auto"/>
              <w:left w:val="single" w:sz="4" w:space="0" w:color="auto"/>
              <w:bottom w:val="single" w:sz="4" w:space="0" w:color="auto"/>
              <w:right w:val="single" w:sz="4" w:space="0" w:color="auto"/>
            </w:tcBorders>
          </w:tcPr>
          <w:p w:rsidR="0074067D" w:rsidRPr="004376CE" w:rsidRDefault="0074067D" w:rsidP="0078436F">
            <w:pPr>
              <w:rPr>
                <w:sz w:val="24"/>
                <w:szCs w:val="24"/>
              </w:rPr>
            </w:pPr>
            <w:r>
              <w:rPr>
                <w:sz w:val="24"/>
                <w:szCs w:val="24"/>
              </w:rPr>
              <w:t>11215,4</w:t>
            </w:r>
          </w:p>
        </w:tc>
        <w:tc>
          <w:tcPr>
            <w:tcW w:w="1275" w:type="dxa"/>
            <w:tcBorders>
              <w:top w:val="single" w:sz="4" w:space="0" w:color="auto"/>
              <w:left w:val="single" w:sz="4" w:space="0" w:color="auto"/>
              <w:bottom w:val="single" w:sz="4" w:space="0" w:color="auto"/>
              <w:right w:val="single" w:sz="4" w:space="0" w:color="auto"/>
            </w:tcBorders>
          </w:tcPr>
          <w:p w:rsidR="0074067D" w:rsidRPr="004376CE" w:rsidRDefault="0074067D" w:rsidP="0078436F">
            <w:pPr>
              <w:rPr>
                <w:sz w:val="24"/>
                <w:szCs w:val="24"/>
              </w:rPr>
            </w:pPr>
            <w:r>
              <w:rPr>
                <w:sz w:val="24"/>
                <w:szCs w:val="24"/>
              </w:rPr>
              <w:t>11215,4</w:t>
            </w:r>
          </w:p>
        </w:tc>
        <w:tc>
          <w:tcPr>
            <w:tcW w:w="1277" w:type="dxa"/>
            <w:tcBorders>
              <w:top w:val="single" w:sz="4" w:space="0" w:color="auto"/>
              <w:left w:val="single" w:sz="4" w:space="0" w:color="auto"/>
              <w:bottom w:val="single" w:sz="4" w:space="0" w:color="auto"/>
              <w:right w:val="single" w:sz="4" w:space="0" w:color="auto"/>
            </w:tcBorders>
          </w:tcPr>
          <w:p w:rsidR="0074067D" w:rsidRPr="004376CE" w:rsidRDefault="0074067D" w:rsidP="00B83147">
            <w:pPr>
              <w:rPr>
                <w:sz w:val="24"/>
                <w:szCs w:val="24"/>
              </w:rPr>
            </w:pPr>
            <w:r>
              <w:rPr>
                <w:sz w:val="24"/>
                <w:szCs w:val="24"/>
              </w:rPr>
              <w:t>11215,4</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4376CE" w:rsidRDefault="00BB7E1F" w:rsidP="0078436F">
            <w:pPr>
              <w:jc w:val="both"/>
              <w:rPr>
                <w:sz w:val="24"/>
                <w:szCs w:val="24"/>
              </w:rPr>
            </w:pPr>
            <w:r w:rsidRPr="004376CE">
              <w:rPr>
                <w:sz w:val="24"/>
                <w:szCs w:val="24"/>
              </w:rPr>
              <w:t>Закупка товаров, работ и</w:t>
            </w:r>
            <w:r>
              <w:rPr>
                <w:sz w:val="24"/>
                <w:szCs w:val="24"/>
              </w:rPr>
              <w:t xml:space="preserve"> услуг для обеспечения государственных (муниципаль</w:t>
            </w:r>
            <w:r w:rsidRPr="004376CE">
              <w:rPr>
                <w:sz w:val="24"/>
                <w:szCs w:val="24"/>
              </w:rPr>
              <w:t>ных) нужд</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rsidP="0078436F">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78436F">
            <w:pPr>
              <w:rPr>
                <w:sz w:val="24"/>
                <w:szCs w:val="24"/>
              </w:rPr>
            </w:pPr>
            <w:r w:rsidRPr="004376CE">
              <w:rPr>
                <w:sz w:val="24"/>
                <w:szCs w:val="24"/>
              </w:rPr>
              <w:t xml:space="preserve">01 </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78436F">
            <w:pPr>
              <w:rPr>
                <w:sz w:val="24"/>
                <w:szCs w:val="24"/>
              </w:rPr>
            </w:pPr>
            <w:r w:rsidRPr="004376CE">
              <w:rPr>
                <w:sz w:val="24"/>
                <w:szCs w:val="24"/>
              </w:rPr>
              <w:t>13</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rsidP="0078436F">
            <w:pPr>
              <w:rPr>
                <w:sz w:val="24"/>
                <w:szCs w:val="24"/>
              </w:rPr>
            </w:pPr>
            <w:r w:rsidRPr="004376CE">
              <w:rPr>
                <w:sz w:val="24"/>
                <w:szCs w:val="24"/>
              </w:rPr>
              <w:t>31000</w:t>
            </w:r>
          </w:p>
          <w:p w:rsidR="00BB7E1F" w:rsidRPr="004376CE" w:rsidRDefault="00BB7E1F" w:rsidP="0078436F">
            <w:pPr>
              <w:rPr>
                <w:sz w:val="24"/>
                <w:szCs w:val="24"/>
              </w:rPr>
            </w:pPr>
            <w:r w:rsidRPr="004376CE">
              <w:rPr>
                <w:sz w:val="24"/>
                <w:szCs w:val="24"/>
              </w:rPr>
              <w:t>81160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rsidP="0078436F">
            <w:pPr>
              <w:rPr>
                <w:sz w:val="24"/>
                <w:szCs w:val="24"/>
              </w:rPr>
            </w:pPr>
            <w:r w:rsidRPr="004376CE">
              <w:rPr>
                <w:sz w:val="24"/>
                <w:szCs w:val="24"/>
              </w:rPr>
              <w:t>200</w:t>
            </w:r>
          </w:p>
        </w:tc>
        <w:tc>
          <w:tcPr>
            <w:tcW w:w="1135" w:type="dxa"/>
            <w:tcBorders>
              <w:top w:val="single" w:sz="4" w:space="0" w:color="auto"/>
              <w:left w:val="single" w:sz="4" w:space="0" w:color="auto"/>
              <w:bottom w:val="single" w:sz="4" w:space="0" w:color="auto"/>
              <w:right w:val="single" w:sz="4" w:space="0" w:color="auto"/>
            </w:tcBorders>
          </w:tcPr>
          <w:p w:rsidR="00BB7E1F" w:rsidRDefault="00BB7E1F" w:rsidP="0078436F">
            <w:pPr>
              <w:rPr>
                <w:sz w:val="24"/>
                <w:szCs w:val="24"/>
              </w:rPr>
            </w:pPr>
            <w:r>
              <w:rPr>
                <w:sz w:val="24"/>
                <w:szCs w:val="24"/>
              </w:rPr>
              <w:t>556,0</w:t>
            </w:r>
          </w:p>
          <w:p w:rsidR="00BB7E1F" w:rsidRPr="004376CE" w:rsidRDefault="00BB7E1F" w:rsidP="0078436F">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78436F">
            <w:pPr>
              <w:rPr>
                <w:sz w:val="24"/>
                <w:szCs w:val="24"/>
              </w:rPr>
            </w:pPr>
            <w:r>
              <w:rPr>
                <w:sz w:val="24"/>
                <w:szCs w:val="24"/>
              </w:rPr>
              <w:t>596,0</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78436F">
            <w:pPr>
              <w:rPr>
                <w:sz w:val="24"/>
                <w:szCs w:val="24"/>
              </w:rPr>
            </w:pPr>
            <w:r>
              <w:rPr>
                <w:sz w:val="24"/>
                <w:szCs w:val="24"/>
              </w:rPr>
              <w:t>596,0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657D98" w:rsidRDefault="00BB7E1F" w:rsidP="0078436F">
            <w:pPr>
              <w:jc w:val="both"/>
              <w:rPr>
                <w:b/>
                <w:sz w:val="24"/>
                <w:szCs w:val="24"/>
              </w:rPr>
            </w:pPr>
            <w:r w:rsidRPr="00657D98">
              <w:rPr>
                <w:b/>
                <w:sz w:val="24"/>
                <w:szCs w:val="24"/>
              </w:rPr>
              <w:t>Национальная безопасность и правоохранительная деятельность</w:t>
            </w:r>
          </w:p>
        </w:tc>
        <w:tc>
          <w:tcPr>
            <w:tcW w:w="592" w:type="dxa"/>
            <w:tcBorders>
              <w:top w:val="single" w:sz="4" w:space="0" w:color="auto"/>
              <w:left w:val="single" w:sz="4" w:space="0" w:color="auto"/>
              <w:bottom w:val="single" w:sz="4" w:space="0" w:color="auto"/>
              <w:right w:val="single" w:sz="4" w:space="0" w:color="auto"/>
            </w:tcBorders>
          </w:tcPr>
          <w:p w:rsidR="00BB7E1F" w:rsidRPr="00657D98" w:rsidRDefault="00BB7E1F" w:rsidP="0078436F">
            <w:pPr>
              <w:rPr>
                <w:b/>
                <w:sz w:val="24"/>
                <w:szCs w:val="24"/>
              </w:rPr>
            </w:pPr>
            <w:r w:rsidRPr="00657D98">
              <w:rPr>
                <w:b/>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657D98" w:rsidRDefault="00BB7E1F" w:rsidP="0078436F">
            <w:pPr>
              <w:rPr>
                <w:b/>
                <w:sz w:val="24"/>
                <w:szCs w:val="24"/>
              </w:rPr>
            </w:pPr>
            <w:r w:rsidRPr="00657D98">
              <w:rPr>
                <w:b/>
                <w:sz w:val="24"/>
                <w:szCs w:val="24"/>
              </w:rPr>
              <w:t>03</w:t>
            </w:r>
          </w:p>
        </w:tc>
        <w:tc>
          <w:tcPr>
            <w:tcW w:w="540" w:type="dxa"/>
            <w:tcBorders>
              <w:top w:val="single" w:sz="4" w:space="0" w:color="auto"/>
              <w:left w:val="single" w:sz="4" w:space="0" w:color="auto"/>
              <w:bottom w:val="single" w:sz="4" w:space="0" w:color="auto"/>
              <w:right w:val="single" w:sz="4" w:space="0" w:color="auto"/>
            </w:tcBorders>
          </w:tcPr>
          <w:p w:rsidR="00BB7E1F" w:rsidRPr="00657D98" w:rsidRDefault="00BB7E1F" w:rsidP="0078436F">
            <w:pPr>
              <w:rPr>
                <w:b/>
                <w:sz w:val="24"/>
                <w:szCs w:val="24"/>
              </w:rPr>
            </w:pPr>
            <w:r w:rsidRPr="00657D98">
              <w:rPr>
                <w:b/>
                <w:sz w:val="24"/>
                <w:szCs w:val="24"/>
              </w:rPr>
              <w:t>00</w:t>
            </w:r>
          </w:p>
        </w:tc>
        <w:tc>
          <w:tcPr>
            <w:tcW w:w="1079" w:type="dxa"/>
            <w:tcBorders>
              <w:top w:val="single" w:sz="4" w:space="0" w:color="auto"/>
              <w:left w:val="single" w:sz="4" w:space="0" w:color="auto"/>
              <w:bottom w:val="single" w:sz="4" w:space="0" w:color="auto"/>
              <w:right w:val="single" w:sz="4" w:space="0" w:color="auto"/>
            </w:tcBorders>
          </w:tcPr>
          <w:p w:rsidR="00BB7E1F" w:rsidRPr="00657D98" w:rsidRDefault="00BB7E1F" w:rsidP="0078436F">
            <w:pPr>
              <w:rPr>
                <w:sz w:val="24"/>
                <w:szCs w:val="24"/>
              </w:rPr>
            </w:pPr>
          </w:p>
        </w:tc>
        <w:tc>
          <w:tcPr>
            <w:tcW w:w="651" w:type="dxa"/>
            <w:tcBorders>
              <w:top w:val="single" w:sz="4" w:space="0" w:color="auto"/>
              <w:left w:val="single" w:sz="4" w:space="0" w:color="auto"/>
              <w:bottom w:val="single" w:sz="4" w:space="0" w:color="auto"/>
              <w:right w:val="single" w:sz="4" w:space="0" w:color="auto"/>
            </w:tcBorders>
          </w:tcPr>
          <w:p w:rsidR="00BB7E1F" w:rsidRPr="00657D98" w:rsidRDefault="00BB7E1F" w:rsidP="0078436F">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657D98" w:rsidRDefault="00BB7E1F" w:rsidP="0078436F">
            <w:pPr>
              <w:rPr>
                <w:b/>
                <w:sz w:val="24"/>
                <w:szCs w:val="24"/>
              </w:rPr>
            </w:pPr>
            <w:r>
              <w:rPr>
                <w:b/>
                <w:sz w:val="24"/>
                <w:szCs w:val="24"/>
              </w:rPr>
              <w:t>425,0</w:t>
            </w:r>
          </w:p>
        </w:tc>
        <w:tc>
          <w:tcPr>
            <w:tcW w:w="1275" w:type="dxa"/>
            <w:tcBorders>
              <w:top w:val="single" w:sz="4" w:space="0" w:color="auto"/>
              <w:left w:val="single" w:sz="4" w:space="0" w:color="auto"/>
              <w:bottom w:val="single" w:sz="4" w:space="0" w:color="auto"/>
              <w:right w:val="single" w:sz="4" w:space="0" w:color="auto"/>
            </w:tcBorders>
          </w:tcPr>
          <w:p w:rsidR="00BB7E1F" w:rsidRPr="00657D98" w:rsidRDefault="00BB7E1F" w:rsidP="0078436F">
            <w:pPr>
              <w:rPr>
                <w:b/>
                <w:sz w:val="24"/>
                <w:szCs w:val="24"/>
              </w:rPr>
            </w:pPr>
            <w:r>
              <w:rPr>
                <w:b/>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BB7E1F" w:rsidRPr="00657D98" w:rsidRDefault="00BB7E1F" w:rsidP="0078436F">
            <w:pPr>
              <w:rPr>
                <w:b/>
                <w:sz w:val="24"/>
                <w:szCs w:val="24"/>
              </w:rPr>
            </w:pPr>
            <w:r>
              <w:rPr>
                <w:b/>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4376CE" w:rsidRDefault="00BB7E1F" w:rsidP="0078436F">
            <w:pPr>
              <w:jc w:val="both"/>
              <w:rPr>
                <w:b/>
                <w:sz w:val="24"/>
                <w:szCs w:val="24"/>
              </w:rPr>
            </w:pPr>
            <w:r>
              <w:rPr>
                <w:b/>
                <w:sz w:val="24"/>
                <w:szCs w:val="24"/>
              </w:rPr>
              <w:t>Защита населения и территории от чрезвычайных ситуаций природного техногенного характера, гражданская оборона</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rsidP="0078436F">
            <w:pPr>
              <w:rPr>
                <w:b/>
                <w:sz w:val="24"/>
                <w:szCs w:val="24"/>
              </w:rPr>
            </w:pPr>
            <w:r>
              <w:rPr>
                <w:b/>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78436F">
            <w:pPr>
              <w:rPr>
                <w:b/>
                <w:sz w:val="24"/>
                <w:szCs w:val="24"/>
              </w:rPr>
            </w:pPr>
            <w:r>
              <w:rPr>
                <w:b/>
                <w:sz w:val="24"/>
                <w:szCs w:val="24"/>
              </w:rPr>
              <w:t>03</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78436F">
            <w:pPr>
              <w:rPr>
                <w:b/>
                <w:sz w:val="24"/>
                <w:szCs w:val="24"/>
              </w:rPr>
            </w:pPr>
            <w:r>
              <w:rPr>
                <w:b/>
                <w:sz w:val="24"/>
                <w:szCs w:val="24"/>
              </w:rPr>
              <w:t>09</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rsidP="0078436F">
            <w:pPr>
              <w:rPr>
                <w:sz w:val="24"/>
                <w:szCs w:val="24"/>
              </w:rPr>
            </w:pP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rsidP="0078436F">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78436F">
            <w:pPr>
              <w:rPr>
                <w:b/>
                <w:sz w:val="24"/>
                <w:szCs w:val="24"/>
              </w:rPr>
            </w:pPr>
            <w:r>
              <w:rPr>
                <w:b/>
                <w:sz w:val="24"/>
                <w:szCs w:val="24"/>
              </w:rPr>
              <w:t>325,0</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78436F">
            <w:pPr>
              <w:rPr>
                <w:b/>
                <w:sz w:val="24"/>
                <w:szCs w:val="24"/>
              </w:rPr>
            </w:pPr>
            <w:r>
              <w:rPr>
                <w:b/>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78436F">
            <w:pPr>
              <w:rPr>
                <w:b/>
                <w:sz w:val="24"/>
                <w:szCs w:val="24"/>
              </w:rPr>
            </w:pPr>
            <w:r>
              <w:rPr>
                <w:b/>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745A38" w:rsidRDefault="00BB7E1F" w:rsidP="0078436F">
            <w:pPr>
              <w:jc w:val="both"/>
              <w:rPr>
                <w:sz w:val="24"/>
                <w:szCs w:val="24"/>
              </w:rPr>
            </w:pPr>
            <w:r>
              <w:rPr>
                <w:sz w:val="24"/>
                <w:szCs w:val="24"/>
              </w:rPr>
              <w:lastRenderedPageBreak/>
              <w:t>Мероприятия в рамках непрограммных направлений деятельности</w:t>
            </w:r>
          </w:p>
        </w:tc>
        <w:tc>
          <w:tcPr>
            <w:tcW w:w="592" w:type="dxa"/>
            <w:tcBorders>
              <w:top w:val="single" w:sz="4" w:space="0" w:color="auto"/>
              <w:left w:val="single" w:sz="4" w:space="0" w:color="auto"/>
              <w:bottom w:val="single" w:sz="4" w:space="0" w:color="auto"/>
              <w:right w:val="single" w:sz="4" w:space="0" w:color="auto"/>
            </w:tcBorders>
          </w:tcPr>
          <w:p w:rsidR="00BB7E1F" w:rsidRPr="00745A38" w:rsidRDefault="00BB7E1F" w:rsidP="0078436F">
            <w:pPr>
              <w:rPr>
                <w:sz w:val="24"/>
                <w:szCs w:val="24"/>
              </w:rPr>
            </w:pPr>
            <w:r w:rsidRPr="00745A38">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745A38" w:rsidRDefault="00BB7E1F" w:rsidP="0078436F">
            <w:pPr>
              <w:rPr>
                <w:sz w:val="24"/>
                <w:szCs w:val="24"/>
              </w:rPr>
            </w:pPr>
            <w:r w:rsidRPr="00745A38">
              <w:rPr>
                <w:sz w:val="24"/>
                <w:szCs w:val="24"/>
              </w:rPr>
              <w:t>03</w:t>
            </w:r>
          </w:p>
        </w:tc>
        <w:tc>
          <w:tcPr>
            <w:tcW w:w="540" w:type="dxa"/>
            <w:tcBorders>
              <w:top w:val="single" w:sz="4" w:space="0" w:color="auto"/>
              <w:left w:val="single" w:sz="4" w:space="0" w:color="auto"/>
              <w:bottom w:val="single" w:sz="4" w:space="0" w:color="auto"/>
              <w:right w:val="single" w:sz="4" w:space="0" w:color="auto"/>
            </w:tcBorders>
          </w:tcPr>
          <w:p w:rsidR="00BB7E1F" w:rsidRPr="00745A38" w:rsidRDefault="00BB7E1F" w:rsidP="0078436F">
            <w:pPr>
              <w:rPr>
                <w:sz w:val="24"/>
                <w:szCs w:val="24"/>
              </w:rPr>
            </w:pPr>
            <w:r w:rsidRPr="00745A38">
              <w:rPr>
                <w:sz w:val="24"/>
                <w:szCs w:val="24"/>
              </w:rPr>
              <w:t>09</w:t>
            </w:r>
          </w:p>
        </w:tc>
        <w:tc>
          <w:tcPr>
            <w:tcW w:w="1079" w:type="dxa"/>
            <w:tcBorders>
              <w:top w:val="single" w:sz="4" w:space="0" w:color="auto"/>
              <w:left w:val="single" w:sz="4" w:space="0" w:color="auto"/>
              <w:bottom w:val="single" w:sz="4" w:space="0" w:color="auto"/>
              <w:right w:val="single" w:sz="4" w:space="0" w:color="auto"/>
            </w:tcBorders>
          </w:tcPr>
          <w:p w:rsidR="00BB7E1F" w:rsidRPr="00745A38" w:rsidRDefault="00BB7E1F" w:rsidP="0078436F">
            <w:pPr>
              <w:rPr>
                <w:sz w:val="24"/>
                <w:szCs w:val="24"/>
              </w:rPr>
            </w:pPr>
          </w:p>
        </w:tc>
        <w:tc>
          <w:tcPr>
            <w:tcW w:w="651" w:type="dxa"/>
            <w:tcBorders>
              <w:top w:val="single" w:sz="4" w:space="0" w:color="auto"/>
              <w:left w:val="single" w:sz="4" w:space="0" w:color="auto"/>
              <w:bottom w:val="single" w:sz="4" w:space="0" w:color="auto"/>
              <w:right w:val="single" w:sz="4" w:space="0" w:color="auto"/>
            </w:tcBorders>
          </w:tcPr>
          <w:p w:rsidR="00BB7E1F" w:rsidRPr="00745A38" w:rsidRDefault="00BB7E1F" w:rsidP="0078436F">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745A38" w:rsidRDefault="00BB7E1F" w:rsidP="0078436F">
            <w:pPr>
              <w:rPr>
                <w:sz w:val="24"/>
                <w:szCs w:val="24"/>
              </w:rPr>
            </w:pPr>
            <w:r>
              <w:rPr>
                <w:sz w:val="24"/>
                <w:szCs w:val="24"/>
              </w:rPr>
              <w:t>325,0</w:t>
            </w:r>
          </w:p>
        </w:tc>
        <w:tc>
          <w:tcPr>
            <w:tcW w:w="1275" w:type="dxa"/>
            <w:tcBorders>
              <w:top w:val="single" w:sz="4" w:space="0" w:color="auto"/>
              <w:left w:val="single" w:sz="4" w:space="0" w:color="auto"/>
              <w:bottom w:val="single" w:sz="4" w:space="0" w:color="auto"/>
              <w:right w:val="single" w:sz="4" w:space="0" w:color="auto"/>
            </w:tcBorders>
          </w:tcPr>
          <w:p w:rsidR="00BB7E1F" w:rsidRPr="00745A38" w:rsidRDefault="00BB7E1F" w:rsidP="0078436F">
            <w:pPr>
              <w:rPr>
                <w:sz w:val="24"/>
                <w:szCs w:val="24"/>
              </w:rPr>
            </w:pPr>
            <w:r>
              <w:rPr>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BB7E1F" w:rsidRPr="00745A38" w:rsidRDefault="00BB7E1F" w:rsidP="0078436F">
            <w:pPr>
              <w:rPr>
                <w:sz w:val="24"/>
                <w:szCs w:val="24"/>
              </w:rPr>
            </w:pPr>
            <w:r>
              <w:rPr>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4376CE" w:rsidRDefault="00BB7E1F">
            <w:pPr>
              <w:snapToGrid w:val="0"/>
              <w:rPr>
                <w:snapToGrid w:val="0"/>
                <w:sz w:val="24"/>
                <w:szCs w:val="24"/>
              </w:rPr>
            </w:pPr>
            <w:r>
              <w:rPr>
                <w:sz w:val="24"/>
                <w:szCs w:val="24"/>
              </w:rPr>
              <w:t>Реализация мероп</w:t>
            </w:r>
            <w:r w:rsidRPr="004376CE">
              <w:rPr>
                <w:sz w:val="24"/>
                <w:szCs w:val="24"/>
              </w:rPr>
              <w:t>риятий в</w:t>
            </w:r>
            <w:r>
              <w:rPr>
                <w:sz w:val="24"/>
                <w:szCs w:val="24"/>
              </w:rPr>
              <w:t xml:space="preserve"> сфере национальной безопасности и правоохранитель</w:t>
            </w:r>
            <w:r w:rsidRPr="004376CE">
              <w:rPr>
                <w:sz w:val="24"/>
                <w:szCs w:val="24"/>
              </w:rPr>
              <w:t>ной деятельности</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snapToGrid w:val="0"/>
              <w:jc w:val="center"/>
              <w:rPr>
                <w:rFonts w:cs="Tahoma"/>
                <w:sz w:val="24"/>
                <w:szCs w:val="24"/>
              </w:rPr>
            </w:pPr>
            <w:r w:rsidRPr="004376CE">
              <w:rPr>
                <w:rFonts w:cs="Tahoma"/>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snapToGrid w:val="0"/>
              <w:jc w:val="center"/>
              <w:rPr>
                <w:rFonts w:cs="Tahoma"/>
                <w:sz w:val="24"/>
                <w:szCs w:val="24"/>
              </w:rPr>
            </w:pPr>
            <w:r w:rsidRPr="004376CE">
              <w:rPr>
                <w:rFonts w:cs="Tahoma"/>
                <w:sz w:val="24"/>
                <w:szCs w:val="24"/>
              </w:rPr>
              <w:t>03</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snapToGrid w:val="0"/>
              <w:rPr>
                <w:rFonts w:cs="Tahoma"/>
                <w:sz w:val="24"/>
                <w:szCs w:val="24"/>
              </w:rPr>
            </w:pPr>
            <w:r w:rsidRPr="004376CE">
              <w:rPr>
                <w:rFonts w:cs="Tahoma"/>
                <w:sz w:val="24"/>
                <w:szCs w:val="24"/>
              </w:rPr>
              <w:t>09</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jc w:val="both"/>
              <w:rPr>
                <w:sz w:val="24"/>
                <w:szCs w:val="24"/>
              </w:rPr>
            </w:pPr>
            <w:r w:rsidRPr="004376CE">
              <w:rPr>
                <w:sz w:val="24"/>
                <w:szCs w:val="24"/>
              </w:rPr>
              <w:t>31000 81000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snapToGrid w:val="0"/>
              <w:jc w:val="center"/>
              <w:rPr>
                <w:rFonts w:cs="Tahoma"/>
                <w:bCs/>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Pr>
                <w:sz w:val="24"/>
                <w:szCs w:val="24"/>
              </w:rPr>
              <w:t>325,0</w:t>
            </w:r>
          </w:p>
        </w:tc>
        <w:tc>
          <w:tcPr>
            <w:tcW w:w="1275" w:type="dxa"/>
            <w:tcBorders>
              <w:top w:val="single" w:sz="4" w:space="0" w:color="auto"/>
              <w:left w:val="single" w:sz="4" w:space="0" w:color="auto"/>
              <w:bottom w:val="single" w:sz="4" w:space="0" w:color="auto"/>
              <w:right w:val="single" w:sz="4" w:space="0" w:color="auto"/>
            </w:tcBorders>
          </w:tcPr>
          <w:p w:rsidR="00BB7E1F" w:rsidRPr="00745A38" w:rsidRDefault="00BB7E1F" w:rsidP="00867CE8">
            <w:pPr>
              <w:rPr>
                <w:sz w:val="24"/>
                <w:szCs w:val="24"/>
              </w:rPr>
            </w:pPr>
            <w:r>
              <w:rPr>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BB7E1F" w:rsidRPr="00745A38" w:rsidRDefault="00BB7E1F" w:rsidP="00867CE8">
            <w:pPr>
              <w:rPr>
                <w:sz w:val="24"/>
                <w:szCs w:val="24"/>
              </w:rPr>
            </w:pPr>
            <w:r>
              <w:rPr>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4376CE" w:rsidRDefault="00BB7E1F">
            <w:pPr>
              <w:jc w:val="both"/>
              <w:rPr>
                <w:sz w:val="24"/>
                <w:szCs w:val="24"/>
              </w:rPr>
            </w:pPr>
            <w:r w:rsidRPr="004376CE">
              <w:rPr>
                <w:sz w:val="24"/>
                <w:szCs w:val="24"/>
              </w:rPr>
              <w:t xml:space="preserve">Мероприятия по </w:t>
            </w:r>
            <w:proofErr w:type="gramStart"/>
            <w:r w:rsidRPr="004376CE">
              <w:rPr>
                <w:sz w:val="24"/>
                <w:szCs w:val="24"/>
              </w:rPr>
              <w:t>пре-</w:t>
            </w:r>
            <w:proofErr w:type="spellStart"/>
            <w:r w:rsidRPr="004376CE">
              <w:rPr>
                <w:sz w:val="24"/>
                <w:szCs w:val="24"/>
              </w:rPr>
              <w:t>дупреждению</w:t>
            </w:r>
            <w:proofErr w:type="spellEnd"/>
            <w:proofErr w:type="gramEnd"/>
            <w:r w:rsidRPr="004376CE">
              <w:rPr>
                <w:sz w:val="24"/>
                <w:szCs w:val="24"/>
              </w:rPr>
              <w:t xml:space="preserve"> и </w:t>
            </w:r>
            <w:proofErr w:type="spellStart"/>
            <w:r w:rsidRPr="004376CE">
              <w:rPr>
                <w:sz w:val="24"/>
                <w:szCs w:val="24"/>
              </w:rPr>
              <w:t>ликви-дации</w:t>
            </w:r>
            <w:proofErr w:type="spellEnd"/>
            <w:r>
              <w:rPr>
                <w:sz w:val="24"/>
                <w:szCs w:val="24"/>
              </w:rPr>
              <w:t xml:space="preserve"> последствий чрезвычайных ситуа</w:t>
            </w:r>
            <w:r w:rsidRPr="004376CE">
              <w:rPr>
                <w:sz w:val="24"/>
                <w:szCs w:val="24"/>
              </w:rPr>
              <w:t>ций и стихийных бедствий</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03</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09</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31000 81050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Pr>
                <w:sz w:val="24"/>
                <w:szCs w:val="24"/>
              </w:rPr>
              <w:t>325,0</w:t>
            </w:r>
          </w:p>
        </w:tc>
        <w:tc>
          <w:tcPr>
            <w:tcW w:w="1275" w:type="dxa"/>
            <w:tcBorders>
              <w:top w:val="single" w:sz="4" w:space="0" w:color="auto"/>
              <w:left w:val="single" w:sz="4" w:space="0" w:color="auto"/>
              <w:bottom w:val="single" w:sz="4" w:space="0" w:color="auto"/>
              <w:right w:val="single" w:sz="4" w:space="0" w:color="auto"/>
            </w:tcBorders>
          </w:tcPr>
          <w:p w:rsidR="00BB7E1F" w:rsidRPr="00745A38" w:rsidRDefault="00BB7E1F" w:rsidP="00867CE8">
            <w:pPr>
              <w:rPr>
                <w:sz w:val="24"/>
                <w:szCs w:val="24"/>
              </w:rPr>
            </w:pPr>
            <w:r>
              <w:rPr>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BB7E1F" w:rsidRPr="00745A38" w:rsidRDefault="00BB7E1F" w:rsidP="00867CE8">
            <w:pPr>
              <w:rPr>
                <w:sz w:val="24"/>
                <w:szCs w:val="24"/>
              </w:rPr>
            </w:pPr>
            <w:r>
              <w:rPr>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4376CE" w:rsidRDefault="00BB7E1F">
            <w:pPr>
              <w:jc w:val="both"/>
              <w:rPr>
                <w:sz w:val="24"/>
                <w:szCs w:val="24"/>
              </w:rPr>
            </w:pPr>
            <w:r w:rsidRPr="004376CE">
              <w:rPr>
                <w:sz w:val="24"/>
                <w:szCs w:val="24"/>
              </w:rPr>
              <w:t>Пре</w:t>
            </w:r>
            <w:r>
              <w:rPr>
                <w:sz w:val="24"/>
                <w:szCs w:val="24"/>
              </w:rPr>
              <w:t>дупреждение и ликвидация послед</w:t>
            </w:r>
            <w:r w:rsidRPr="004376CE">
              <w:rPr>
                <w:sz w:val="24"/>
                <w:szCs w:val="24"/>
              </w:rPr>
              <w:t xml:space="preserve">ствий чрезвычайных ситуаций и стихийных бедствий природного и техногенного </w:t>
            </w:r>
            <w:proofErr w:type="spellStart"/>
            <w:proofErr w:type="gramStart"/>
            <w:r w:rsidRPr="004376CE">
              <w:rPr>
                <w:sz w:val="24"/>
                <w:szCs w:val="24"/>
              </w:rPr>
              <w:t>харак-тера</w:t>
            </w:r>
            <w:proofErr w:type="spellEnd"/>
            <w:proofErr w:type="gramEnd"/>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03</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09</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31000 81051</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Pr>
                <w:sz w:val="24"/>
                <w:szCs w:val="24"/>
              </w:rPr>
              <w:t>325,0</w:t>
            </w:r>
          </w:p>
        </w:tc>
        <w:tc>
          <w:tcPr>
            <w:tcW w:w="1275" w:type="dxa"/>
            <w:tcBorders>
              <w:top w:val="single" w:sz="4" w:space="0" w:color="auto"/>
              <w:left w:val="single" w:sz="4" w:space="0" w:color="auto"/>
              <w:bottom w:val="single" w:sz="4" w:space="0" w:color="auto"/>
              <w:right w:val="single" w:sz="4" w:space="0" w:color="auto"/>
            </w:tcBorders>
          </w:tcPr>
          <w:p w:rsidR="00BB7E1F" w:rsidRPr="00745A38" w:rsidRDefault="00BB7E1F" w:rsidP="00867CE8">
            <w:pPr>
              <w:rPr>
                <w:sz w:val="24"/>
                <w:szCs w:val="24"/>
              </w:rPr>
            </w:pPr>
            <w:r>
              <w:rPr>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BB7E1F" w:rsidRPr="00745A38" w:rsidRDefault="00BB7E1F" w:rsidP="00867CE8">
            <w:pPr>
              <w:rPr>
                <w:sz w:val="24"/>
                <w:szCs w:val="24"/>
              </w:rPr>
            </w:pPr>
            <w:r>
              <w:rPr>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4376CE" w:rsidRDefault="00BB7E1F">
            <w:pPr>
              <w:jc w:val="both"/>
              <w:rPr>
                <w:sz w:val="24"/>
                <w:szCs w:val="24"/>
              </w:rPr>
            </w:pPr>
            <w:r w:rsidRPr="004376CE">
              <w:rPr>
                <w:color w:val="000000"/>
                <w:sz w:val="24"/>
                <w:szCs w:val="24"/>
              </w:rPr>
              <w:t xml:space="preserve">Закупка товаров, работ </w:t>
            </w:r>
            <w:r>
              <w:rPr>
                <w:color w:val="000000"/>
                <w:sz w:val="24"/>
                <w:szCs w:val="24"/>
              </w:rPr>
              <w:t>и услуг для обеспечения государственных (муниципа</w:t>
            </w:r>
            <w:r w:rsidRPr="004376CE">
              <w:rPr>
                <w:color w:val="000000"/>
                <w:sz w:val="24"/>
                <w:szCs w:val="24"/>
              </w:rPr>
              <w:t>льных) нужд</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03</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09</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31000 81051</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200</w:t>
            </w: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Pr>
                <w:sz w:val="24"/>
                <w:szCs w:val="24"/>
              </w:rPr>
              <w:t>325,0</w:t>
            </w:r>
          </w:p>
        </w:tc>
        <w:tc>
          <w:tcPr>
            <w:tcW w:w="1275" w:type="dxa"/>
            <w:tcBorders>
              <w:top w:val="single" w:sz="4" w:space="0" w:color="auto"/>
              <w:left w:val="single" w:sz="4" w:space="0" w:color="auto"/>
              <w:bottom w:val="single" w:sz="4" w:space="0" w:color="auto"/>
              <w:right w:val="single" w:sz="4" w:space="0" w:color="auto"/>
            </w:tcBorders>
          </w:tcPr>
          <w:p w:rsidR="00BB7E1F" w:rsidRPr="00745A38" w:rsidRDefault="00BB7E1F" w:rsidP="00867CE8">
            <w:pPr>
              <w:rPr>
                <w:sz w:val="24"/>
                <w:szCs w:val="24"/>
              </w:rPr>
            </w:pPr>
            <w:r>
              <w:rPr>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BB7E1F" w:rsidRPr="00745A38" w:rsidRDefault="00BB7E1F" w:rsidP="00867CE8">
            <w:pPr>
              <w:rPr>
                <w:sz w:val="24"/>
                <w:szCs w:val="24"/>
              </w:rPr>
            </w:pPr>
            <w:r>
              <w:rPr>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26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4376CE" w:rsidRDefault="00BB7E1F">
            <w:pPr>
              <w:jc w:val="both"/>
              <w:rPr>
                <w:b/>
                <w:sz w:val="24"/>
                <w:szCs w:val="24"/>
              </w:rPr>
            </w:pPr>
            <w:r w:rsidRPr="004376CE">
              <w:rPr>
                <w:b/>
                <w:sz w:val="24"/>
                <w:szCs w:val="24"/>
              </w:rPr>
              <w:t>Пожарная безопасность</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sidRPr="004376CE">
              <w:rPr>
                <w:b/>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sidRPr="004376CE">
              <w:rPr>
                <w:b/>
                <w:sz w:val="24"/>
                <w:szCs w:val="24"/>
              </w:rPr>
              <w:t>03</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sidRPr="004376CE">
              <w:rPr>
                <w:b/>
                <w:sz w:val="24"/>
                <w:szCs w:val="24"/>
              </w:rPr>
              <w:t>10</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Pr>
                <w:b/>
                <w:sz w:val="24"/>
                <w:szCs w:val="24"/>
              </w:rPr>
              <w:t>100,0</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Pr>
                <w:b/>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Pr>
                <w:b/>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26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4376CE" w:rsidRDefault="00BB7E1F">
            <w:pPr>
              <w:jc w:val="both"/>
              <w:rPr>
                <w:b/>
                <w:sz w:val="24"/>
                <w:szCs w:val="24"/>
              </w:rPr>
            </w:pPr>
            <w:r w:rsidRPr="004376CE">
              <w:rPr>
                <w:color w:val="000000"/>
                <w:sz w:val="24"/>
                <w:szCs w:val="24"/>
              </w:rPr>
              <w:t>Мероприятия в рамках непрограммных направлений деятельности</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03</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10</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31000 00000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Pr>
                <w:sz w:val="24"/>
                <w:szCs w:val="24"/>
              </w:rPr>
              <w:t>100,0</w:t>
            </w:r>
          </w:p>
        </w:tc>
        <w:tc>
          <w:tcPr>
            <w:tcW w:w="1275" w:type="dxa"/>
            <w:tcBorders>
              <w:top w:val="single" w:sz="4" w:space="0" w:color="auto"/>
              <w:left w:val="single" w:sz="4" w:space="0" w:color="auto"/>
              <w:bottom w:val="single" w:sz="4" w:space="0" w:color="auto"/>
              <w:right w:val="single" w:sz="4" w:space="0" w:color="auto"/>
            </w:tcBorders>
          </w:tcPr>
          <w:p w:rsidR="00BB7E1F" w:rsidRPr="00745A38" w:rsidRDefault="00BB7E1F" w:rsidP="00867CE8">
            <w:pPr>
              <w:rPr>
                <w:sz w:val="24"/>
                <w:szCs w:val="24"/>
              </w:rPr>
            </w:pPr>
            <w:r>
              <w:rPr>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BB7E1F" w:rsidRPr="00745A38" w:rsidRDefault="00BB7E1F" w:rsidP="00867CE8">
            <w:pPr>
              <w:rPr>
                <w:sz w:val="24"/>
                <w:szCs w:val="24"/>
              </w:rPr>
            </w:pPr>
            <w:r>
              <w:rPr>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26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4376CE" w:rsidRDefault="00BB7E1F">
            <w:pPr>
              <w:snapToGrid w:val="0"/>
              <w:rPr>
                <w:snapToGrid w:val="0"/>
                <w:sz w:val="24"/>
                <w:szCs w:val="24"/>
              </w:rPr>
            </w:pPr>
            <w:r w:rsidRPr="004376CE">
              <w:rPr>
                <w:sz w:val="24"/>
                <w:szCs w:val="24"/>
              </w:rPr>
              <w:t>Реализация мероприятий в сфере национальной безопасности и правоохранительной деятельности</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snapToGrid w:val="0"/>
              <w:jc w:val="center"/>
              <w:rPr>
                <w:rFonts w:cs="Tahoma"/>
                <w:sz w:val="24"/>
                <w:szCs w:val="24"/>
              </w:rPr>
            </w:pPr>
            <w:r w:rsidRPr="004376CE">
              <w:rPr>
                <w:rFonts w:cs="Tahoma"/>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snapToGrid w:val="0"/>
              <w:jc w:val="center"/>
              <w:rPr>
                <w:rFonts w:cs="Tahoma"/>
                <w:sz w:val="24"/>
                <w:szCs w:val="24"/>
              </w:rPr>
            </w:pPr>
            <w:r w:rsidRPr="004376CE">
              <w:rPr>
                <w:rFonts w:cs="Tahoma"/>
                <w:sz w:val="24"/>
                <w:szCs w:val="24"/>
              </w:rPr>
              <w:t>03</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snapToGrid w:val="0"/>
              <w:rPr>
                <w:rFonts w:cs="Tahoma"/>
                <w:sz w:val="24"/>
                <w:szCs w:val="24"/>
              </w:rPr>
            </w:pPr>
            <w:r w:rsidRPr="004376CE">
              <w:rPr>
                <w:rFonts w:cs="Tahoma"/>
                <w:sz w:val="24"/>
                <w:szCs w:val="24"/>
              </w:rPr>
              <w:t>10</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jc w:val="both"/>
              <w:rPr>
                <w:sz w:val="24"/>
                <w:szCs w:val="24"/>
              </w:rPr>
            </w:pPr>
            <w:r w:rsidRPr="004376CE">
              <w:rPr>
                <w:sz w:val="24"/>
                <w:szCs w:val="24"/>
              </w:rPr>
              <w:t>31000 81000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snapToGrid w:val="0"/>
              <w:jc w:val="center"/>
              <w:rPr>
                <w:rFonts w:cs="Tahoma"/>
                <w:bCs/>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Pr>
                <w:sz w:val="24"/>
                <w:szCs w:val="24"/>
              </w:rPr>
              <w:t>100,0</w:t>
            </w:r>
          </w:p>
        </w:tc>
        <w:tc>
          <w:tcPr>
            <w:tcW w:w="1275" w:type="dxa"/>
            <w:tcBorders>
              <w:top w:val="single" w:sz="4" w:space="0" w:color="auto"/>
              <w:left w:val="single" w:sz="4" w:space="0" w:color="auto"/>
              <w:bottom w:val="single" w:sz="4" w:space="0" w:color="auto"/>
              <w:right w:val="single" w:sz="4" w:space="0" w:color="auto"/>
            </w:tcBorders>
          </w:tcPr>
          <w:p w:rsidR="00BB7E1F" w:rsidRPr="00745A38" w:rsidRDefault="00BB7E1F" w:rsidP="00867CE8">
            <w:pPr>
              <w:rPr>
                <w:sz w:val="24"/>
                <w:szCs w:val="24"/>
              </w:rPr>
            </w:pPr>
            <w:r>
              <w:rPr>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BB7E1F" w:rsidRPr="00745A38" w:rsidRDefault="00BB7E1F" w:rsidP="00867CE8">
            <w:pPr>
              <w:rPr>
                <w:sz w:val="24"/>
                <w:szCs w:val="24"/>
              </w:rPr>
            </w:pPr>
            <w:r>
              <w:rPr>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4376CE" w:rsidRDefault="00BB7E1F">
            <w:pPr>
              <w:jc w:val="both"/>
              <w:rPr>
                <w:sz w:val="24"/>
                <w:szCs w:val="24"/>
              </w:rPr>
            </w:pPr>
            <w:r w:rsidRPr="004376CE">
              <w:rPr>
                <w:color w:val="000000"/>
                <w:sz w:val="24"/>
                <w:szCs w:val="24"/>
              </w:rPr>
              <w:t>Учреждения в сфере гражданской защиты и пожарной безопасности Ульяновской области</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03</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10</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31000 81070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Pr>
                <w:sz w:val="24"/>
                <w:szCs w:val="24"/>
              </w:rPr>
              <w:t>100,0</w:t>
            </w:r>
          </w:p>
        </w:tc>
        <w:tc>
          <w:tcPr>
            <w:tcW w:w="1275" w:type="dxa"/>
            <w:tcBorders>
              <w:top w:val="single" w:sz="4" w:space="0" w:color="auto"/>
              <w:left w:val="single" w:sz="4" w:space="0" w:color="auto"/>
              <w:bottom w:val="single" w:sz="4" w:space="0" w:color="auto"/>
              <w:right w:val="single" w:sz="4" w:space="0" w:color="auto"/>
            </w:tcBorders>
          </w:tcPr>
          <w:p w:rsidR="00BB7E1F" w:rsidRPr="00745A38" w:rsidRDefault="00BB7E1F" w:rsidP="00867CE8">
            <w:pPr>
              <w:rPr>
                <w:sz w:val="24"/>
                <w:szCs w:val="24"/>
              </w:rPr>
            </w:pPr>
            <w:r>
              <w:rPr>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BB7E1F" w:rsidRPr="00745A38" w:rsidRDefault="00BB7E1F" w:rsidP="00867CE8">
            <w:pPr>
              <w:rPr>
                <w:sz w:val="24"/>
                <w:szCs w:val="24"/>
              </w:rPr>
            </w:pPr>
            <w:r>
              <w:rPr>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rsidP="001A03C7">
            <w:pPr>
              <w:jc w:val="both"/>
              <w:rPr>
                <w:sz w:val="24"/>
                <w:szCs w:val="24"/>
              </w:rPr>
            </w:pPr>
            <w:r w:rsidRPr="00842DE7">
              <w:rPr>
                <w:sz w:val="24"/>
                <w:szCs w:val="24"/>
              </w:rPr>
              <w:t xml:space="preserve">Муниципальная программа «Обеспечение пожарной безопасности </w:t>
            </w:r>
            <w:r>
              <w:rPr>
                <w:sz w:val="24"/>
                <w:szCs w:val="24"/>
              </w:rPr>
              <w:t xml:space="preserve">на территории </w:t>
            </w:r>
            <w:r w:rsidRPr="00842DE7">
              <w:rPr>
                <w:sz w:val="24"/>
                <w:szCs w:val="24"/>
              </w:rPr>
              <w:t>муниципального образования «Новоспасское городское поселение» Новоспасского района Ульяновской области на 2021-2023 годы»</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03</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10</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31000 81071</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Pr>
                <w:sz w:val="24"/>
                <w:szCs w:val="24"/>
              </w:rPr>
              <w:t>100,0</w:t>
            </w:r>
          </w:p>
        </w:tc>
        <w:tc>
          <w:tcPr>
            <w:tcW w:w="1275" w:type="dxa"/>
            <w:tcBorders>
              <w:top w:val="single" w:sz="4" w:space="0" w:color="auto"/>
              <w:left w:val="single" w:sz="4" w:space="0" w:color="auto"/>
              <w:bottom w:val="single" w:sz="4" w:space="0" w:color="auto"/>
              <w:right w:val="single" w:sz="4" w:space="0" w:color="auto"/>
            </w:tcBorders>
          </w:tcPr>
          <w:p w:rsidR="00BB7E1F" w:rsidRPr="00745A38" w:rsidRDefault="00BB7E1F" w:rsidP="00867CE8">
            <w:pPr>
              <w:rPr>
                <w:sz w:val="24"/>
                <w:szCs w:val="24"/>
              </w:rPr>
            </w:pPr>
            <w:r>
              <w:rPr>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BB7E1F" w:rsidRPr="00745A38" w:rsidRDefault="00BB7E1F" w:rsidP="00867CE8">
            <w:pPr>
              <w:rPr>
                <w:sz w:val="24"/>
                <w:szCs w:val="24"/>
              </w:rPr>
            </w:pPr>
            <w:r>
              <w:rPr>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rsidP="00A22709">
            <w:pPr>
              <w:jc w:val="both"/>
              <w:rPr>
                <w:sz w:val="24"/>
                <w:szCs w:val="24"/>
              </w:rPr>
            </w:pPr>
            <w:r w:rsidRPr="00842DE7">
              <w:rPr>
                <w:color w:val="000000"/>
                <w:sz w:val="24"/>
                <w:szCs w:val="24"/>
              </w:rPr>
              <w:t>Закупка товаров, работ и услуг для обеспечения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03</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10</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31000 81071</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200</w:t>
            </w: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Pr>
                <w:sz w:val="24"/>
                <w:szCs w:val="24"/>
              </w:rPr>
              <w:t>100,0</w:t>
            </w:r>
          </w:p>
        </w:tc>
        <w:tc>
          <w:tcPr>
            <w:tcW w:w="1275" w:type="dxa"/>
            <w:tcBorders>
              <w:top w:val="single" w:sz="4" w:space="0" w:color="auto"/>
              <w:left w:val="single" w:sz="4" w:space="0" w:color="auto"/>
              <w:bottom w:val="single" w:sz="4" w:space="0" w:color="auto"/>
              <w:right w:val="single" w:sz="4" w:space="0" w:color="auto"/>
            </w:tcBorders>
          </w:tcPr>
          <w:p w:rsidR="00BB7E1F" w:rsidRPr="00745A38" w:rsidRDefault="00BB7E1F" w:rsidP="00867CE8">
            <w:pPr>
              <w:rPr>
                <w:sz w:val="24"/>
                <w:szCs w:val="24"/>
              </w:rPr>
            </w:pPr>
            <w:r>
              <w:rPr>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BB7E1F" w:rsidRPr="00745A38" w:rsidRDefault="00BB7E1F" w:rsidP="00867CE8">
            <w:pPr>
              <w:rPr>
                <w:sz w:val="24"/>
                <w:szCs w:val="24"/>
              </w:rPr>
            </w:pPr>
            <w:r>
              <w:rPr>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pPr>
              <w:jc w:val="both"/>
              <w:rPr>
                <w:b/>
                <w:sz w:val="24"/>
                <w:szCs w:val="24"/>
              </w:rPr>
            </w:pPr>
            <w:r w:rsidRPr="00842DE7">
              <w:rPr>
                <w:b/>
                <w:sz w:val="24"/>
                <w:szCs w:val="24"/>
              </w:rPr>
              <w:t>Национальная экономика</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sidRPr="004376CE">
              <w:rPr>
                <w:b/>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sidRPr="004376CE">
              <w:rPr>
                <w:b/>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B85F78">
            <w:pPr>
              <w:rPr>
                <w:b/>
                <w:sz w:val="24"/>
                <w:szCs w:val="24"/>
              </w:rPr>
            </w:pPr>
            <w:r>
              <w:rPr>
                <w:b/>
                <w:sz w:val="24"/>
                <w:szCs w:val="24"/>
              </w:rPr>
              <w:t>37728,215</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FE2F06">
            <w:pPr>
              <w:rPr>
                <w:b/>
                <w:sz w:val="24"/>
                <w:szCs w:val="24"/>
              </w:rPr>
            </w:pPr>
            <w:r>
              <w:rPr>
                <w:b/>
                <w:sz w:val="24"/>
                <w:szCs w:val="24"/>
              </w:rPr>
              <w:t>29831,042</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Pr>
                <w:b/>
                <w:sz w:val="24"/>
                <w:szCs w:val="24"/>
              </w:rPr>
              <w:t>25131,04</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rsidP="00834BFD">
            <w:pPr>
              <w:jc w:val="both"/>
              <w:rPr>
                <w:b/>
                <w:sz w:val="24"/>
                <w:szCs w:val="24"/>
              </w:rPr>
            </w:pPr>
            <w:r w:rsidRPr="00842DE7">
              <w:rPr>
                <w:b/>
                <w:sz w:val="24"/>
                <w:szCs w:val="24"/>
              </w:rPr>
              <w:lastRenderedPageBreak/>
              <w:t>Транспорт</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rsidP="00834BFD">
            <w:pPr>
              <w:rPr>
                <w:b/>
                <w:sz w:val="24"/>
                <w:szCs w:val="24"/>
              </w:rPr>
            </w:pPr>
            <w:r>
              <w:rPr>
                <w:b/>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834BFD">
            <w:pPr>
              <w:rPr>
                <w:b/>
                <w:sz w:val="24"/>
                <w:szCs w:val="24"/>
              </w:rPr>
            </w:pPr>
            <w:r>
              <w:rPr>
                <w:b/>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834BFD">
            <w:pPr>
              <w:rPr>
                <w:b/>
                <w:sz w:val="24"/>
                <w:szCs w:val="24"/>
              </w:rPr>
            </w:pPr>
            <w:r>
              <w:rPr>
                <w:b/>
                <w:sz w:val="24"/>
                <w:szCs w:val="24"/>
              </w:rPr>
              <w:t>08</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rsidP="00834BFD">
            <w:pPr>
              <w:rPr>
                <w:b/>
                <w:sz w:val="24"/>
                <w:szCs w:val="24"/>
              </w:rPr>
            </w:pP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rsidP="00834BFD">
            <w:pPr>
              <w:rPr>
                <w:b/>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1A3A29" w:rsidRDefault="00BB7E1F" w:rsidP="00834BFD">
            <w:pPr>
              <w:jc w:val="center"/>
              <w:rPr>
                <w:b/>
                <w:sz w:val="24"/>
                <w:szCs w:val="24"/>
              </w:rPr>
            </w:pPr>
            <w:r>
              <w:rPr>
                <w:b/>
                <w:sz w:val="24"/>
                <w:szCs w:val="24"/>
              </w:rPr>
              <w:t>100,0</w:t>
            </w:r>
          </w:p>
        </w:tc>
        <w:tc>
          <w:tcPr>
            <w:tcW w:w="1275" w:type="dxa"/>
            <w:tcBorders>
              <w:top w:val="single" w:sz="4" w:space="0" w:color="auto"/>
              <w:left w:val="single" w:sz="4" w:space="0" w:color="auto"/>
              <w:bottom w:val="single" w:sz="4" w:space="0" w:color="auto"/>
              <w:right w:val="single" w:sz="4" w:space="0" w:color="auto"/>
            </w:tcBorders>
          </w:tcPr>
          <w:p w:rsidR="00BB7E1F" w:rsidRPr="001A3A29" w:rsidRDefault="00BB7E1F" w:rsidP="00834BFD">
            <w:pPr>
              <w:jc w:val="center"/>
              <w:rPr>
                <w:b/>
                <w:sz w:val="24"/>
                <w:szCs w:val="24"/>
              </w:rPr>
            </w:pPr>
            <w:r>
              <w:rPr>
                <w:b/>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BB7E1F" w:rsidRPr="001A3A29" w:rsidRDefault="00BB7E1F" w:rsidP="00834BFD">
            <w:pPr>
              <w:jc w:val="center"/>
              <w:rPr>
                <w:b/>
                <w:sz w:val="24"/>
                <w:szCs w:val="24"/>
              </w:rPr>
            </w:pPr>
            <w:r w:rsidRPr="001A3A29">
              <w:rPr>
                <w:b/>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rsidP="00834BFD">
            <w:pPr>
              <w:jc w:val="both"/>
              <w:rPr>
                <w:b/>
                <w:sz w:val="24"/>
                <w:szCs w:val="24"/>
              </w:rPr>
            </w:pPr>
            <w:r w:rsidRPr="00842DE7">
              <w:rPr>
                <w:sz w:val="24"/>
                <w:szCs w:val="24"/>
              </w:rPr>
              <w:t>Реализация мероприятий в сфере транспортных услуг</w:t>
            </w:r>
          </w:p>
        </w:tc>
        <w:tc>
          <w:tcPr>
            <w:tcW w:w="592" w:type="dxa"/>
            <w:tcBorders>
              <w:top w:val="single" w:sz="4" w:space="0" w:color="auto"/>
              <w:left w:val="single" w:sz="4" w:space="0" w:color="auto"/>
              <w:bottom w:val="single" w:sz="4" w:space="0" w:color="auto"/>
              <w:right w:val="single" w:sz="4" w:space="0" w:color="auto"/>
            </w:tcBorders>
          </w:tcPr>
          <w:p w:rsidR="00BB7E1F" w:rsidRPr="000D73B9" w:rsidRDefault="00BB7E1F" w:rsidP="00834BFD">
            <w:pPr>
              <w:rPr>
                <w:sz w:val="24"/>
                <w:szCs w:val="24"/>
              </w:rPr>
            </w:pPr>
            <w:r w:rsidRPr="000D73B9">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0D73B9" w:rsidRDefault="00BB7E1F" w:rsidP="00834BFD">
            <w:pPr>
              <w:rPr>
                <w:sz w:val="24"/>
                <w:szCs w:val="24"/>
              </w:rPr>
            </w:pPr>
            <w:r w:rsidRPr="000D73B9">
              <w:rPr>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BB7E1F" w:rsidRPr="000D73B9" w:rsidRDefault="00BB7E1F" w:rsidP="00834BFD">
            <w:pPr>
              <w:rPr>
                <w:sz w:val="24"/>
                <w:szCs w:val="24"/>
              </w:rPr>
            </w:pPr>
            <w:r w:rsidRPr="000D73B9">
              <w:rPr>
                <w:sz w:val="24"/>
                <w:szCs w:val="24"/>
              </w:rPr>
              <w:t>08</w:t>
            </w:r>
          </w:p>
        </w:tc>
        <w:tc>
          <w:tcPr>
            <w:tcW w:w="1079" w:type="dxa"/>
            <w:tcBorders>
              <w:top w:val="single" w:sz="4" w:space="0" w:color="auto"/>
              <w:left w:val="single" w:sz="4" w:space="0" w:color="auto"/>
              <w:bottom w:val="single" w:sz="4" w:space="0" w:color="auto"/>
              <w:right w:val="single" w:sz="4" w:space="0" w:color="auto"/>
            </w:tcBorders>
          </w:tcPr>
          <w:p w:rsidR="00BB7E1F" w:rsidRDefault="00BB7E1F" w:rsidP="00834BFD">
            <w:pPr>
              <w:rPr>
                <w:sz w:val="24"/>
                <w:szCs w:val="24"/>
              </w:rPr>
            </w:pPr>
            <w:r>
              <w:rPr>
                <w:sz w:val="24"/>
                <w:szCs w:val="24"/>
              </w:rPr>
              <w:t>44000</w:t>
            </w:r>
          </w:p>
          <w:p w:rsidR="00BB7E1F" w:rsidRPr="000D73B9" w:rsidRDefault="00BB7E1F" w:rsidP="00834BFD">
            <w:pPr>
              <w:rPr>
                <w:sz w:val="24"/>
                <w:szCs w:val="24"/>
              </w:rPr>
            </w:pPr>
            <w:r>
              <w:rPr>
                <w:sz w:val="24"/>
                <w:szCs w:val="24"/>
              </w:rPr>
              <w:t>00000</w:t>
            </w:r>
          </w:p>
        </w:tc>
        <w:tc>
          <w:tcPr>
            <w:tcW w:w="651" w:type="dxa"/>
            <w:tcBorders>
              <w:top w:val="single" w:sz="4" w:space="0" w:color="auto"/>
              <w:left w:val="single" w:sz="4" w:space="0" w:color="auto"/>
              <w:bottom w:val="single" w:sz="4" w:space="0" w:color="auto"/>
              <w:right w:val="single" w:sz="4" w:space="0" w:color="auto"/>
            </w:tcBorders>
          </w:tcPr>
          <w:p w:rsidR="00BB7E1F" w:rsidRPr="000D73B9" w:rsidRDefault="00BB7E1F" w:rsidP="00834BFD">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0D73B9" w:rsidRDefault="00BB7E1F" w:rsidP="00834BFD">
            <w:pPr>
              <w:jc w:val="center"/>
              <w:rPr>
                <w:sz w:val="24"/>
                <w:szCs w:val="24"/>
              </w:rPr>
            </w:pPr>
            <w:r>
              <w:rPr>
                <w:sz w:val="24"/>
                <w:szCs w:val="24"/>
              </w:rPr>
              <w:t>100,0</w:t>
            </w:r>
          </w:p>
        </w:tc>
        <w:tc>
          <w:tcPr>
            <w:tcW w:w="1275" w:type="dxa"/>
            <w:tcBorders>
              <w:top w:val="single" w:sz="4" w:space="0" w:color="auto"/>
              <w:left w:val="single" w:sz="4" w:space="0" w:color="auto"/>
              <w:bottom w:val="single" w:sz="4" w:space="0" w:color="auto"/>
              <w:right w:val="single" w:sz="4" w:space="0" w:color="auto"/>
            </w:tcBorders>
          </w:tcPr>
          <w:p w:rsidR="00BB7E1F" w:rsidRPr="000D73B9" w:rsidRDefault="00BB7E1F" w:rsidP="00834BFD">
            <w:pPr>
              <w:jc w:val="center"/>
              <w:rPr>
                <w:sz w:val="24"/>
                <w:szCs w:val="24"/>
              </w:rPr>
            </w:pPr>
            <w:r>
              <w:rPr>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BB7E1F" w:rsidRPr="000D73B9" w:rsidRDefault="00BB7E1F" w:rsidP="00834BFD">
            <w:pPr>
              <w:jc w:val="center"/>
              <w:rPr>
                <w:sz w:val="24"/>
                <w:szCs w:val="24"/>
              </w:rPr>
            </w:pPr>
            <w:r w:rsidRPr="000D73B9">
              <w:rPr>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rsidP="00834BFD">
            <w:pPr>
              <w:jc w:val="both"/>
              <w:rPr>
                <w:sz w:val="24"/>
                <w:szCs w:val="24"/>
              </w:rPr>
            </w:pPr>
            <w:r w:rsidRPr="00842DE7">
              <w:rPr>
                <w:sz w:val="24"/>
                <w:szCs w:val="24"/>
              </w:rPr>
              <w:t>Развитие транспортного обслуживания населения</w:t>
            </w:r>
          </w:p>
        </w:tc>
        <w:tc>
          <w:tcPr>
            <w:tcW w:w="592" w:type="dxa"/>
            <w:tcBorders>
              <w:top w:val="single" w:sz="4" w:space="0" w:color="auto"/>
              <w:left w:val="single" w:sz="4" w:space="0" w:color="auto"/>
              <w:bottom w:val="single" w:sz="4" w:space="0" w:color="auto"/>
              <w:right w:val="single" w:sz="4" w:space="0" w:color="auto"/>
            </w:tcBorders>
          </w:tcPr>
          <w:p w:rsidR="00BB7E1F" w:rsidRPr="000D73B9" w:rsidRDefault="00BB7E1F" w:rsidP="00834BFD">
            <w:pPr>
              <w:rPr>
                <w:sz w:val="24"/>
                <w:szCs w:val="24"/>
              </w:rPr>
            </w:pPr>
            <w:r w:rsidRPr="000D73B9">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0D73B9" w:rsidRDefault="00BB7E1F" w:rsidP="00834BFD">
            <w:pPr>
              <w:rPr>
                <w:sz w:val="24"/>
                <w:szCs w:val="24"/>
              </w:rPr>
            </w:pPr>
            <w:r w:rsidRPr="000D73B9">
              <w:rPr>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BB7E1F" w:rsidRPr="000D73B9" w:rsidRDefault="00BB7E1F" w:rsidP="00834BFD">
            <w:pPr>
              <w:rPr>
                <w:sz w:val="24"/>
                <w:szCs w:val="24"/>
              </w:rPr>
            </w:pPr>
            <w:r w:rsidRPr="000D73B9">
              <w:rPr>
                <w:sz w:val="24"/>
                <w:szCs w:val="24"/>
              </w:rPr>
              <w:t>08</w:t>
            </w:r>
          </w:p>
        </w:tc>
        <w:tc>
          <w:tcPr>
            <w:tcW w:w="1079" w:type="dxa"/>
            <w:tcBorders>
              <w:top w:val="single" w:sz="4" w:space="0" w:color="auto"/>
              <w:left w:val="single" w:sz="4" w:space="0" w:color="auto"/>
              <w:bottom w:val="single" w:sz="4" w:space="0" w:color="auto"/>
              <w:right w:val="single" w:sz="4" w:space="0" w:color="auto"/>
            </w:tcBorders>
          </w:tcPr>
          <w:p w:rsidR="00BB7E1F" w:rsidRDefault="00BB7E1F" w:rsidP="00834BFD">
            <w:pPr>
              <w:rPr>
                <w:sz w:val="24"/>
                <w:szCs w:val="24"/>
              </w:rPr>
            </w:pPr>
            <w:r>
              <w:rPr>
                <w:sz w:val="24"/>
                <w:szCs w:val="24"/>
              </w:rPr>
              <w:t>44200</w:t>
            </w:r>
          </w:p>
          <w:p w:rsidR="00BB7E1F" w:rsidRPr="000D73B9" w:rsidRDefault="00BB7E1F" w:rsidP="00834BFD">
            <w:pPr>
              <w:rPr>
                <w:sz w:val="24"/>
                <w:szCs w:val="24"/>
              </w:rPr>
            </w:pPr>
            <w:r>
              <w:rPr>
                <w:sz w:val="24"/>
                <w:szCs w:val="24"/>
              </w:rPr>
              <w:t>00000</w:t>
            </w:r>
          </w:p>
        </w:tc>
        <w:tc>
          <w:tcPr>
            <w:tcW w:w="651" w:type="dxa"/>
            <w:tcBorders>
              <w:top w:val="single" w:sz="4" w:space="0" w:color="auto"/>
              <w:left w:val="single" w:sz="4" w:space="0" w:color="auto"/>
              <w:bottom w:val="single" w:sz="4" w:space="0" w:color="auto"/>
              <w:right w:val="single" w:sz="4" w:space="0" w:color="auto"/>
            </w:tcBorders>
          </w:tcPr>
          <w:p w:rsidR="00BB7E1F" w:rsidRPr="000D73B9" w:rsidRDefault="00BB7E1F" w:rsidP="00834BFD">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0D73B9" w:rsidRDefault="00BB7E1F" w:rsidP="001A3A29">
            <w:pPr>
              <w:jc w:val="center"/>
              <w:rPr>
                <w:sz w:val="24"/>
                <w:szCs w:val="24"/>
              </w:rPr>
            </w:pPr>
            <w:r>
              <w:rPr>
                <w:sz w:val="24"/>
                <w:szCs w:val="24"/>
              </w:rPr>
              <w:t>100,0</w:t>
            </w:r>
          </w:p>
        </w:tc>
        <w:tc>
          <w:tcPr>
            <w:tcW w:w="1275" w:type="dxa"/>
            <w:tcBorders>
              <w:top w:val="single" w:sz="4" w:space="0" w:color="auto"/>
              <w:left w:val="single" w:sz="4" w:space="0" w:color="auto"/>
              <w:bottom w:val="single" w:sz="4" w:space="0" w:color="auto"/>
              <w:right w:val="single" w:sz="4" w:space="0" w:color="auto"/>
            </w:tcBorders>
          </w:tcPr>
          <w:p w:rsidR="00BB7E1F" w:rsidRPr="000D73B9" w:rsidRDefault="00BB7E1F" w:rsidP="00834BFD">
            <w:pPr>
              <w:jc w:val="center"/>
              <w:rPr>
                <w:sz w:val="24"/>
                <w:szCs w:val="24"/>
              </w:rPr>
            </w:pPr>
            <w:r>
              <w:rPr>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BB7E1F" w:rsidRPr="000D73B9" w:rsidRDefault="00BB7E1F" w:rsidP="00834BFD">
            <w:pPr>
              <w:jc w:val="center"/>
              <w:rPr>
                <w:sz w:val="24"/>
                <w:szCs w:val="24"/>
              </w:rPr>
            </w:pPr>
            <w:r w:rsidRPr="000D73B9">
              <w:rPr>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rsidP="00834BFD">
            <w:pPr>
              <w:jc w:val="both"/>
              <w:rPr>
                <w:sz w:val="24"/>
                <w:szCs w:val="24"/>
              </w:rPr>
            </w:pPr>
            <w:r w:rsidRPr="00842DE7">
              <w:rPr>
                <w:sz w:val="24"/>
                <w:szCs w:val="24"/>
              </w:rPr>
              <w:t>Муниципальная программа "Развитие транспортного обслуживания населения муниципального образования "Новоспасское городское поселение" Новоспасского района Ульяновской области на 2021-2023 годы.</w:t>
            </w:r>
          </w:p>
        </w:tc>
        <w:tc>
          <w:tcPr>
            <w:tcW w:w="592" w:type="dxa"/>
            <w:tcBorders>
              <w:top w:val="single" w:sz="4" w:space="0" w:color="auto"/>
              <w:left w:val="single" w:sz="4" w:space="0" w:color="auto"/>
              <w:bottom w:val="single" w:sz="4" w:space="0" w:color="auto"/>
              <w:right w:val="single" w:sz="4" w:space="0" w:color="auto"/>
            </w:tcBorders>
          </w:tcPr>
          <w:p w:rsidR="00BB7E1F" w:rsidRPr="000D73B9" w:rsidRDefault="00BB7E1F" w:rsidP="00834BFD">
            <w:pPr>
              <w:rPr>
                <w:sz w:val="24"/>
                <w:szCs w:val="24"/>
              </w:rPr>
            </w:pPr>
            <w:r w:rsidRPr="000D73B9">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0D73B9" w:rsidRDefault="00BB7E1F" w:rsidP="00834BFD">
            <w:pPr>
              <w:rPr>
                <w:sz w:val="24"/>
                <w:szCs w:val="24"/>
              </w:rPr>
            </w:pPr>
            <w:r w:rsidRPr="000D73B9">
              <w:rPr>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BB7E1F" w:rsidRPr="000D73B9" w:rsidRDefault="00BB7E1F" w:rsidP="00834BFD">
            <w:pPr>
              <w:rPr>
                <w:sz w:val="24"/>
                <w:szCs w:val="24"/>
              </w:rPr>
            </w:pPr>
            <w:r w:rsidRPr="000D73B9">
              <w:rPr>
                <w:sz w:val="24"/>
                <w:szCs w:val="24"/>
              </w:rPr>
              <w:t>08</w:t>
            </w:r>
          </w:p>
        </w:tc>
        <w:tc>
          <w:tcPr>
            <w:tcW w:w="1079" w:type="dxa"/>
            <w:tcBorders>
              <w:top w:val="single" w:sz="4" w:space="0" w:color="auto"/>
              <w:left w:val="single" w:sz="4" w:space="0" w:color="auto"/>
              <w:bottom w:val="single" w:sz="4" w:space="0" w:color="auto"/>
              <w:right w:val="single" w:sz="4" w:space="0" w:color="auto"/>
            </w:tcBorders>
          </w:tcPr>
          <w:p w:rsidR="00BB7E1F" w:rsidRDefault="00BB7E1F" w:rsidP="00834BFD">
            <w:pPr>
              <w:rPr>
                <w:sz w:val="24"/>
                <w:szCs w:val="24"/>
              </w:rPr>
            </w:pPr>
            <w:r>
              <w:rPr>
                <w:sz w:val="24"/>
                <w:szCs w:val="24"/>
              </w:rPr>
              <w:t>44202</w:t>
            </w:r>
          </w:p>
          <w:p w:rsidR="00BB7E1F" w:rsidRPr="000D73B9" w:rsidRDefault="00BB7E1F" w:rsidP="00834BFD">
            <w:pPr>
              <w:rPr>
                <w:sz w:val="24"/>
                <w:szCs w:val="24"/>
              </w:rPr>
            </w:pPr>
            <w:r>
              <w:rPr>
                <w:sz w:val="24"/>
                <w:szCs w:val="24"/>
                <w:lang w:val="en-US"/>
              </w:rPr>
              <w:t>S</w:t>
            </w:r>
            <w:r>
              <w:rPr>
                <w:sz w:val="24"/>
                <w:szCs w:val="24"/>
              </w:rPr>
              <w:t>2380</w:t>
            </w:r>
          </w:p>
        </w:tc>
        <w:tc>
          <w:tcPr>
            <w:tcW w:w="651" w:type="dxa"/>
            <w:tcBorders>
              <w:top w:val="single" w:sz="4" w:space="0" w:color="auto"/>
              <w:left w:val="single" w:sz="4" w:space="0" w:color="auto"/>
              <w:bottom w:val="single" w:sz="4" w:space="0" w:color="auto"/>
              <w:right w:val="single" w:sz="4" w:space="0" w:color="auto"/>
            </w:tcBorders>
          </w:tcPr>
          <w:p w:rsidR="00BB7E1F" w:rsidRPr="000D73B9" w:rsidRDefault="00BB7E1F" w:rsidP="00834BFD">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1A3A29" w:rsidRDefault="00BB7E1F" w:rsidP="00834BFD">
            <w:pPr>
              <w:jc w:val="center"/>
              <w:rPr>
                <w:sz w:val="24"/>
                <w:szCs w:val="24"/>
              </w:rPr>
            </w:pPr>
            <w:r>
              <w:rPr>
                <w:sz w:val="24"/>
                <w:szCs w:val="24"/>
              </w:rPr>
              <w:t>100,0</w:t>
            </w:r>
          </w:p>
        </w:tc>
        <w:tc>
          <w:tcPr>
            <w:tcW w:w="1275" w:type="dxa"/>
            <w:tcBorders>
              <w:top w:val="single" w:sz="4" w:space="0" w:color="auto"/>
              <w:left w:val="single" w:sz="4" w:space="0" w:color="auto"/>
              <w:bottom w:val="single" w:sz="4" w:space="0" w:color="auto"/>
              <w:right w:val="single" w:sz="4" w:space="0" w:color="auto"/>
            </w:tcBorders>
          </w:tcPr>
          <w:p w:rsidR="00BB7E1F" w:rsidRPr="000D73B9" w:rsidRDefault="00BB7E1F" w:rsidP="00834BFD">
            <w:pPr>
              <w:jc w:val="center"/>
              <w:rPr>
                <w:sz w:val="24"/>
                <w:szCs w:val="24"/>
              </w:rPr>
            </w:pPr>
            <w:r>
              <w:rPr>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BB7E1F" w:rsidRPr="000D73B9" w:rsidRDefault="00BB7E1F" w:rsidP="00834BFD">
            <w:pPr>
              <w:jc w:val="center"/>
              <w:rPr>
                <w:sz w:val="24"/>
                <w:szCs w:val="24"/>
              </w:rPr>
            </w:pPr>
            <w:r w:rsidRPr="000D73B9">
              <w:rPr>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rsidP="00834BFD">
            <w:pPr>
              <w:jc w:val="both"/>
              <w:rPr>
                <w:sz w:val="24"/>
                <w:szCs w:val="24"/>
              </w:rPr>
            </w:pPr>
            <w:r w:rsidRPr="00842DE7">
              <w:rPr>
                <w:color w:val="333333"/>
                <w:sz w:val="24"/>
                <w:szCs w:val="24"/>
                <w:shd w:val="clear" w:color="auto" w:fill="FFFFFF"/>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92" w:type="dxa"/>
            <w:tcBorders>
              <w:top w:val="single" w:sz="4" w:space="0" w:color="auto"/>
              <w:left w:val="single" w:sz="4" w:space="0" w:color="auto"/>
              <w:bottom w:val="single" w:sz="4" w:space="0" w:color="auto"/>
              <w:right w:val="single" w:sz="4" w:space="0" w:color="auto"/>
            </w:tcBorders>
          </w:tcPr>
          <w:p w:rsidR="00BB7E1F" w:rsidRPr="001D44E4" w:rsidRDefault="00BB7E1F" w:rsidP="00834BFD">
            <w:pPr>
              <w:rPr>
                <w:sz w:val="24"/>
                <w:szCs w:val="24"/>
              </w:rPr>
            </w:pPr>
            <w:r w:rsidRPr="001D44E4">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1D44E4" w:rsidRDefault="00BB7E1F" w:rsidP="00834BFD">
            <w:pPr>
              <w:rPr>
                <w:sz w:val="24"/>
                <w:szCs w:val="24"/>
              </w:rPr>
            </w:pPr>
            <w:r w:rsidRPr="001D44E4">
              <w:rPr>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BB7E1F" w:rsidRPr="001D44E4" w:rsidRDefault="00BB7E1F" w:rsidP="00834BFD">
            <w:pPr>
              <w:rPr>
                <w:sz w:val="24"/>
                <w:szCs w:val="24"/>
              </w:rPr>
            </w:pPr>
            <w:r w:rsidRPr="001D44E4">
              <w:rPr>
                <w:sz w:val="24"/>
                <w:szCs w:val="24"/>
              </w:rPr>
              <w:t>08</w:t>
            </w:r>
          </w:p>
        </w:tc>
        <w:tc>
          <w:tcPr>
            <w:tcW w:w="1079" w:type="dxa"/>
            <w:tcBorders>
              <w:top w:val="single" w:sz="4" w:space="0" w:color="auto"/>
              <w:left w:val="single" w:sz="4" w:space="0" w:color="auto"/>
              <w:bottom w:val="single" w:sz="4" w:space="0" w:color="auto"/>
              <w:right w:val="single" w:sz="4" w:space="0" w:color="auto"/>
            </w:tcBorders>
          </w:tcPr>
          <w:p w:rsidR="00BB7E1F" w:rsidRPr="001D44E4" w:rsidRDefault="00BB7E1F" w:rsidP="00834BFD">
            <w:pPr>
              <w:rPr>
                <w:sz w:val="24"/>
                <w:szCs w:val="24"/>
              </w:rPr>
            </w:pPr>
            <w:r w:rsidRPr="001D44E4">
              <w:rPr>
                <w:sz w:val="24"/>
                <w:szCs w:val="24"/>
              </w:rPr>
              <w:t>44202</w:t>
            </w:r>
          </w:p>
          <w:p w:rsidR="00BB7E1F" w:rsidRPr="001D44E4" w:rsidRDefault="00BB7E1F" w:rsidP="00834BFD">
            <w:pPr>
              <w:rPr>
                <w:sz w:val="24"/>
                <w:szCs w:val="24"/>
              </w:rPr>
            </w:pPr>
            <w:r w:rsidRPr="001D44E4">
              <w:rPr>
                <w:sz w:val="24"/>
                <w:szCs w:val="24"/>
                <w:lang w:val="en-US"/>
              </w:rPr>
              <w:t>S</w:t>
            </w:r>
            <w:r w:rsidRPr="001D44E4">
              <w:rPr>
                <w:sz w:val="24"/>
                <w:szCs w:val="24"/>
              </w:rPr>
              <w:t>2380</w:t>
            </w:r>
          </w:p>
        </w:tc>
        <w:tc>
          <w:tcPr>
            <w:tcW w:w="651" w:type="dxa"/>
            <w:tcBorders>
              <w:top w:val="single" w:sz="4" w:space="0" w:color="auto"/>
              <w:left w:val="single" w:sz="4" w:space="0" w:color="auto"/>
              <w:bottom w:val="single" w:sz="4" w:space="0" w:color="auto"/>
              <w:right w:val="single" w:sz="4" w:space="0" w:color="auto"/>
            </w:tcBorders>
          </w:tcPr>
          <w:p w:rsidR="00BB7E1F" w:rsidRPr="001D44E4" w:rsidRDefault="00BB7E1F" w:rsidP="00834BFD">
            <w:pPr>
              <w:rPr>
                <w:sz w:val="24"/>
                <w:szCs w:val="24"/>
              </w:rPr>
            </w:pPr>
            <w:r w:rsidRPr="001D44E4">
              <w:rPr>
                <w:sz w:val="24"/>
                <w:szCs w:val="24"/>
              </w:rPr>
              <w:t>800</w:t>
            </w:r>
          </w:p>
        </w:tc>
        <w:tc>
          <w:tcPr>
            <w:tcW w:w="1135" w:type="dxa"/>
            <w:tcBorders>
              <w:top w:val="single" w:sz="4" w:space="0" w:color="auto"/>
              <w:left w:val="single" w:sz="4" w:space="0" w:color="auto"/>
              <w:bottom w:val="single" w:sz="4" w:space="0" w:color="auto"/>
              <w:right w:val="single" w:sz="4" w:space="0" w:color="auto"/>
            </w:tcBorders>
          </w:tcPr>
          <w:p w:rsidR="00BB7E1F" w:rsidRPr="000D73B9" w:rsidRDefault="00BB7E1F" w:rsidP="00FE6643">
            <w:pPr>
              <w:jc w:val="center"/>
              <w:rPr>
                <w:sz w:val="24"/>
                <w:szCs w:val="24"/>
              </w:rPr>
            </w:pPr>
            <w:r>
              <w:rPr>
                <w:sz w:val="24"/>
                <w:szCs w:val="24"/>
              </w:rPr>
              <w:t>100,0</w:t>
            </w:r>
          </w:p>
        </w:tc>
        <w:tc>
          <w:tcPr>
            <w:tcW w:w="1275" w:type="dxa"/>
            <w:tcBorders>
              <w:top w:val="single" w:sz="4" w:space="0" w:color="auto"/>
              <w:left w:val="single" w:sz="4" w:space="0" w:color="auto"/>
              <w:bottom w:val="single" w:sz="4" w:space="0" w:color="auto"/>
              <w:right w:val="single" w:sz="4" w:space="0" w:color="auto"/>
            </w:tcBorders>
          </w:tcPr>
          <w:p w:rsidR="00BB7E1F" w:rsidRPr="000D73B9" w:rsidRDefault="00BB7E1F" w:rsidP="00834BFD">
            <w:pPr>
              <w:jc w:val="center"/>
              <w:rPr>
                <w:sz w:val="24"/>
                <w:szCs w:val="24"/>
              </w:rPr>
            </w:pPr>
            <w:r>
              <w:rPr>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BB7E1F" w:rsidRPr="000D73B9" w:rsidRDefault="00BB7E1F" w:rsidP="00834BFD">
            <w:pPr>
              <w:jc w:val="center"/>
              <w:rPr>
                <w:sz w:val="24"/>
                <w:szCs w:val="24"/>
              </w:rPr>
            </w:pPr>
            <w:r w:rsidRPr="000D73B9">
              <w:rPr>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vAlign w:val="center"/>
          </w:tcPr>
          <w:p w:rsidR="00BB7E1F" w:rsidRPr="00842DE7" w:rsidRDefault="00BB7E1F">
            <w:pPr>
              <w:jc w:val="both"/>
              <w:rPr>
                <w:b/>
                <w:bCs/>
                <w:color w:val="000000"/>
                <w:sz w:val="24"/>
                <w:szCs w:val="24"/>
              </w:rPr>
            </w:pPr>
            <w:r w:rsidRPr="00842DE7">
              <w:rPr>
                <w:b/>
                <w:bCs/>
                <w:color w:val="000000"/>
                <w:sz w:val="24"/>
                <w:szCs w:val="24"/>
              </w:rPr>
              <w:t xml:space="preserve">Дорожное хозяйство </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sidRPr="004376CE">
              <w:rPr>
                <w:b/>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sidRPr="004376CE">
              <w:rPr>
                <w:b/>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sidRPr="004376CE">
              <w:rPr>
                <w:b/>
                <w:sz w:val="24"/>
                <w:szCs w:val="24"/>
              </w:rPr>
              <w:t>09</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Pr>
                <w:b/>
                <w:sz w:val="24"/>
                <w:szCs w:val="24"/>
              </w:rPr>
              <w:t>37428,215</w:t>
            </w:r>
          </w:p>
        </w:tc>
        <w:tc>
          <w:tcPr>
            <w:tcW w:w="1275" w:type="dxa"/>
            <w:tcBorders>
              <w:top w:val="single" w:sz="4" w:space="0" w:color="auto"/>
              <w:left w:val="single" w:sz="4" w:space="0" w:color="auto"/>
              <w:bottom w:val="single" w:sz="4" w:space="0" w:color="auto"/>
              <w:right w:val="single" w:sz="4" w:space="0" w:color="auto"/>
            </w:tcBorders>
          </w:tcPr>
          <w:p w:rsidR="00BB7E1F" w:rsidRPr="00012E70" w:rsidRDefault="00BB7E1F" w:rsidP="001256CB">
            <w:pPr>
              <w:rPr>
                <w:b/>
                <w:sz w:val="24"/>
                <w:szCs w:val="24"/>
              </w:rPr>
            </w:pPr>
            <w:r>
              <w:rPr>
                <w:b/>
                <w:sz w:val="24"/>
                <w:szCs w:val="24"/>
              </w:rPr>
              <w:t>29631,042</w:t>
            </w:r>
          </w:p>
        </w:tc>
        <w:tc>
          <w:tcPr>
            <w:tcW w:w="1277" w:type="dxa"/>
            <w:tcBorders>
              <w:top w:val="single" w:sz="4" w:space="0" w:color="auto"/>
              <w:left w:val="single" w:sz="4" w:space="0" w:color="auto"/>
              <w:bottom w:val="single" w:sz="4" w:space="0" w:color="auto"/>
              <w:right w:val="single" w:sz="4" w:space="0" w:color="auto"/>
            </w:tcBorders>
          </w:tcPr>
          <w:p w:rsidR="00BB7E1F" w:rsidRPr="00012E70" w:rsidRDefault="00BB7E1F" w:rsidP="001256CB">
            <w:pPr>
              <w:rPr>
                <w:b/>
                <w:sz w:val="24"/>
                <w:szCs w:val="24"/>
              </w:rPr>
            </w:pPr>
            <w:r>
              <w:rPr>
                <w:b/>
                <w:sz w:val="24"/>
                <w:szCs w:val="24"/>
              </w:rPr>
              <w:t>24931,04</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vAlign w:val="center"/>
          </w:tcPr>
          <w:p w:rsidR="00BB7E1F" w:rsidRPr="00842DE7" w:rsidRDefault="00BB7E1F">
            <w:pPr>
              <w:jc w:val="both"/>
              <w:rPr>
                <w:b/>
                <w:bCs/>
                <w:color w:val="000000"/>
                <w:sz w:val="24"/>
                <w:szCs w:val="24"/>
              </w:rPr>
            </w:pPr>
            <w:r w:rsidRPr="00842DE7">
              <w:rPr>
                <w:color w:val="000000"/>
                <w:sz w:val="24"/>
                <w:szCs w:val="24"/>
              </w:rPr>
              <w:t>Мероприятия в рамках непрограммных направлений деятельности</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09</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31000 00000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Pr>
                <w:sz w:val="24"/>
                <w:szCs w:val="24"/>
              </w:rPr>
              <w:t>18002,695</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867CE8">
            <w:pPr>
              <w:rPr>
                <w:sz w:val="24"/>
                <w:szCs w:val="24"/>
              </w:rPr>
            </w:pPr>
            <w:r>
              <w:rPr>
                <w:sz w:val="24"/>
                <w:szCs w:val="24"/>
              </w:rPr>
              <w:t>18218,172</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867CE8">
            <w:pPr>
              <w:rPr>
                <w:sz w:val="24"/>
                <w:szCs w:val="24"/>
              </w:rPr>
            </w:pPr>
            <w:r>
              <w:rPr>
                <w:sz w:val="24"/>
                <w:szCs w:val="24"/>
              </w:rPr>
              <w:t>18518,17</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vAlign w:val="center"/>
          </w:tcPr>
          <w:p w:rsidR="00BB7E1F" w:rsidRPr="00842DE7" w:rsidRDefault="00BB7E1F">
            <w:pPr>
              <w:jc w:val="both"/>
              <w:rPr>
                <w:color w:val="000000"/>
                <w:sz w:val="24"/>
                <w:szCs w:val="24"/>
              </w:rPr>
            </w:pPr>
            <w:r w:rsidRPr="00842DE7">
              <w:rPr>
                <w:sz w:val="24"/>
                <w:szCs w:val="24"/>
              </w:rPr>
              <w:t>Реализация мероприятий в сфере дорожного хозяйства</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09</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31000 81000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Pr>
                <w:sz w:val="24"/>
                <w:szCs w:val="24"/>
              </w:rPr>
              <w:t>18002,695</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Pr>
                <w:sz w:val="24"/>
                <w:szCs w:val="24"/>
              </w:rPr>
              <w:t>18218,172</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C3603B">
            <w:pPr>
              <w:rPr>
                <w:sz w:val="24"/>
                <w:szCs w:val="24"/>
              </w:rPr>
            </w:pPr>
            <w:r>
              <w:rPr>
                <w:sz w:val="24"/>
                <w:szCs w:val="24"/>
              </w:rPr>
              <w:t>18518,17</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pPr>
              <w:jc w:val="both"/>
              <w:rPr>
                <w:sz w:val="24"/>
                <w:szCs w:val="24"/>
              </w:rPr>
            </w:pPr>
            <w:r w:rsidRPr="00842DE7">
              <w:rPr>
                <w:sz w:val="24"/>
                <w:szCs w:val="24"/>
              </w:rPr>
              <w:t>Содержание и управление дорожным хозяйством</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09</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31000 81080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Pr>
                <w:sz w:val="24"/>
                <w:szCs w:val="24"/>
              </w:rPr>
              <w:t>11765,985</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9A7440">
            <w:pPr>
              <w:rPr>
                <w:sz w:val="24"/>
                <w:szCs w:val="24"/>
              </w:rPr>
            </w:pPr>
            <w:r>
              <w:rPr>
                <w:sz w:val="24"/>
                <w:szCs w:val="24"/>
              </w:rPr>
              <w:t>11820,602</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FE6191">
            <w:pPr>
              <w:jc w:val="center"/>
              <w:rPr>
                <w:sz w:val="24"/>
                <w:szCs w:val="24"/>
              </w:rPr>
            </w:pPr>
            <w:r>
              <w:rPr>
                <w:sz w:val="24"/>
                <w:szCs w:val="24"/>
              </w:rPr>
              <w:t>12120,6</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pPr>
              <w:jc w:val="both"/>
              <w:rPr>
                <w:sz w:val="24"/>
                <w:szCs w:val="24"/>
              </w:rPr>
            </w:pPr>
            <w:r w:rsidRPr="00842DE7">
              <w:rPr>
                <w:color w:val="000000"/>
                <w:sz w:val="24"/>
                <w:szCs w:val="24"/>
              </w:rPr>
              <w:t>Предоставление субсидий бюджетным, автономным и иным некоммерческим организациям</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09</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31000 81080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600</w:t>
            </w: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rPr>
                <w:sz w:val="24"/>
                <w:szCs w:val="24"/>
              </w:rPr>
            </w:pPr>
            <w:r>
              <w:rPr>
                <w:sz w:val="24"/>
                <w:szCs w:val="24"/>
              </w:rPr>
              <w:t>11765,985</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867CE8">
            <w:pPr>
              <w:rPr>
                <w:sz w:val="24"/>
                <w:szCs w:val="24"/>
              </w:rPr>
            </w:pPr>
            <w:r>
              <w:rPr>
                <w:sz w:val="24"/>
                <w:szCs w:val="24"/>
              </w:rPr>
              <w:t>11820,602</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867CE8">
            <w:pPr>
              <w:jc w:val="center"/>
              <w:rPr>
                <w:sz w:val="24"/>
                <w:szCs w:val="24"/>
              </w:rPr>
            </w:pPr>
            <w:r>
              <w:rPr>
                <w:sz w:val="24"/>
                <w:szCs w:val="24"/>
              </w:rPr>
              <w:t>12120,6</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rsidP="00B53BA3">
            <w:pPr>
              <w:jc w:val="both"/>
              <w:rPr>
                <w:color w:val="000000"/>
                <w:sz w:val="24"/>
                <w:szCs w:val="24"/>
              </w:rPr>
            </w:pPr>
            <w:r w:rsidRPr="00842DE7">
              <w:rPr>
                <w:sz w:val="24"/>
                <w:szCs w:val="24"/>
              </w:rPr>
              <w:t>Муниципальная программа "</w:t>
            </w:r>
            <w:r>
              <w:rPr>
                <w:sz w:val="24"/>
                <w:szCs w:val="24"/>
              </w:rPr>
              <w:t>Безопасные и качественные дороги</w:t>
            </w:r>
            <w:r w:rsidRPr="00842DE7">
              <w:rPr>
                <w:sz w:val="24"/>
                <w:szCs w:val="24"/>
              </w:rPr>
              <w:t xml:space="preserve"> муниципального образования "Новоспасское городское поселение" Новоспасского ра</w:t>
            </w:r>
            <w:r>
              <w:rPr>
                <w:sz w:val="24"/>
                <w:szCs w:val="24"/>
              </w:rPr>
              <w:t>йона Ульяновской области на 2022-2024</w:t>
            </w:r>
            <w:r w:rsidRPr="00842DE7">
              <w:rPr>
                <w:sz w:val="24"/>
                <w:szCs w:val="24"/>
              </w:rPr>
              <w:t xml:space="preserve"> годы.</w:t>
            </w:r>
          </w:p>
        </w:tc>
        <w:tc>
          <w:tcPr>
            <w:tcW w:w="592" w:type="dxa"/>
            <w:tcBorders>
              <w:top w:val="single" w:sz="4" w:space="0" w:color="auto"/>
              <w:left w:val="single" w:sz="4" w:space="0" w:color="auto"/>
              <w:bottom w:val="single" w:sz="4" w:space="0" w:color="auto"/>
              <w:right w:val="single" w:sz="4" w:space="0" w:color="auto"/>
            </w:tcBorders>
          </w:tcPr>
          <w:p w:rsidR="00BB7E1F" w:rsidRPr="00C613C2" w:rsidRDefault="00BB7E1F">
            <w:pPr>
              <w:rPr>
                <w:sz w:val="24"/>
                <w:szCs w:val="24"/>
              </w:rPr>
            </w:pPr>
            <w:r w:rsidRPr="00C613C2">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C613C2" w:rsidRDefault="00BB7E1F">
            <w:pPr>
              <w:rPr>
                <w:sz w:val="24"/>
                <w:szCs w:val="24"/>
              </w:rPr>
            </w:pPr>
            <w:r w:rsidRPr="00C613C2">
              <w:rPr>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BB7E1F" w:rsidRPr="00C613C2" w:rsidRDefault="00BB7E1F">
            <w:pPr>
              <w:rPr>
                <w:sz w:val="24"/>
                <w:szCs w:val="24"/>
              </w:rPr>
            </w:pPr>
            <w:r w:rsidRPr="00C613C2">
              <w:rPr>
                <w:sz w:val="24"/>
                <w:szCs w:val="24"/>
              </w:rPr>
              <w:t>09</w:t>
            </w:r>
          </w:p>
        </w:tc>
        <w:tc>
          <w:tcPr>
            <w:tcW w:w="1079" w:type="dxa"/>
            <w:tcBorders>
              <w:top w:val="single" w:sz="4" w:space="0" w:color="auto"/>
              <w:left w:val="single" w:sz="4" w:space="0" w:color="auto"/>
              <w:bottom w:val="single" w:sz="4" w:space="0" w:color="auto"/>
              <w:right w:val="single" w:sz="4" w:space="0" w:color="auto"/>
            </w:tcBorders>
          </w:tcPr>
          <w:p w:rsidR="00BB7E1F" w:rsidRPr="00C613C2" w:rsidRDefault="00BB7E1F">
            <w:pPr>
              <w:rPr>
                <w:sz w:val="24"/>
                <w:szCs w:val="24"/>
              </w:rPr>
            </w:pPr>
            <w:r w:rsidRPr="00C613C2">
              <w:rPr>
                <w:sz w:val="24"/>
                <w:szCs w:val="24"/>
              </w:rPr>
              <w:t>31000</w:t>
            </w:r>
          </w:p>
          <w:p w:rsidR="00BB7E1F" w:rsidRPr="00C613C2" w:rsidRDefault="00BB7E1F">
            <w:pPr>
              <w:rPr>
                <w:sz w:val="24"/>
                <w:szCs w:val="24"/>
              </w:rPr>
            </w:pPr>
            <w:r w:rsidRPr="00C613C2">
              <w:rPr>
                <w:sz w:val="24"/>
                <w:szCs w:val="24"/>
              </w:rPr>
              <w:t>81081</w:t>
            </w:r>
          </w:p>
        </w:tc>
        <w:tc>
          <w:tcPr>
            <w:tcW w:w="651" w:type="dxa"/>
            <w:tcBorders>
              <w:top w:val="single" w:sz="4" w:space="0" w:color="auto"/>
              <w:left w:val="single" w:sz="4" w:space="0" w:color="auto"/>
              <w:bottom w:val="single" w:sz="4" w:space="0" w:color="auto"/>
              <w:right w:val="single" w:sz="4" w:space="0" w:color="auto"/>
            </w:tcBorders>
          </w:tcPr>
          <w:p w:rsidR="00BB7E1F" w:rsidRPr="00C613C2" w:rsidRDefault="00BB7E1F">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C613C2" w:rsidRDefault="00BB7E1F">
            <w:pPr>
              <w:rPr>
                <w:sz w:val="24"/>
                <w:szCs w:val="24"/>
              </w:rPr>
            </w:pPr>
            <w:r>
              <w:rPr>
                <w:sz w:val="24"/>
                <w:szCs w:val="24"/>
              </w:rPr>
              <w:t>6236,71</w:t>
            </w:r>
          </w:p>
        </w:tc>
        <w:tc>
          <w:tcPr>
            <w:tcW w:w="1275" w:type="dxa"/>
            <w:tcBorders>
              <w:top w:val="single" w:sz="4" w:space="0" w:color="auto"/>
              <w:left w:val="single" w:sz="4" w:space="0" w:color="auto"/>
              <w:bottom w:val="single" w:sz="4" w:space="0" w:color="auto"/>
              <w:right w:val="single" w:sz="4" w:space="0" w:color="auto"/>
            </w:tcBorders>
          </w:tcPr>
          <w:p w:rsidR="00BB7E1F" w:rsidRPr="00C613C2" w:rsidRDefault="00BB7E1F">
            <w:pPr>
              <w:rPr>
                <w:sz w:val="24"/>
                <w:szCs w:val="24"/>
              </w:rPr>
            </w:pPr>
            <w:r>
              <w:rPr>
                <w:sz w:val="24"/>
                <w:szCs w:val="24"/>
              </w:rPr>
              <w:t>6397,57</w:t>
            </w:r>
          </w:p>
        </w:tc>
        <w:tc>
          <w:tcPr>
            <w:tcW w:w="1277" w:type="dxa"/>
            <w:tcBorders>
              <w:top w:val="single" w:sz="4" w:space="0" w:color="auto"/>
              <w:left w:val="single" w:sz="4" w:space="0" w:color="auto"/>
              <w:bottom w:val="single" w:sz="4" w:space="0" w:color="auto"/>
              <w:right w:val="single" w:sz="4" w:space="0" w:color="auto"/>
            </w:tcBorders>
          </w:tcPr>
          <w:p w:rsidR="00BB7E1F" w:rsidRPr="00C613C2" w:rsidRDefault="00BB7E1F">
            <w:pPr>
              <w:rPr>
                <w:sz w:val="24"/>
                <w:szCs w:val="24"/>
              </w:rPr>
            </w:pPr>
            <w:r>
              <w:rPr>
                <w:sz w:val="24"/>
                <w:szCs w:val="24"/>
              </w:rPr>
              <w:t>6397,57</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rsidP="00D83996">
            <w:pPr>
              <w:jc w:val="both"/>
              <w:rPr>
                <w:sz w:val="24"/>
                <w:szCs w:val="24"/>
              </w:rPr>
            </w:pPr>
            <w:r w:rsidRPr="00842DE7">
              <w:rPr>
                <w:color w:val="000000"/>
                <w:sz w:val="24"/>
                <w:szCs w:val="24"/>
              </w:rPr>
              <w:t xml:space="preserve">Предоставление субсидий бюджетным, автономным и иным некоммерческим организациям </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09</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31000 81081</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600</w:t>
            </w:r>
          </w:p>
        </w:tc>
        <w:tc>
          <w:tcPr>
            <w:tcW w:w="1135" w:type="dxa"/>
            <w:tcBorders>
              <w:top w:val="single" w:sz="4" w:space="0" w:color="auto"/>
              <w:left w:val="single" w:sz="4" w:space="0" w:color="auto"/>
              <w:bottom w:val="single" w:sz="4" w:space="0" w:color="auto"/>
              <w:right w:val="single" w:sz="4" w:space="0" w:color="auto"/>
            </w:tcBorders>
          </w:tcPr>
          <w:p w:rsidR="00BB7E1F" w:rsidRPr="00C613C2" w:rsidRDefault="00BB7E1F" w:rsidP="001256CB">
            <w:pPr>
              <w:rPr>
                <w:sz w:val="24"/>
                <w:szCs w:val="24"/>
              </w:rPr>
            </w:pPr>
            <w:r>
              <w:rPr>
                <w:sz w:val="24"/>
                <w:szCs w:val="24"/>
              </w:rPr>
              <w:t>6236,71</w:t>
            </w:r>
          </w:p>
        </w:tc>
        <w:tc>
          <w:tcPr>
            <w:tcW w:w="1275" w:type="dxa"/>
            <w:tcBorders>
              <w:top w:val="single" w:sz="4" w:space="0" w:color="auto"/>
              <w:left w:val="single" w:sz="4" w:space="0" w:color="auto"/>
              <w:bottom w:val="single" w:sz="4" w:space="0" w:color="auto"/>
              <w:right w:val="single" w:sz="4" w:space="0" w:color="auto"/>
            </w:tcBorders>
          </w:tcPr>
          <w:p w:rsidR="00BB7E1F" w:rsidRPr="00C613C2" w:rsidRDefault="00BB7E1F" w:rsidP="00867CE8">
            <w:pPr>
              <w:rPr>
                <w:sz w:val="24"/>
                <w:szCs w:val="24"/>
              </w:rPr>
            </w:pPr>
            <w:r>
              <w:rPr>
                <w:sz w:val="24"/>
                <w:szCs w:val="24"/>
              </w:rPr>
              <w:t>6397,57</w:t>
            </w:r>
          </w:p>
        </w:tc>
        <w:tc>
          <w:tcPr>
            <w:tcW w:w="1277" w:type="dxa"/>
            <w:tcBorders>
              <w:top w:val="single" w:sz="4" w:space="0" w:color="auto"/>
              <w:left w:val="single" w:sz="4" w:space="0" w:color="auto"/>
              <w:bottom w:val="single" w:sz="4" w:space="0" w:color="auto"/>
              <w:right w:val="single" w:sz="4" w:space="0" w:color="auto"/>
            </w:tcBorders>
          </w:tcPr>
          <w:p w:rsidR="00BB7E1F" w:rsidRPr="00C613C2" w:rsidRDefault="00BB7E1F" w:rsidP="00867CE8">
            <w:pPr>
              <w:rPr>
                <w:sz w:val="24"/>
                <w:szCs w:val="24"/>
              </w:rPr>
            </w:pPr>
            <w:r>
              <w:rPr>
                <w:sz w:val="24"/>
                <w:szCs w:val="24"/>
              </w:rPr>
              <w:t>6397,57</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rsidP="004376CE">
            <w:pPr>
              <w:jc w:val="both"/>
              <w:rPr>
                <w:color w:val="000000"/>
                <w:sz w:val="24"/>
                <w:szCs w:val="24"/>
              </w:rPr>
            </w:pPr>
            <w:proofErr w:type="gramStart"/>
            <w:r w:rsidRPr="00842DE7">
              <w:rPr>
                <w:color w:val="000000"/>
                <w:sz w:val="24"/>
                <w:szCs w:val="24"/>
              </w:rPr>
              <w:t>Государственная</w:t>
            </w:r>
            <w:proofErr w:type="gramEnd"/>
            <w:r w:rsidRPr="00842DE7">
              <w:rPr>
                <w:color w:val="000000"/>
                <w:sz w:val="24"/>
                <w:szCs w:val="24"/>
              </w:rPr>
              <w:t xml:space="preserve"> про-грамма Ульяновской области «Развитие </w:t>
            </w:r>
            <w:r w:rsidRPr="00842DE7">
              <w:rPr>
                <w:color w:val="000000"/>
                <w:sz w:val="24"/>
                <w:szCs w:val="24"/>
              </w:rPr>
              <w:lastRenderedPageBreak/>
              <w:t>транспортной системы Ульяновской области»</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rsidP="004376CE">
            <w:pPr>
              <w:rPr>
                <w:sz w:val="24"/>
                <w:szCs w:val="24"/>
              </w:rPr>
            </w:pPr>
            <w:r w:rsidRPr="004376CE">
              <w:rPr>
                <w:sz w:val="24"/>
                <w:szCs w:val="24"/>
              </w:rPr>
              <w:lastRenderedPageBreak/>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4376CE">
            <w:pPr>
              <w:rPr>
                <w:sz w:val="24"/>
                <w:szCs w:val="24"/>
              </w:rPr>
            </w:pPr>
            <w:r w:rsidRPr="004376CE">
              <w:rPr>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4376CE">
            <w:pPr>
              <w:rPr>
                <w:sz w:val="24"/>
                <w:szCs w:val="24"/>
              </w:rPr>
            </w:pPr>
            <w:r w:rsidRPr="004376CE">
              <w:rPr>
                <w:sz w:val="24"/>
                <w:szCs w:val="24"/>
              </w:rPr>
              <w:t>09</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rsidP="004376CE">
            <w:pPr>
              <w:rPr>
                <w:sz w:val="24"/>
                <w:szCs w:val="24"/>
              </w:rPr>
            </w:pPr>
            <w:r w:rsidRPr="004376CE">
              <w:rPr>
                <w:sz w:val="24"/>
                <w:szCs w:val="24"/>
              </w:rPr>
              <w:t>61000 00000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rPr>
                <w:sz w:val="24"/>
                <w:szCs w:val="24"/>
              </w:rPr>
            </w:pPr>
            <w:r>
              <w:rPr>
                <w:sz w:val="24"/>
                <w:szCs w:val="24"/>
              </w:rPr>
              <w:t>19425,52</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867CE8">
            <w:pPr>
              <w:jc w:val="center"/>
              <w:rPr>
                <w:sz w:val="24"/>
                <w:szCs w:val="24"/>
              </w:rPr>
            </w:pPr>
            <w:r>
              <w:rPr>
                <w:sz w:val="24"/>
                <w:szCs w:val="24"/>
              </w:rPr>
              <w:t>16412,87</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867CE8">
            <w:pPr>
              <w:jc w:val="center"/>
              <w:rPr>
                <w:sz w:val="24"/>
                <w:szCs w:val="24"/>
              </w:rPr>
            </w:pPr>
            <w:r>
              <w:rPr>
                <w:sz w:val="24"/>
                <w:szCs w:val="24"/>
              </w:rPr>
              <w:t>6412,87</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rsidP="00737E0D">
            <w:pPr>
              <w:jc w:val="both"/>
              <w:rPr>
                <w:color w:val="000000"/>
                <w:sz w:val="24"/>
                <w:szCs w:val="24"/>
              </w:rPr>
            </w:pPr>
            <w:r w:rsidRPr="00842DE7">
              <w:rPr>
                <w:color w:val="000000"/>
                <w:sz w:val="24"/>
                <w:szCs w:val="24"/>
              </w:rPr>
              <w:lastRenderedPageBreak/>
              <w:t xml:space="preserve">Реализация  подпрограммы «Безопасные и качественные автомобильные дороги» государственной программы Ульяновской области «Развитие </w:t>
            </w:r>
            <w:proofErr w:type="gramStart"/>
            <w:r w:rsidRPr="00842DE7">
              <w:rPr>
                <w:color w:val="000000"/>
                <w:sz w:val="24"/>
                <w:szCs w:val="24"/>
              </w:rPr>
              <w:t>транс-портной</w:t>
            </w:r>
            <w:proofErr w:type="gramEnd"/>
            <w:r w:rsidRPr="00842DE7">
              <w:rPr>
                <w:color w:val="000000"/>
                <w:sz w:val="24"/>
                <w:szCs w:val="24"/>
              </w:rPr>
              <w:t xml:space="preserve"> системы Ульяновской области»  </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rsidP="004376CE">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4376CE">
            <w:pPr>
              <w:rPr>
                <w:sz w:val="24"/>
                <w:szCs w:val="24"/>
              </w:rPr>
            </w:pPr>
            <w:r w:rsidRPr="004376CE">
              <w:rPr>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4376CE">
            <w:pPr>
              <w:rPr>
                <w:sz w:val="24"/>
                <w:szCs w:val="24"/>
              </w:rPr>
            </w:pPr>
            <w:r w:rsidRPr="004376CE">
              <w:rPr>
                <w:sz w:val="24"/>
                <w:szCs w:val="24"/>
              </w:rPr>
              <w:t>09</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rsidP="004376CE">
            <w:pPr>
              <w:rPr>
                <w:sz w:val="24"/>
                <w:szCs w:val="24"/>
              </w:rPr>
            </w:pPr>
            <w:r w:rsidRPr="004376CE">
              <w:rPr>
                <w:sz w:val="24"/>
                <w:szCs w:val="24"/>
              </w:rPr>
              <w:t>61100</w:t>
            </w:r>
          </w:p>
          <w:p w:rsidR="00BB7E1F" w:rsidRPr="004376CE" w:rsidRDefault="00BB7E1F" w:rsidP="004376CE">
            <w:pPr>
              <w:rPr>
                <w:sz w:val="24"/>
                <w:szCs w:val="24"/>
              </w:rPr>
            </w:pPr>
            <w:r w:rsidRPr="004376CE">
              <w:rPr>
                <w:sz w:val="24"/>
                <w:szCs w:val="24"/>
              </w:rPr>
              <w:t>00000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rPr>
                <w:sz w:val="24"/>
                <w:szCs w:val="24"/>
              </w:rPr>
            </w:pPr>
            <w:r>
              <w:rPr>
                <w:sz w:val="24"/>
                <w:szCs w:val="24"/>
              </w:rPr>
              <w:t>19425,52</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867CE8">
            <w:pPr>
              <w:jc w:val="center"/>
              <w:rPr>
                <w:sz w:val="24"/>
                <w:szCs w:val="24"/>
              </w:rPr>
            </w:pPr>
            <w:r>
              <w:rPr>
                <w:sz w:val="24"/>
                <w:szCs w:val="24"/>
              </w:rPr>
              <w:t>16412,87</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867CE8">
            <w:pPr>
              <w:jc w:val="center"/>
              <w:rPr>
                <w:sz w:val="24"/>
                <w:szCs w:val="24"/>
              </w:rPr>
            </w:pPr>
            <w:r>
              <w:rPr>
                <w:sz w:val="24"/>
                <w:szCs w:val="24"/>
              </w:rPr>
              <w:t>6412,87</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rsidP="004376CE">
            <w:pPr>
              <w:jc w:val="both"/>
              <w:rPr>
                <w:color w:val="000000"/>
                <w:sz w:val="24"/>
                <w:szCs w:val="24"/>
              </w:rPr>
            </w:pPr>
            <w:r w:rsidRPr="00842DE7">
              <w:rPr>
                <w:color w:val="000000"/>
                <w:sz w:val="24"/>
                <w:szCs w:val="24"/>
              </w:rPr>
              <w:t>Реализации основного мероприятия «</w:t>
            </w:r>
            <w:proofErr w:type="spellStart"/>
            <w:proofErr w:type="gramStart"/>
            <w:r w:rsidRPr="00842DE7">
              <w:rPr>
                <w:color w:val="000000"/>
                <w:sz w:val="24"/>
                <w:szCs w:val="24"/>
              </w:rPr>
              <w:t>Обеспе-чение</w:t>
            </w:r>
            <w:proofErr w:type="spellEnd"/>
            <w:proofErr w:type="gramEnd"/>
            <w:r w:rsidRPr="00842DE7">
              <w:rPr>
                <w:color w:val="000000"/>
                <w:sz w:val="24"/>
                <w:szCs w:val="24"/>
              </w:rPr>
              <w:t xml:space="preserve"> дорожной </w:t>
            </w:r>
            <w:proofErr w:type="spellStart"/>
            <w:r w:rsidRPr="00842DE7">
              <w:rPr>
                <w:color w:val="000000"/>
                <w:sz w:val="24"/>
                <w:szCs w:val="24"/>
              </w:rPr>
              <w:t>дея-тельности</w:t>
            </w:r>
            <w:proofErr w:type="spellEnd"/>
            <w:r w:rsidRPr="00842DE7">
              <w:rPr>
                <w:color w:val="000000"/>
                <w:sz w:val="24"/>
                <w:szCs w:val="24"/>
              </w:rPr>
              <w:t>»</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rsidP="004376CE">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4376CE">
            <w:pPr>
              <w:rPr>
                <w:sz w:val="24"/>
                <w:szCs w:val="24"/>
              </w:rPr>
            </w:pPr>
            <w:r w:rsidRPr="004376CE">
              <w:rPr>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4376CE">
            <w:pPr>
              <w:rPr>
                <w:sz w:val="24"/>
                <w:szCs w:val="24"/>
              </w:rPr>
            </w:pPr>
            <w:r w:rsidRPr="004376CE">
              <w:rPr>
                <w:sz w:val="24"/>
                <w:szCs w:val="24"/>
              </w:rPr>
              <w:t>09</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rsidP="004376CE">
            <w:pPr>
              <w:rPr>
                <w:sz w:val="24"/>
                <w:szCs w:val="24"/>
              </w:rPr>
            </w:pPr>
            <w:r w:rsidRPr="004376CE">
              <w:rPr>
                <w:sz w:val="24"/>
                <w:szCs w:val="24"/>
              </w:rPr>
              <w:t>61103 00000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FD2EF5">
            <w:pPr>
              <w:rPr>
                <w:sz w:val="24"/>
                <w:szCs w:val="24"/>
              </w:rPr>
            </w:pPr>
            <w:r>
              <w:rPr>
                <w:sz w:val="24"/>
                <w:szCs w:val="24"/>
              </w:rPr>
              <w:t>19425,52</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6F61AF">
            <w:pPr>
              <w:jc w:val="center"/>
              <w:rPr>
                <w:sz w:val="24"/>
                <w:szCs w:val="24"/>
              </w:rPr>
            </w:pPr>
            <w:r>
              <w:rPr>
                <w:sz w:val="24"/>
                <w:szCs w:val="24"/>
              </w:rPr>
              <w:t>16412,87</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4376CE">
            <w:pPr>
              <w:jc w:val="center"/>
              <w:rPr>
                <w:sz w:val="24"/>
                <w:szCs w:val="24"/>
              </w:rPr>
            </w:pPr>
            <w:r>
              <w:rPr>
                <w:sz w:val="24"/>
                <w:szCs w:val="24"/>
              </w:rPr>
              <w:t>6412,87</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rsidP="00E063B9">
            <w:pPr>
              <w:pStyle w:val="a9"/>
              <w:rPr>
                <w:color w:val="000000"/>
              </w:rPr>
            </w:pPr>
            <w:r w:rsidRPr="00842DE7">
              <w:rPr>
                <w:color w:val="000000"/>
              </w:rPr>
              <w:t xml:space="preserve">Субсидии, предоставляемые в целях </w:t>
            </w:r>
            <w:proofErr w:type="spellStart"/>
            <w:r w:rsidRPr="00842DE7">
              <w:rPr>
                <w:color w:val="000000"/>
              </w:rPr>
              <w:t>софинансирования</w:t>
            </w:r>
            <w:proofErr w:type="spellEnd"/>
            <w:r w:rsidRPr="00842DE7">
              <w:rPr>
                <w:color w:val="000000"/>
              </w:rPr>
              <w:t xml:space="preserve"> расходных обязательств, возникающих в связи с проектированием, строительством</w:t>
            </w:r>
            <w:r>
              <w:rPr>
                <w:color w:val="000000"/>
              </w:rPr>
              <w:t xml:space="preserve"> </w:t>
            </w:r>
            <w:r w:rsidRPr="00842DE7">
              <w:rPr>
                <w:color w:val="000000"/>
              </w:rPr>
              <w:t>(реконструкцией), капитальным ремонтом, ремонтом и содержанием велосипедных дорожек и велосипедных парковок</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rsidP="004376CE">
            <w:pPr>
              <w:rPr>
                <w:sz w:val="24"/>
                <w:szCs w:val="24"/>
              </w:rPr>
            </w:pPr>
            <w:r>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4376CE">
            <w:pPr>
              <w:rPr>
                <w:sz w:val="24"/>
                <w:szCs w:val="24"/>
              </w:rPr>
            </w:pPr>
            <w:r>
              <w:rPr>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4376CE">
            <w:pPr>
              <w:rPr>
                <w:sz w:val="24"/>
                <w:szCs w:val="24"/>
              </w:rPr>
            </w:pPr>
            <w:r>
              <w:rPr>
                <w:sz w:val="24"/>
                <w:szCs w:val="24"/>
              </w:rPr>
              <w:t>09</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rsidP="004376CE">
            <w:pPr>
              <w:rPr>
                <w:sz w:val="24"/>
                <w:szCs w:val="24"/>
              </w:rPr>
            </w:pPr>
            <w:r w:rsidRPr="004376CE">
              <w:rPr>
                <w:sz w:val="24"/>
                <w:szCs w:val="24"/>
              </w:rPr>
              <w:t>61103 7060</w:t>
            </w:r>
            <w:r>
              <w:rPr>
                <w:sz w:val="24"/>
                <w:szCs w:val="24"/>
              </w:rPr>
              <w:t>3</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Default="00BB7E1F" w:rsidP="00E063B9">
            <w:pPr>
              <w:jc w:val="center"/>
              <w:rPr>
                <w:sz w:val="24"/>
                <w:szCs w:val="24"/>
              </w:rPr>
            </w:pPr>
            <w:r>
              <w:rPr>
                <w:sz w:val="24"/>
                <w:szCs w:val="24"/>
              </w:rPr>
              <w:t>10000,0</w:t>
            </w:r>
          </w:p>
          <w:p w:rsidR="00BB7E1F" w:rsidRPr="004376CE" w:rsidRDefault="00BB7E1F" w:rsidP="009A7440">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9A7440">
            <w:pPr>
              <w:jc w:val="center"/>
              <w:rPr>
                <w:sz w:val="24"/>
                <w:szCs w:val="24"/>
              </w:rPr>
            </w:pPr>
            <w:r>
              <w:rPr>
                <w:sz w:val="24"/>
                <w:szCs w:val="24"/>
              </w:rPr>
              <w:t>5000,0</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9A7440">
            <w:pPr>
              <w:jc w:val="center"/>
              <w:rPr>
                <w:sz w:val="24"/>
                <w:szCs w:val="24"/>
              </w:rPr>
            </w:pPr>
            <w:r>
              <w:rPr>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rsidP="00E063B9">
            <w:pPr>
              <w:pStyle w:val="a9"/>
              <w:rPr>
                <w:color w:val="000000"/>
              </w:rPr>
            </w:pPr>
            <w:r w:rsidRPr="00842DE7">
              <w:rPr>
                <w:color w:val="000000"/>
              </w:rPr>
              <w:t>Предоставление субсидий бюджетным, автономным и иным некоммерческим организациям</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rsidP="004376CE">
            <w:pPr>
              <w:rPr>
                <w:sz w:val="24"/>
                <w:szCs w:val="24"/>
              </w:rPr>
            </w:pPr>
            <w:r>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Default="00BB7E1F" w:rsidP="004376CE">
            <w:pPr>
              <w:rPr>
                <w:sz w:val="24"/>
                <w:szCs w:val="24"/>
              </w:rPr>
            </w:pPr>
            <w:r>
              <w:rPr>
                <w:sz w:val="24"/>
                <w:szCs w:val="24"/>
              </w:rPr>
              <w:t>04</w:t>
            </w:r>
          </w:p>
          <w:p w:rsidR="00BB7E1F" w:rsidRPr="004376CE" w:rsidRDefault="00BB7E1F" w:rsidP="004376CE">
            <w:pPr>
              <w:rPr>
                <w:sz w:val="24"/>
                <w:szCs w:val="24"/>
              </w:rPr>
            </w:pP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4376CE">
            <w:pPr>
              <w:rPr>
                <w:sz w:val="24"/>
                <w:szCs w:val="24"/>
              </w:rPr>
            </w:pPr>
            <w:r>
              <w:rPr>
                <w:sz w:val="24"/>
                <w:szCs w:val="24"/>
              </w:rPr>
              <w:t>09</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rsidP="004376CE">
            <w:pPr>
              <w:rPr>
                <w:sz w:val="24"/>
                <w:szCs w:val="24"/>
              </w:rPr>
            </w:pPr>
            <w:r w:rsidRPr="004376CE">
              <w:rPr>
                <w:sz w:val="24"/>
                <w:szCs w:val="24"/>
              </w:rPr>
              <w:t>61103 7060</w:t>
            </w:r>
            <w:r>
              <w:rPr>
                <w:sz w:val="24"/>
                <w:szCs w:val="24"/>
              </w:rPr>
              <w:t>3</w:t>
            </w:r>
          </w:p>
        </w:tc>
        <w:tc>
          <w:tcPr>
            <w:tcW w:w="651" w:type="dxa"/>
            <w:tcBorders>
              <w:top w:val="single" w:sz="4" w:space="0" w:color="auto"/>
              <w:left w:val="single" w:sz="4" w:space="0" w:color="auto"/>
              <w:bottom w:val="single" w:sz="4" w:space="0" w:color="auto"/>
              <w:right w:val="single" w:sz="4" w:space="0" w:color="auto"/>
            </w:tcBorders>
          </w:tcPr>
          <w:p w:rsidR="00BB7E1F" w:rsidRPr="00657D98" w:rsidRDefault="00BB7E1F">
            <w:pPr>
              <w:rPr>
                <w:sz w:val="24"/>
                <w:szCs w:val="24"/>
              </w:rPr>
            </w:pPr>
            <w:r w:rsidRPr="00657D98">
              <w:rPr>
                <w:sz w:val="24"/>
                <w:szCs w:val="24"/>
              </w:rPr>
              <w:t>600</w:t>
            </w:r>
          </w:p>
        </w:tc>
        <w:tc>
          <w:tcPr>
            <w:tcW w:w="1135" w:type="dxa"/>
            <w:tcBorders>
              <w:top w:val="single" w:sz="4" w:space="0" w:color="auto"/>
              <w:left w:val="single" w:sz="4" w:space="0" w:color="auto"/>
              <w:bottom w:val="single" w:sz="4" w:space="0" w:color="auto"/>
              <w:right w:val="single" w:sz="4" w:space="0" w:color="auto"/>
            </w:tcBorders>
          </w:tcPr>
          <w:p w:rsidR="00BB7E1F" w:rsidRDefault="00BB7E1F" w:rsidP="001256CB">
            <w:pPr>
              <w:jc w:val="center"/>
              <w:rPr>
                <w:sz w:val="24"/>
                <w:szCs w:val="24"/>
              </w:rPr>
            </w:pPr>
            <w:r>
              <w:rPr>
                <w:sz w:val="24"/>
                <w:szCs w:val="24"/>
              </w:rPr>
              <w:t>10000,0</w:t>
            </w:r>
          </w:p>
          <w:p w:rsidR="00BB7E1F" w:rsidRPr="004376CE" w:rsidRDefault="00BB7E1F" w:rsidP="001256CB">
            <w:pP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jc w:val="center"/>
              <w:rPr>
                <w:sz w:val="24"/>
                <w:szCs w:val="24"/>
              </w:rPr>
            </w:pPr>
            <w:r>
              <w:rPr>
                <w:sz w:val="24"/>
                <w:szCs w:val="24"/>
              </w:rPr>
              <w:t>5000,0</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jc w:val="center"/>
              <w:rPr>
                <w:sz w:val="24"/>
                <w:szCs w:val="24"/>
              </w:rPr>
            </w:pPr>
            <w:r>
              <w:rPr>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rsidP="004376CE">
            <w:pPr>
              <w:jc w:val="both"/>
              <w:rPr>
                <w:color w:val="000000"/>
                <w:sz w:val="24"/>
                <w:szCs w:val="24"/>
              </w:rPr>
            </w:pPr>
            <w:proofErr w:type="gramStart"/>
            <w:r w:rsidRPr="00842DE7">
              <w:rPr>
                <w:color w:val="000000"/>
                <w:sz w:val="24"/>
                <w:szCs w:val="24"/>
              </w:rPr>
              <w:t>Субсидии на ремонт дворовых территорий многоквартирных  домов и социальных объектов, проездов к дворовым территориям многоквартирных домов и населенных объектов на-селенных пунктов, подготовку проектной документации, строи-</w:t>
            </w:r>
            <w:proofErr w:type="spellStart"/>
            <w:r w:rsidRPr="00842DE7">
              <w:rPr>
                <w:color w:val="000000"/>
                <w:sz w:val="24"/>
                <w:szCs w:val="24"/>
              </w:rPr>
              <w:t>тельство</w:t>
            </w:r>
            <w:proofErr w:type="spellEnd"/>
            <w:r w:rsidRPr="00842DE7">
              <w:rPr>
                <w:color w:val="000000"/>
                <w:sz w:val="24"/>
                <w:szCs w:val="24"/>
              </w:rPr>
              <w:t xml:space="preserve">, реконструкцию, капитальных ремонт, ремонт и содержание (установка дорожных знаков и нанесение горизонтальной разметки) автомобильных дорог общего пользования местного значения, мостов и иных искусственных </w:t>
            </w:r>
            <w:r w:rsidRPr="00842DE7">
              <w:rPr>
                <w:color w:val="000000"/>
                <w:sz w:val="24"/>
                <w:szCs w:val="24"/>
              </w:rPr>
              <w:lastRenderedPageBreak/>
              <w:t>дорожных сооружений на них, в том числе проектирование и строительство (реконструкция) автомобильных</w:t>
            </w:r>
            <w:proofErr w:type="gramEnd"/>
            <w:r w:rsidRPr="00842DE7">
              <w:rPr>
                <w:color w:val="000000"/>
                <w:sz w:val="24"/>
                <w:szCs w:val="24"/>
              </w:rPr>
              <w:t xml:space="preserve"> дорог общего </w:t>
            </w:r>
            <w:proofErr w:type="gramStart"/>
            <w:r w:rsidRPr="00842DE7">
              <w:rPr>
                <w:color w:val="000000"/>
                <w:sz w:val="24"/>
                <w:szCs w:val="24"/>
              </w:rPr>
              <w:t>пользовании</w:t>
            </w:r>
            <w:proofErr w:type="gramEnd"/>
            <w:r w:rsidRPr="00842DE7">
              <w:rPr>
                <w:color w:val="000000"/>
                <w:sz w:val="24"/>
                <w:szCs w:val="24"/>
              </w:rPr>
              <w:t xml:space="preserve"> местного значения с твердым покрытием до сельских населенных пунктов, не имеющих круглогодичной связи с сетью ав</w:t>
            </w:r>
            <w:r>
              <w:rPr>
                <w:color w:val="000000"/>
                <w:sz w:val="24"/>
                <w:szCs w:val="24"/>
              </w:rPr>
              <w:t>томобильных дорог общего пользо</w:t>
            </w:r>
            <w:r w:rsidRPr="00842DE7">
              <w:rPr>
                <w:color w:val="000000"/>
                <w:sz w:val="24"/>
                <w:szCs w:val="24"/>
              </w:rPr>
              <w:t>вания</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rsidP="004376CE">
            <w:pPr>
              <w:rPr>
                <w:sz w:val="24"/>
                <w:szCs w:val="24"/>
              </w:rPr>
            </w:pPr>
            <w:r w:rsidRPr="004376CE">
              <w:rPr>
                <w:sz w:val="24"/>
                <w:szCs w:val="24"/>
              </w:rPr>
              <w:lastRenderedPageBreak/>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4376CE">
            <w:pPr>
              <w:rPr>
                <w:sz w:val="24"/>
                <w:szCs w:val="24"/>
              </w:rPr>
            </w:pPr>
            <w:r w:rsidRPr="004376CE">
              <w:rPr>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4376CE">
            <w:pPr>
              <w:rPr>
                <w:sz w:val="24"/>
                <w:szCs w:val="24"/>
              </w:rPr>
            </w:pPr>
            <w:r w:rsidRPr="004376CE">
              <w:rPr>
                <w:sz w:val="24"/>
                <w:szCs w:val="24"/>
              </w:rPr>
              <w:t>09</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rsidP="004376CE">
            <w:pPr>
              <w:rPr>
                <w:sz w:val="24"/>
                <w:szCs w:val="24"/>
              </w:rPr>
            </w:pPr>
            <w:r w:rsidRPr="004376CE">
              <w:rPr>
                <w:sz w:val="24"/>
                <w:szCs w:val="24"/>
              </w:rPr>
              <w:t>61103 70604</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AA2BD2">
            <w:pPr>
              <w:rPr>
                <w:sz w:val="24"/>
                <w:szCs w:val="24"/>
              </w:rPr>
            </w:pPr>
            <w:r>
              <w:rPr>
                <w:sz w:val="24"/>
                <w:szCs w:val="24"/>
              </w:rPr>
              <w:t>9425,52</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4376CE">
            <w:pPr>
              <w:jc w:val="center"/>
              <w:rPr>
                <w:sz w:val="24"/>
                <w:szCs w:val="24"/>
              </w:rPr>
            </w:pPr>
            <w:r>
              <w:rPr>
                <w:sz w:val="24"/>
                <w:szCs w:val="24"/>
              </w:rPr>
              <w:t>6412,87</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4376CE">
            <w:pPr>
              <w:jc w:val="center"/>
              <w:rPr>
                <w:sz w:val="24"/>
                <w:szCs w:val="24"/>
              </w:rPr>
            </w:pPr>
            <w:r>
              <w:rPr>
                <w:sz w:val="24"/>
                <w:szCs w:val="24"/>
              </w:rPr>
              <w:t>6412,87</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rsidP="004376CE">
            <w:pPr>
              <w:jc w:val="both"/>
              <w:rPr>
                <w:color w:val="000000"/>
                <w:sz w:val="24"/>
                <w:szCs w:val="24"/>
              </w:rPr>
            </w:pPr>
            <w:r w:rsidRPr="00842DE7">
              <w:rPr>
                <w:color w:val="000000"/>
                <w:sz w:val="24"/>
                <w:szCs w:val="24"/>
              </w:rPr>
              <w:lastRenderedPageBreak/>
              <w:t>Предоставление субсидий бюджетным, автономным и иным некоммерческим организациям</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rsidP="004376CE">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4376CE">
            <w:pPr>
              <w:rPr>
                <w:sz w:val="24"/>
                <w:szCs w:val="24"/>
              </w:rPr>
            </w:pPr>
            <w:r w:rsidRPr="004376CE">
              <w:rPr>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4376CE">
            <w:pPr>
              <w:rPr>
                <w:sz w:val="24"/>
                <w:szCs w:val="24"/>
              </w:rPr>
            </w:pPr>
            <w:r w:rsidRPr="004376CE">
              <w:rPr>
                <w:sz w:val="24"/>
                <w:szCs w:val="24"/>
              </w:rPr>
              <w:t>09</w:t>
            </w:r>
          </w:p>
        </w:tc>
        <w:tc>
          <w:tcPr>
            <w:tcW w:w="1079" w:type="dxa"/>
            <w:tcBorders>
              <w:top w:val="single" w:sz="4" w:space="0" w:color="auto"/>
              <w:left w:val="single" w:sz="4" w:space="0" w:color="auto"/>
              <w:bottom w:val="single" w:sz="4" w:space="0" w:color="auto"/>
              <w:right w:val="single" w:sz="4" w:space="0" w:color="auto"/>
            </w:tcBorders>
          </w:tcPr>
          <w:p w:rsidR="00BB7E1F" w:rsidRDefault="00BB7E1F" w:rsidP="004376CE">
            <w:pPr>
              <w:rPr>
                <w:sz w:val="24"/>
                <w:szCs w:val="24"/>
              </w:rPr>
            </w:pPr>
            <w:r w:rsidRPr="004376CE">
              <w:rPr>
                <w:sz w:val="24"/>
                <w:szCs w:val="24"/>
              </w:rPr>
              <w:t>61103</w:t>
            </w:r>
          </w:p>
          <w:p w:rsidR="00BB7E1F" w:rsidRPr="004376CE" w:rsidRDefault="00BB7E1F" w:rsidP="004376CE">
            <w:pPr>
              <w:rPr>
                <w:sz w:val="24"/>
                <w:szCs w:val="24"/>
              </w:rPr>
            </w:pPr>
            <w:r w:rsidRPr="004376CE">
              <w:rPr>
                <w:sz w:val="24"/>
                <w:szCs w:val="24"/>
              </w:rPr>
              <w:t>70604</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600</w:t>
            </w: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rPr>
                <w:sz w:val="24"/>
                <w:szCs w:val="24"/>
              </w:rPr>
            </w:pPr>
            <w:r>
              <w:rPr>
                <w:sz w:val="24"/>
                <w:szCs w:val="24"/>
              </w:rPr>
              <w:t>9425,52</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867CE8">
            <w:pPr>
              <w:jc w:val="center"/>
              <w:rPr>
                <w:sz w:val="24"/>
                <w:szCs w:val="24"/>
              </w:rPr>
            </w:pPr>
            <w:r>
              <w:rPr>
                <w:sz w:val="24"/>
                <w:szCs w:val="24"/>
              </w:rPr>
              <w:t>6412,87</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867CE8">
            <w:pPr>
              <w:jc w:val="center"/>
              <w:rPr>
                <w:sz w:val="24"/>
                <w:szCs w:val="24"/>
              </w:rPr>
            </w:pPr>
            <w:r>
              <w:rPr>
                <w:sz w:val="24"/>
                <w:szCs w:val="24"/>
              </w:rPr>
              <w:t>6412,87</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pPr>
              <w:rPr>
                <w:b/>
                <w:sz w:val="24"/>
                <w:szCs w:val="24"/>
              </w:rPr>
            </w:pPr>
            <w:r w:rsidRPr="00842DE7">
              <w:rPr>
                <w:b/>
                <w:sz w:val="24"/>
                <w:szCs w:val="24"/>
              </w:rPr>
              <w:t>Другие вопросы в области национальной экономики</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sidRPr="004376CE">
              <w:rPr>
                <w:b/>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sidRPr="004376CE">
              <w:rPr>
                <w:b/>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sidRPr="004376CE">
              <w:rPr>
                <w:b/>
                <w:sz w:val="24"/>
                <w:szCs w:val="24"/>
              </w:rPr>
              <w:t>12</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871140">
            <w:pPr>
              <w:jc w:val="center"/>
              <w:rPr>
                <w:b/>
                <w:sz w:val="24"/>
                <w:szCs w:val="24"/>
              </w:rPr>
            </w:pPr>
            <w:r>
              <w:rPr>
                <w:b/>
                <w:sz w:val="24"/>
                <w:szCs w:val="24"/>
              </w:rPr>
              <w:t>200,0</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871140">
            <w:pPr>
              <w:jc w:val="center"/>
              <w:rPr>
                <w:b/>
                <w:sz w:val="24"/>
                <w:szCs w:val="24"/>
              </w:rPr>
            </w:pPr>
            <w:r>
              <w:rPr>
                <w:b/>
                <w:sz w:val="24"/>
                <w:szCs w:val="24"/>
              </w:rPr>
              <w:t>200,0</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871140">
            <w:pPr>
              <w:jc w:val="center"/>
              <w:rPr>
                <w:b/>
                <w:sz w:val="24"/>
                <w:szCs w:val="24"/>
              </w:rPr>
            </w:pPr>
            <w:r>
              <w:rPr>
                <w:b/>
                <w:sz w:val="24"/>
                <w:szCs w:val="24"/>
              </w:rPr>
              <w:t>200,0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pPr>
              <w:rPr>
                <w:b/>
                <w:sz w:val="24"/>
                <w:szCs w:val="24"/>
              </w:rPr>
            </w:pPr>
            <w:r w:rsidRPr="00842DE7">
              <w:rPr>
                <w:color w:val="000000"/>
                <w:sz w:val="24"/>
                <w:szCs w:val="24"/>
              </w:rPr>
              <w:t>Мероприятия в рамках непрограммных направлений деятельности</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12</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31000 00000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871140">
            <w:pPr>
              <w:jc w:val="center"/>
              <w:rPr>
                <w:sz w:val="24"/>
                <w:szCs w:val="24"/>
              </w:rPr>
            </w:pPr>
            <w:r>
              <w:rPr>
                <w:sz w:val="24"/>
                <w:szCs w:val="24"/>
              </w:rPr>
              <w:t>200,0</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871140">
            <w:pPr>
              <w:jc w:val="center"/>
              <w:rPr>
                <w:sz w:val="24"/>
                <w:szCs w:val="24"/>
              </w:rPr>
            </w:pPr>
            <w:r>
              <w:rPr>
                <w:sz w:val="24"/>
                <w:szCs w:val="24"/>
              </w:rPr>
              <w:t>200,0</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871140">
            <w:pPr>
              <w:jc w:val="center"/>
              <w:rPr>
                <w:sz w:val="24"/>
                <w:szCs w:val="24"/>
              </w:rPr>
            </w:pPr>
            <w:r>
              <w:rPr>
                <w:sz w:val="24"/>
                <w:szCs w:val="24"/>
              </w:rPr>
              <w:t>200,0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pPr>
              <w:rPr>
                <w:color w:val="000000"/>
                <w:sz w:val="24"/>
                <w:szCs w:val="24"/>
              </w:rPr>
            </w:pPr>
            <w:r w:rsidRPr="00842DE7">
              <w:rPr>
                <w:color w:val="000000"/>
                <w:sz w:val="24"/>
                <w:szCs w:val="24"/>
              </w:rPr>
              <w:t xml:space="preserve">Реализация мероприятий в сфере национальной экономики    </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12</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31000 81000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871140">
            <w:pPr>
              <w:jc w:val="center"/>
              <w:rPr>
                <w:sz w:val="24"/>
                <w:szCs w:val="24"/>
              </w:rPr>
            </w:pPr>
            <w:r>
              <w:rPr>
                <w:sz w:val="24"/>
                <w:szCs w:val="24"/>
              </w:rPr>
              <w:t>200,0</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871140">
            <w:pPr>
              <w:jc w:val="center"/>
              <w:rPr>
                <w:sz w:val="24"/>
                <w:szCs w:val="24"/>
              </w:rPr>
            </w:pPr>
            <w:r>
              <w:rPr>
                <w:sz w:val="24"/>
                <w:szCs w:val="24"/>
              </w:rPr>
              <w:t>200,0</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871140">
            <w:pPr>
              <w:jc w:val="center"/>
              <w:rPr>
                <w:sz w:val="24"/>
                <w:szCs w:val="24"/>
              </w:rPr>
            </w:pPr>
            <w:r>
              <w:rPr>
                <w:sz w:val="24"/>
                <w:szCs w:val="24"/>
              </w:rPr>
              <w:t>200,0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pPr>
              <w:jc w:val="both"/>
              <w:rPr>
                <w:sz w:val="24"/>
                <w:szCs w:val="24"/>
              </w:rPr>
            </w:pPr>
            <w:r w:rsidRPr="00842DE7">
              <w:rPr>
                <w:sz w:val="24"/>
                <w:szCs w:val="24"/>
              </w:rPr>
              <w:t>Поддержка некоммерческих организаций</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12</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31000 81090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871140">
            <w:pPr>
              <w:jc w:val="center"/>
              <w:rPr>
                <w:sz w:val="24"/>
                <w:szCs w:val="24"/>
              </w:rPr>
            </w:pPr>
            <w:r>
              <w:rPr>
                <w:sz w:val="24"/>
                <w:szCs w:val="24"/>
              </w:rPr>
              <w:t>100,0</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871140">
            <w:pPr>
              <w:jc w:val="center"/>
              <w:rPr>
                <w:sz w:val="24"/>
                <w:szCs w:val="24"/>
              </w:rPr>
            </w:pPr>
            <w:r>
              <w:rPr>
                <w:sz w:val="24"/>
                <w:szCs w:val="24"/>
              </w:rPr>
              <w:t>100,0</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871140">
            <w:pPr>
              <w:jc w:val="center"/>
              <w:rPr>
                <w:sz w:val="24"/>
                <w:szCs w:val="24"/>
              </w:rPr>
            </w:pPr>
            <w:r>
              <w:rPr>
                <w:sz w:val="24"/>
                <w:szCs w:val="24"/>
              </w:rPr>
              <w:t>100,0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pPr>
              <w:jc w:val="both"/>
              <w:rPr>
                <w:color w:val="000000"/>
                <w:sz w:val="24"/>
                <w:szCs w:val="24"/>
              </w:rPr>
            </w:pPr>
            <w:r w:rsidRPr="00842DE7">
              <w:rPr>
                <w:color w:val="000000"/>
                <w:sz w:val="24"/>
                <w:szCs w:val="24"/>
              </w:rPr>
              <w:t xml:space="preserve">Субсидии </w:t>
            </w:r>
            <w:proofErr w:type="spellStart"/>
            <w:r w:rsidRPr="00842DE7">
              <w:rPr>
                <w:color w:val="000000"/>
                <w:sz w:val="24"/>
                <w:szCs w:val="24"/>
              </w:rPr>
              <w:t>некомме</w:t>
            </w:r>
            <w:r>
              <w:rPr>
                <w:color w:val="000000"/>
                <w:sz w:val="24"/>
                <w:szCs w:val="24"/>
              </w:rPr>
              <w:t>р-ческому</w:t>
            </w:r>
            <w:proofErr w:type="spellEnd"/>
            <w:r>
              <w:rPr>
                <w:color w:val="000000"/>
                <w:sz w:val="24"/>
                <w:szCs w:val="24"/>
              </w:rPr>
              <w:t xml:space="preserve"> партнерству «Хоккейный клуб</w:t>
            </w:r>
            <w:r w:rsidRPr="00842DE7">
              <w:rPr>
                <w:color w:val="000000"/>
                <w:sz w:val="24"/>
                <w:szCs w:val="24"/>
              </w:rPr>
              <w:t xml:space="preserve"> «Олимп» на финансовое обеспечение затрат на осуществление социальн</w:t>
            </w:r>
            <w:proofErr w:type="gramStart"/>
            <w:r w:rsidRPr="00842DE7">
              <w:rPr>
                <w:color w:val="000000"/>
                <w:sz w:val="24"/>
                <w:szCs w:val="24"/>
              </w:rPr>
              <w:t>о–</w:t>
            </w:r>
            <w:proofErr w:type="gramEnd"/>
            <w:r w:rsidRPr="00842DE7">
              <w:rPr>
                <w:color w:val="000000"/>
                <w:sz w:val="24"/>
                <w:szCs w:val="24"/>
              </w:rPr>
              <w:t xml:space="preserve"> </w:t>
            </w:r>
            <w:proofErr w:type="spellStart"/>
            <w:r w:rsidRPr="00842DE7">
              <w:rPr>
                <w:color w:val="000000"/>
                <w:sz w:val="24"/>
                <w:szCs w:val="24"/>
              </w:rPr>
              <w:t>ориенти-рованных</w:t>
            </w:r>
            <w:proofErr w:type="spellEnd"/>
            <w:r w:rsidRPr="00842DE7">
              <w:rPr>
                <w:color w:val="000000"/>
                <w:sz w:val="24"/>
                <w:szCs w:val="24"/>
              </w:rPr>
              <w:t xml:space="preserve"> видов деятельности</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12</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31000 81091</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871140">
            <w:pPr>
              <w:jc w:val="center"/>
              <w:rPr>
                <w:sz w:val="24"/>
                <w:szCs w:val="24"/>
              </w:rPr>
            </w:pPr>
            <w:r>
              <w:rPr>
                <w:sz w:val="24"/>
                <w:szCs w:val="24"/>
              </w:rPr>
              <w:t>100,0</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871140">
            <w:pPr>
              <w:jc w:val="center"/>
              <w:rPr>
                <w:sz w:val="24"/>
                <w:szCs w:val="24"/>
              </w:rPr>
            </w:pPr>
            <w:r>
              <w:rPr>
                <w:sz w:val="24"/>
                <w:szCs w:val="24"/>
              </w:rPr>
              <w:t>100,0</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FE2F06">
            <w:pPr>
              <w:jc w:val="center"/>
              <w:rPr>
                <w:sz w:val="24"/>
                <w:szCs w:val="24"/>
              </w:rPr>
            </w:pPr>
            <w:r>
              <w:rPr>
                <w:sz w:val="24"/>
                <w:szCs w:val="24"/>
              </w:rPr>
              <w:t>100,0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pPr>
              <w:jc w:val="both"/>
              <w:rPr>
                <w:color w:val="000000"/>
                <w:sz w:val="24"/>
                <w:szCs w:val="24"/>
              </w:rPr>
            </w:pPr>
            <w:r w:rsidRPr="00842DE7">
              <w:rPr>
                <w:color w:val="000000"/>
                <w:sz w:val="24"/>
                <w:szCs w:val="24"/>
              </w:rPr>
              <w:t>Предоставление субсидий бюджетным, автономным и иным некоммерческим организациям</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12</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31000 81091</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600</w:t>
            </w: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871140">
            <w:pPr>
              <w:jc w:val="center"/>
              <w:rPr>
                <w:sz w:val="24"/>
                <w:szCs w:val="24"/>
              </w:rPr>
            </w:pPr>
            <w:r>
              <w:rPr>
                <w:sz w:val="24"/>
                <w:szCs w:val="24"/>
              </w:rPr>
              <w:t>100,0</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871140">
            <w:pPr>
              <w:jc w:val="center"/>
              <w:rPr>
                <w:sz w:val="24"/>
                <w:szCs w:val="24"/>
              </w:rPr>
            </w:pPr>
            <w:r>
              <w:rPr>
                <w:sz w:val="24"/>
                <w:szCs w:val="24"/>
              </w:rPr>
              <w:t>100,0</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C3603B">
            <w:pPr>
              <w:jc w:val="center"/>
              <w:rPr>
                <w:sz w:val="24"/>
                <w:szCs w:val="24"/>
              </w:rPr>
            </w:pPr>
            <w:r>
              <w:rPr>
                <w:sz w:val="24"/>
                <w:szCs w:val="24"/>
              </w:rPr>
              <w:t>100,0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pPr>
              <w:jc w:val="both"/>
              <w:rPr>
                <w:bCs/>
                <w:sz w:val="24"/>
                <w:szCs w:val="24"/>
              </w:rPr>
            </w:pPr>
            <w:r w:rsidRPr="00842DE7">
              <w:rPr>
                <w:color w:val="000000"/>
                <w:sz w:val="24"/>
                <w:szCs w:val="24"/>
              </w:rPr>
              <w:t xml:space="preserve">Субсидии </w:t>
            </w:r>
            <w:proofErr w:type="spellStart"/>
            <w:r w:rsidRPr="00842DE7">
              <w:rPr>
                <w:color w:val="000000"/>
                <w:sz w:val="24"/>
                <w:szCs w:val="24"/>
              </w:rPr>
              <w:t>некоммер</w:t>
            </w:r>
            <w:r>
              <w:rPr>
                <w:color w:val="000000"/>
                <w:sz w:val="24"/>
                <w:szCs w:val="24"/>
              </w:rPr>
              <w:t>-ческому</w:t>
            </w:r>
            <w:proofErr w:type="spellEnd"/>
            <w:r>
              <w:rPr>
                <w:color w:val="000000"/>
                <w:sz w:val="24"/>
                <w:szCs w:val="24"/>
              </w:rPr>
              <w:t xml:space="preserve"> партнерству «Футбольный клуб</w:t>
            </w:r>
            <w:r w:rsidRPr="00842DE7">
              <w:rPr>
                <w:color w:val="000000"/>
                <w:sz w:val="24"/>
                <w:szCs w:val="24"/>
              </w:rPr>
              <w:t xml:space="preserve"> «Нефтяник» на </w:t>
            </w:r>
            <w:proofErr w:type="spellStart"/>
            <w:r w:rsidRPr="00842DE7">
              <w:rPr>
                <w:color w:val="000000"/>
                <w:sz w:val="24"/>
                <w:szCs w:val="24"/>
              </w:rPr>
              <w:t>финан-совое</w:t>
            </w:r>
            <w:proofErr w:type="spellEnd"/>
            <w:r w:rsidRPr="00842DE7">
              <w:rPr>
                <w:color w:val="000000"/>
                <w:sz w:val="24"/>
                <w:szCs w:val="24"/>
              </w:rPr>
              <w:t xml:space="preserve"> обеспечение затрат на осуществление социальн</w:t>
            </w:r>
            <w:proofErr w:type="gramStart"/>
            <w:r w:rsidRPr="00842DE7">
              <w:rPr>
                <w:color w:val="000000"/>
                <w:sz w:val="24"/>
                <w:szCs w:val="24"/>
              </w:rPr>
              <w:t>о–</w:t>
            </w:r>
            <w:proofErr w:type="gramEnd"/>
            <w:r w:rsidRPr="00842DE7">
              <w:rPr>
                <w:color w:val="000000"/>
                <w:sz w:val="24"/>
                <w:szCs w:val="24"/>
              </w:rPr>
              <w:t xml:space="preserve"> </w:t>
            </w:r>
            <w:proofErr w:type="spellStart"/>
            <w:r w:rsidRPr="00842DE7">
              <w:rPr>
                <w:color w:val="000000"/>
                <w:sz w:val="24"/>
                <w:szCs w:val="24"/>
              </w:rPr>
              <w:t>орие-нтированных</w:t>
            </w:r>
            <w:proofErr w:type="spellEnd"/>
            <w:r w:rsidRPr="00842DE7">
              <w:rPr>
                <w:color w:val="000000"/>
                <w:sz w:val="24"/>
                <w:szCs w:val="24"/>
              </w:rPr>
              <w:t xml:space="preserve"> видов деятельности</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12</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31000 81092</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871140">
            <w:pPr>
              <w:jc w:val="center"/>
              <w:rPr>
                <w:sz w:val="24"/>
                <w:szCs w:val="24"/>
              </w:rPr>
            </w:pPr>
            <w:r>
              <w:rPr>
                <w:sz w:val="24"/>
                <w:szCs w:val="24"/>
              </w:rPr>
              <w:t>100,0</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871140">
            <w:pPr>
              <w:jc w:val="center"/>
              <w:rPr>
                <w:sz w:val="24"/>
                <w:szCs w:val="24"/>
              </w:rPr>
            </w:pPr>
            <w:r>
              <w:rPr>
                <w:sz w:val="24"/>
                <w:szCs w:val="24"/>
              </w:rPr>
              <w:t>100,0</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871140">
            <w:pPr>
              <w:jc w:val="center"/>
              <w:rPr>
                <w:sz w:val="24"/>
                <w:szCs w:val="24"/>
              </w:rPr>
            </w:pPr>
            <w:r>
              <w:rPr>
                <w:sz w:val="24"/>
                <w:szCs w:val="24"/>
              </w:rPr>
              <w:t>100,0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pPr>
              <w:jc w:val="both"/>
              <w:rPr>
                <w:color w:val="000000"/>
                <w:sz w:val="24"/>
                <w:szCs w:val="24"/>
              </w:rPr>
            </w:pPr>
            <w:r w:rsidRPr="00842DE7">
              <w:rPr>
                <w:color w:val="000000"/>
                <w:sz w:val="24"/>
                <w:szCs w:val="24"/>
              </w:rPr>
              <w:t xml:space="preserve">Предоставление субсидий бюджетным, автономным и иным некоммерческим </w:t>
            </w:r>
            <w:r w:rsidRPr="00842DE7">
              <w:rPr>
                <w:color w:val="000000"/>
                <w:sz w:val="24"/>
                <w:szCs w:val="24"/>
              </w:rPr>
              <w:lastRenderedPageBreak/>
              <w:t>организациям</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lastRenderedPageBreak/>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12</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31000 81092</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600</w:t>
            </w: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871140">
            <w:pPr>
              <w:jc w:val="center"/>
              <w:rPr>
                <w:sz w:val="24"/>
                <w:szCs w:val="24"/>
              </w:rPr>
            </w:pPr>
            <w:r>
              <w:rPr>
                <w:sz w:val="24"/>
                <w:szCs w:val="24"/>
              </w:rPr>
              <w:t>100,0</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FE2F06">
            <w:pPr>
              <w:jc w:val="center"/>
              <w:rPr>
                <w:sz w:val="24"/>
                <w:szCs w:val="24"/>
              </w:rPr>
            </w:pPr>
            <w:r>
              <w:rPr>
                <w:sz w:val="24"/>
                <w:szCs w:val="24"/>
              </w:rPr>
              <w:t>100,0</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871140">
            <w:pPr>
              <w:jc w:val="center"/>
              <w:rPr>
                <w:sz w:val="24"/>
                <w:szCs w:val="24"/>
              </w:rPr>
            </w:pPr>
            <w:r>
              <w:rPr>
                <w:sz w:val="24"/>
                <w:szCs w:val="24"/>
              </w:rPr>
              <w:t>100,0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pPr>
              <w:rPr>
                <w:b/>
                <w:sz w:val="24"/>
                <w:szCs w:val="24"/>
              </w:rPr>
            </w:pPr>
            <w:r w:rsidRPr="00842DE7">
              <w:rPr>
                <w:b/>
                <w:sz w:val="24"/>
                <w:szCs w:val="24"/>
              </w:rPr>
              <w:lastRenderedPageBreak/>
              <w:t>Жилищно-коммунальное хозяйство</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sidRPr="004376CE">
              <w:rPr>
                <w:b/>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sidRPr="004376CE">
              <w:rPr>
                <w:b/>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b/>
                <w:i/>
                <w:sz w:val="24"/>
                <w:szCs w:val="24"/>
              </w:rPr>
            </w:pP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i/>
                <w:sz w:val="24"/>
                <w:szCs w:val="24"/>
              </w:rPr>
            </w:pP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i/>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rPr>
                <w:b/>
                <w:sz w:val="24"/>
                <w:szCs w:val="24"/>
              </w:rPr>
            </w:pPr>
            <w:r>
              <w:rPr>
                <w:b/>
                <w:sz w:val="24"/>
                <w:szCs w:val="24"/>
              </w:rPr>
              <w:t>15384,084</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rPr>
                <w:b/>
                <w:sz w:val="24"/>
                <w:szCs w:val="24"/>
              </w:rPr>
            </w:pPr>
            <w:r>
              <w:rPr>
                <w:b/>
                <w:sz w:val="24"/>
                <w:szCs w:val="24"/>
              </w:rPr>
              <w:t>16003,344</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rPr>
                <w:b/>
                <w:sz w:val="24"/>
                <w:szCs w:val="24"/>
              </w:rPr>
            </w:pPr>
            <w:r>
              <w:rPr>
                <w:b/>
                <w:sz w:val="24"/>
                <w:szCs w:val="24"/>
              </w:rPr>
              <w:t>17533,933</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rsidP="00834BFD">
            <w:pPr>
              <w:rPr>
                <w:b/>
                <w:sz w:val="24"/>
                <w:szCs w:val="24"/>
              </w:rPr>
            </w:pPr>
            <w:r w:rsidRPr="00842DE7">
              <w:rPr>
                <w:b/>
                <w:sz w:val="24"/>
                <w:szCs w:val="24"/>
              </w:rPr>
              <w:t>Коммунальное хозяйство</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rsidP="00834BFD">
            <w:pPr>
              <w:rPr>
                <w:b/>
                <w:sz w:val="24"/>
                <w:szCs w:val="24"/>
              </w:rPr>
            </w:pPr>
            <w:r>
              <w:rPr>
                <w:b/>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834BFD">
            <w:pPr>
              <w:rPr>
                <w:b/>
                <w:sz w:val="24"/>
                <w:szCs w:val="24"/>
              </w:rPr>
            </w:pPr>
            <w:r>
              <w:rPr>
                <w:b/>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BB7E1F" w:rsidRPr="00307661" w:rsidRDefault="00BB7E1F" w:rsidP="00834BFD">
            <w:pPr>
              <w:rPr>
                <w:b/>
                <w:sz w:val="24"/>
                <w:szCs w:val="24"/>
              </w:rPr>
            </w:pPr>
            <w:r w:rsidRPr="00307661">
              <w:rPr>
                <w:b/>
                <w:sz w:val="24"/>
                <w:szCs w:val="24"/>
              </w:rPr>
              <w:t>02</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rsidP="00834BFD">
            <w:pPr>
              <w:rPr>
                <w:i/>
                <w:sz w:val="24"/>
                <w:szCs w:val="24"/>
              </w:rPr>
            </w:pP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rsidP="00834BFD">
            <w:pPr>
              <w:rPr>
                <w:i/>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Default="00BB7E1F" w:rsidP="00A33518">
            <w:pPr>
              <w:jc w:val="center"/>
              <w:rPr>
                <w:b/>
                <w:sz w:val="24"/>
                <w:szCs w:val="24"/>
              </w:rPr>
            </w:pPr>
            <w:r>
              <w:rPr>
                <w:b/>
                <w:sz w:val="24"/>
                <w:szCs w:val="24"/>
              </w:rPr>
              <w:t>20,0</w:t>
            </w:r>
          </w:p>
        </w:tc>
        <w:tc>
          <w:tcPr>
            <w:tcW w:w="1275" w:type="dxa"/>
            <w:tcBorders>
              <w:top w:val="single" w:sz="4" w:space="0" w:color="auto"/>
              <w:left w:val="single" w:sz="4" w:space="0" w:color="auto"/>
              <w:bottom w:val="single" w:sz="4" w:space="0" w:color="auto"/>
              <w:right w:val="single" w:sz="4" w:space="0" w:color="auto"/>
            </w:tcBorders>
          </w:tcPr>
          <w:p w:rsidR="00BB7E1F" w:rsidRDefault="00BB7E1F" w:rsidP="00834BFD">
            <w:pPr>
              <w:jc w:val="center"/>
              <w:rPr>
                <w:b/>
                <w:sz w:val="24"/>
                <w:szCs w:val="24"/>
              </w:rPr>
            </w:pPr>
            <w:r>
              <w:rPr>
                <w:b/>
                <w:sz w:val="24"/>
                <w:szCs w:val="24"/>
              </w:rPr>
              <w:t>20,0</w:t>
            </w:r>
          </w:p>
        </w:tc>
        <w:tc>
          <w:tcPr>
            <w:tcW w:w="1277" w:type="dxa"/>
            <w:tcBorders>
              <w:top w:val="single" w:sz="4" w:space="0" w:color="auto"/>
              <w:left w:val="single" w:sz="4" w:space="0" w:color="auto"/>
              <w:bottom w:val="single" w:sz="4" w:space="0" w:color="auto"/>
              <w:right w:val="single" w:sz="4" w:space="0" w:color="auto"/>
            </w:tcBorders>
          </w:tcPr>
          <w:p w:rsidR="00BB7E1F" w:rsidRDefault="00BB7E1F" w:rsidP="00834BFD">
            <w:pPr>
              <w:jc w:val="center"/>
              <w:rPr>
                <w:b/>
                <w:sz w:val="24"/>
                <w:szCs w:val="24"/>
              </w:rPr>
            </w:pPr>
            <w:r>
              <w:rPr>
                <w:b/>
                <w:sz w:val="24"/>
                <w:szCs w:val="24"/>
              </w:rPr>
              <w:t>20,0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rsidP="00834BFD">
            <w:pPr>
              <w:rPr>
                <w:b/>
                <w:sz w:val="24"/>
                <w:szCs w:val="24"/>
              </w:rPr>
            </w:pPr>
            <w:r w:rsidRPr="00842DE7">
              <w:rPr>
                <w:color w:val="000000"/>
                <w:sz w:val="24"/>
                <w:szCs w:val="24"/>
              </w:rPr>
              <w:t xml:space="preserve">Мероприятия в рамках непрограммных </w:t>
            </w:r>
            <w:proofErr w:type="spellStart"/>
            <w:proofErr w:type="gramStart"/>
            <w:r w:rsidRPr="00842DE7">
              <w:rPr>
                <w:color w:val="000000"/>
                <w:sz w:val="24"/>
                <w:szCs w:val="24"/>
              </w:rPr>
              <w:t>напра-влений</w:t>
            </w:r>
            <w:proofErr w:type="spellEnd"/>
            <w:proofErr w:type="gramEnd"/>
            <w:r w:rsidRPr="00842DE7">
              <w:rPr>
                <w:color w:val="000000"/>
                <w:sz w:val="24"/>
                <w:szCs w:val="24"/>
              </w:rPr>
              <w:t xml:space="preserve"> деятельности</w:t>
            </w:r>
          </w:p>
        </w:tc>
        <w:tc>
          <w:tcPr>
            <w:tcW w:w="592" w:type="dxa"/>
            <w:tcBorders>
              <w:top w:val="single" w:sz="4" w:space="0" w:color="auto"/>
              <w:left w:val="single" w:sz="4" w:space="0" w:color="auto"/>
              <w:bottom w:val="single" w:sz="4" w:space="0" w:color="auto"/>
              <w:right w:val="single" w:sz="4" w:space="0" w:color="auto"/>
            </w:tcBorders>
          </w:tcPr>
          <w:p w:rsidR="00BB7E1F" w:rsidRPr="00307661" w:rsidRDefault="00BB7E1F" w:rsidP="00834BFD">
            <w:pPr>
              <w:rPr>
                <w:sz w:val="24"/>
                <w:szCs w:val="24"/>
              </w:rPr>
            </w:pPr>
            <w:r w:rsidRPr="00307661">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307661" w:rsidRDefault="00BB7E1F" w:rsidP="00834BFD">
            <w:pPr>
              <w:rPr>
                <w:sz w:val="24"/>
                <w:szCs w:val="24"/>
              </w:rPr>
            </w:pPr>
            <w:r w:rsidRPr="00307661">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BB7E1F" w:rsidRPr="00307661" w:rsidRDefault="00BB7E1F" w:rsidP="00834BFD">
            <w:pPr>
              <w:rPr>
                <w:sz w:val="24"/>
                <w:szCs w:val="24"/>
              </w:rPr>
            </w:pPr>
            <w:r w:rsidRPr="00307661">
              <w:rPr>
                <w:sz w:val="24"/>
                <w:szCs w:val="24"/>
              </w:rPr>
              <w:t>02</w:t>
            </w:r>
          </w:p>
        </w:tc>
        <w:tc>
          <w:tcPr>
            <w:tcW w:w="1079" w:type="dxa"/>
            <w:tcBorders>
              <w:top w:val="single" w:sz="4" w:space="0" w:color="auto"/>
              <w:left w:val="single" w:sz="4" w:space="0" w:color="auto"/>
              <w:bottom w:val="single" w:sz="4" w:space="0" w:color="auto"/>
              <w:right w:val="single" w:sz="4" w:space="0" w:color="auto"/>
            </w:tcBorders>
          </w:tcPr>
          <w:p w:rsidR="00BB7E1F" w:rsidRDefault="00BB7E1F" w:rsidP="00834BFD">
            <w:pPr>
              <w:rPr>
                <w:sz w:val="24"/>
                <w:szCs w:val="24"/>
              </w:rPr>
            </w:pPr>
            <w:r>
              <w:rPr>
                <w:sz w:val="24"/>
                <w:szCs w:val="24"/>
              </w:rPr>
              <w:t>31000</w:t>
            </w:r>
          </w:p>
          <w:p w:rsidR="00BB7E1F" w:rsidRPr="00307661" w:rsidRDefault="00BB7E1F" w:rsidP="00834BFD">
            <w:pPr>
              <w:rPr>
                <w:sz w:val="24"/>
                <w:szCs w:val="24"/>
              </w:rPr>
            </w:pPr>
            <w:r>
              <w:rPr>
                <w:sz w:val="24"/>
                <w:szCs w:val="24"/>
              </w:rPr>
              <w:t>00000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rsidP="00834BFD">
            <w:pPr>
              <w:rPr>
                <w:i/>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C42444" w:rsidRDefault="00BB7E1F" w:rsidP="00C42444">
            <w:pPr>
              <w:jc w:val="center"/>
              <w:rPr>
                <w:sz w:val="24"/>
                <w:szCs w:val="24"/>
              </w:rPr>
            </w:pPr>
            <w:r>
              <w:rPr>
                <w:sz w:val="24"/>
                <w:szCs w:val="24"/>
              </w:rPr>
              <w:t>20,0</w:t>
            </w:r>
          </w:p>
        </w:tc>
        <w:tc>
          <w:tcPr>
            <w:tcW w:w="1275" w:type="dxa"/>
            <w:tcBorders>
              <w:top w:val="single" w:sz="4" w:space="0" w:color="auto"/>
              <w:left w:val="single" w:sz="4" w:space="0" w:color="auto"/>
              <w:bottom w:val="single" w:sz="4" w:space="0" w:color="auto"/>
              <w:right w:val="single" w:sz="4" w:space="0" w:color="auto"/>
            </w:tcBorders>
          </w:tcPr>
          <w:p w:rsidR="00BB7E1F" w:rsidRPr="00C42444" w:rsidRDefault="00BB7E1F" w:rsidP="00C42444">
            <w:pPr>
              <w:jc w:val="center"/>
              <w:rPr>
                <w:sz w:val="24"/>
                <w:szCs w:val="24"/>
              </w:rPr>
            </w:pPr>
            <w:r>
              <w:rPr>
                <w:sz w:val="24"/>
                <w:szCs w:val="24"/>
              </w:rPr>
              <w:t>20,0</w:t>
            </w:r>
          </w:p>
        </w:tc>
        <w:tc>
          <w:tcPr>
            <w:tcW w:w="1277" w:type="dxa"/>
            <w:tcBorders>
              <w:top w:val="single" w:sz="4" w:space="0" w:color="auto"/>
              <w:left w:val="single" w:sz="4" w:space="0" w:color="auto"/>
              <w:bottom w:val="single" w:sz="4" w:space="0" w:color="auto"/>
              <w:right w:val="single" w:sz="4" w:space="0" w:color="auto"/>
            </w:tcBorders>
          </w:tcPr>
          <w:p w:rsidR="00BB7E1F" w:rsidRPr="00C42444" w:rsidRDefault="00BB7E1F" w:rsidP="00C42444">
            <w:pPr>
              <w:jc w:val="center"/>
              <w:rPr>
                <w:sz w:val="24"/>
                <w:szCs w:val="24"/>
              </w:rPr>
            </w:pPr>
            <w:r>
              <w:rPr>
                <w:sz w:val="24"/>
                <w:szCs w:val="24"/>
              </w:rPr>
              <w:t>20,0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rsidP="00834BFD">
            <w:pPr>
              <w:rPr>
                <w:color w:val="000000"/>
                <w:sz w:val="24"/>
                <w:szCs w:val="24"/>
              </w:rPr>
            </w:pPr>
            <w:r w:rsidRPr="00842DE7">
              <w:rPr>
                <w:color w:val="000000"/>
                <w:sz w:val="24"/>
                <w:szCs w:val="24"/>
              </w:rPr>
              <w:t>Мероприятия в сфере жилищно-коммунального хозяйства</w:t>
            </w:r>
          </w:p>
        </w:tc>
        <w:tc>
          <w:tcPr>
            <w:tcW w:w="592" w:type="dxa"/>
            <w:tcBorders>
              <w:top w:val="single" w:sz="4" w:space="0" w:color="auto"/>
              <w:left w:val="single" w:sz="4" w:space="0" w:color="auto"/>
              <w:bottom w:val="single" w:sz="4" w:space="0" w:color="auto"/>
              <w:right w:val="single" w:sz="4" w:space="0" w:color="auto"/>
            </w:tcBorders>
          </w:tcPr>
          <w:p w:rsidR="00BB7E1F" w:rsidRPr="00307661" w:rsidRDefault="00BB7E1F" w:rsidP="00834BFD">
            <w:pPr>
              <w:rPr>
                <w:sz w:val="24"/>
                <w:szCs w:val="24"/>
              </w:rPr>
            </w:pPr>
            <w:r w:rsidRPr="00307661">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307661" w:rsidRDefault="00BB7E1F" w:rsidP="00834BFD">
            <w:pPr>
              <w:rPr>
                <w:sz w:val="24"/>
                <w:szCs w:val="24"/>
              </w:rPr>
            </w:pPr>
            <w:r w:rsidRPr="00307661">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BB7E1F" w:rsidRPr="00307661" w:rsidRDefault="00BB7E1F" w:rsidP="00834BFD">
            <w:pPr>
              <w:rPr>
                <w:sz w:val="24"/>
                <w:szCs w:val="24"/>
              </w:rPr>
            </w:pPr>
            <w:r w:rsidRPr="00307661">
              <w:rPr>
                <w:sz w:val="24"/>
                <w:szCs w:val="24"/>
              </w:rPr>
              <w:t>02</w:t>
            </w:r>
          </w:p>
        </w:tc>
        <w:tc>
          <w:tcPr>
            <w:tcW w:w="1079" w:type="dxa"/>
            <w:tcBorders>
              <w:top w:val="single" w:sz="4" w:space="0" w:color="auto"/>
              <w:left w:val="single" w:sz="4" w:space="0" w:color="auto"/>
              <w:bottom w:val="single" w:sz="4" w:space="0" w:color="auto"/>
              <w:right w:val="single" w:sz="4" w:space="0" w:color="auto"/>
            </w:tcBorders>
          </w:tcPr>
          <w:p w:rsidR="00BB7E1F" w:rsidRDefault="00BB7E1F" w:rsidP="00834BFD">
            <w:pPr>
              <w:rPr>
                <w:sz w:val="24"/>
                <w:szCs w:val="24"/>
              </w:rPr>
            </w:pPr>
            <w:r>
              <w:rPr>
                <w:sz w:val="24"/>
                <w:szCs w:val="24"/>
              </w:rPr>
              <w:t>31000</w:t>
            </w:r>
          </w:p>
          <w:p w:rsidR="00BB7E1F" w:rsidRDefault="00BB7E1F" w:rsidP="00834BFD">
            <w:pPr>
              <w:rPr>
                <w:sz w:val="24"/>
                <w:szCs w:val="24"/>
              </w:rPr>
            </w:pPr>
            <w:r>
              <w:rPr>
                <w:sz w:val="24"/>
                <w:szCs w:val="24"/>
              </w:rPr>
              <w:t>70000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rsidP="00834BFD">
            <w:pPr>
              <w:rPr>
                <w:i/>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C42444" w:rsidRDefault="00BB7E1F" w:rsidP="00834BFD">
            <w:pPr>
              <w:jc w:val="center"/>
              <w:rPr>
                <w:sz w:val="24"/>
                <w:szCs w:val="24"/>
              </w:rPr>
            </w:pPr>
            <w:r>
              <w:rPr>
                <w:sz w:val="24"/>
                <w:szCs w:val="24"/>
              </w:rPr>
              <w:t>20,0</w:t>
            </w:r>
          </w:p>
        </w:tc>
        <w:tc>
          <w:tcPr>
            <w:tcW w:w="1275" w:type="dxa"/>
            <w:tcBorders>
              <w:top w:val="single" w:sz="4" w:space="0" w:color="auto"/>
              <w:left w:val="single" w:sz="4" w:space="0" w:color="auto"/>
              <w:bottom w:val="single" w:sz="4" w:space="0" w:color="auto"/>
              <w:right w:val="single" w:sz="4" w:space="0" w:color="auto"/>
            </w:tcBorders>
          </w:tcPr>
          <w:p w:rsidR="00BB7E1F" w:rsidRPr="00C42444" w:rsidRDefault="00BB7E1F" w:rsidP="00867CE8">
            <w:pPr>
              <w:jc w:val="center"/>
              <w:rPr>
                <w:sz w:val="24"/>
                <w:szCs w:val="24"/>
              </w:rPr>
            </w:pPr>
            <w:r>
              <w:rPr>
                <w:sz w:val="24"/>
                <w:szCs w:val="24"/>
              </w:rPr>
              <w:t>20,0</w:t>
            </w:r>
          </w:p>
        </w:tc>
        <w:tc>
          <w:tcPr>
            <w:tcW w:w="1277" w:type="dxa"/>
            <w:tcBorders>
              <w:top w:val="single" w:sz="4" w:space="0" w:color="auto"/>
              <w:left w:val="single" w:sz="4" w:space="0" w:color="auto"/>
              <w:bottom w:val="single" w:sz="4" w:space="0" w:color="auto"/>
              <w:right w:val="single" w:sz="4" w:space="0" w:color="auto"/>
            </w:tcBorders>
          </w:tcPr>
          <w:p w:rsidR="00BB7E1F" w:rsidRPr="00C42444" w:rsidRDefault="00BB7E1F" w:rsidP="00867CE8">
            <w:pPr>
              <w:jc w:val="center"/>
              <w:rPr>
                <w:sz w:val="24"/>
                <w:szCs w:val="24"/>
              </w:rPr>
            </w:pPr>
            <w:r>
              <w:rPr>
                <w:sz w:val="24"/>
                <w:szCs w:val="24"/>
              </w:rPr>
              <w:t>20,0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rsidP="00C42444">
            <w:pPr>
              <w:rPr>
                <w:color w:val="000000"/>
                <w:sz w:val="24"/>
                <w:szCs w:val="24"/>
              </w:rPr>
            </w:pPr>
            <w:r w:rsidRPr="00842DE7">
              <w:rPr>
                <w:sz w:val="24"/>
                <w:szCs w:val="24"/>
              </w:rPr>
              <w:t>Муниципальная программа «Обращение с твердыми коммун</w:t>
            </w:r>
            <w:r>
              <w:rPr>
                <w:sz w:val="24"/>
                <w:szCs w:val="24"/>
              </w:rPr>
              <w:t>альными отходами на 2023-2025 годы</w:t>
            </w:r>
            <w:r w:rsidRPr="00842DE7">
              <w:rPr>
                <w:sz w:val="24"/>
                <w:szCs w:val="24"/>
              </w:rPr>
              <w:t>»</w:t>
            </w:r>
          </w:p>
        </w:tc>
        <w:tc>
          <w:tcPr>
            <w:tcW w:w="592" w:type="dxa"/>
            <w:tcBorders>
              <w:top w:val="single" w:sz="4" w:space="0" w:color="auto"/>
              <w:left w:val="single" w:sz="4" w:space="0" w:color="auto"/>
              <w:bottom w:val="single" w:sz="4" w:space="0" w:color="auto"/>
              <w:right w:val="single" w:sz="4" w:space="0" w:color="auto"/>
            </w:tcBorders>
          </w:tcPr>
          <w:p w:rsidR="00BB7E1F" w:rsidRPr="00307661" w:rsidRDefault="00BB7E1F" w:rsidP="00834BFD">
            <w:pPr>
              <w:rPr>
                <w:sz w:val="24"/>
                <w:szCs w:val="24"/>
              </w:rPr>
            </w:pPr>
            <w:r>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307661" w:rsidRDefault="00BB7E1F" w:rsidP="00834BFD">
            <w:pPr>
              <w:rPr>
                <w:sz w:val="24"/>
                <w:szCs w:val="24"/>
              </w:rPr>
            </w:pPr>
            <w:r>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BB7E1F" w:rsidRPr="00307661" w:rsidRDefault="00BB7E1F" w:rsidP="00834BFD">
            <w:pPr>
              <w:rPr>
                <w:sz w:val="24"/>
                <w:szCs w:val="24"/>
              </w:rPr>
            </w:pPr>
            <w:r>
              <w:rPr>
                <w:sz w:val="24"/>
                <w:szCs w:val="24"/>
              </w:rPr>
              <w:t>02</w:t>
            </w:r>
          </w:p>
        </w:tc>
        <w:tc>
          <w:tcPr>
            <w:tcW w:w="1079" w:type="dxa"/>
            <w:tcBorders>
              <w:top w:val="single" w:sz="4" w:space="0" w:color="auto"/>
              <w:left w:val="single" w:sz="4" w:space="0" w:color="auto"/>
              <w:bottom w:val="single" w:sz="4" w:space="0" w:color="auto"/>
              <w:right w:val="single" w:sz="4" w:space="0" w:color="auto"/>
            </w:tcBorders>
          </w:tcPr>
          <w:p w:rsidR="00BB7E1F" w:rsidRDefault="00BB7E1F" w:rsidP="00C42444">
            <w:pPr>
              <w:rPr>
                <w:sz w:val="24"/>
                <w:szCs w:val="24"/>
              </w:rPr>
            </w:pPr>
            <w:r>
              <w:rPr>
                <w:sz w:val="24"/>
                <w:szCs w:val="24"/>
              </w:rPr>
              <w:t>31000</w:t>
            </w:r>
          </w:p>
          <w:p w:rsidR="00BB7E1F" w:rsidRDefault="00BB7E1F" w:rsidP="00C42444">
            <w:pPr>
              <w:rPr>
                <w:sz w:val="24"/>
                <w:szCs w:val="24"/>
              </w:rPr>
            </w:pPr>
            <w:r>
              <w:rPr>
                <w:sz w:val="24"/>
                <w:szCs w:val="24"/>
                <w:lang w:val="en-US"/>
              </w:rPr>
              <w:t>S</w:t>
            </w:r>
            <w:r>
              <w:rPr>
                <w:sz w:val="24"/>
                <w:szCs w:val="24"/>
              </w:rPr>
              <w:t>0080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rsidP="00834BFD">
            <w:pPr>
              <w:rPr>
                <w:i/>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C42444" w:rsidRDefault="00BB7E1F" w:rsidP="00834BFD">
            <w:pPr>
              <w:jc w:val="center"/>
              <w:rPr>
                <w:sz w:val="24"/>
                <w:szCs w:val="24"/>
              </w:rPr>
            </w:pPr>
            <w:r>
              <w:rPr>
                <w:sz w:val="24"/>
                <w:szCs w:val="24"/>
              </w:rPr>
              <w:t>20,0</w:t>
            </w:r>
          </w:p>
        </w:tc>
        <w:tc>
          <w:tcPr>
            <w:tcW w:w="1275" w:type="dxa"/>
            <w:tcBorders>
              <w:top w:val="single" w:sz="4" w:space="0" w:color="auto"/>
              <w:left w:val="single" w:sz="4" w:space="0" w:color="auto"/>
              <w:bottom w:val="single" w:sz="4" w:space="0" w:color="auto"/>
              <w:right w:val="single" w:sz="4" w:space="0" w:color="auto"/>
            </w:tcBorders>
          </w:tcPr>
          <w:p w:rsidR="00BB7E1F" w:rsidRPr="00C42444" w:rsidRDefault="00BB7E1F" w:rsidP="00867CE8">
            <w:pPr>
              <w:jc w:val="center"/>
              <w:rPr>
                <w:sz w:val="24"/>
                <w:szCs w:val="24"/>
              </w:rPr>
            </w:pPr>
            <w:r>
              <w:rPr>
                <w:sz w:val="24"/>
                <w:szCs w:val="24"/>
              </w:rPr>
              <w:t>20,0</w:t>
            </w:r>
          </w:p>
        </w:tc>
        <w:tc>
          <w:tcPr>
            <w:tcW w:w="1277" w:type="dxa"/>
            <w:tcBorders>
              <w:top w:val="single" w:sz="4" w:space="0" w:color="auto"/>
              <w:left w:val="single" w:sz="4" w:space="0" w:color="auto"/>
              <w:bottom w:val="single" w:sz="4" w:space="0" w:color="auto"/>
              <w:right w:val="single" w:sz="4" w:space="0" w:color="auto"/>
            </w:tcBorders>
          </w:tcPr>
          <w:p w:rsidR="00BB7E1F" w:rsidRPr="00C42444" w:rsidRDefault="00BB7E1F" w:rsidP="00867CE8">
            <w:pPr>
              <w:jc w:val="center"/>
              <w:rPr>
                <w:sz w:val="24"/>
                <w:szCs w:val="24"/>
              </w:rPr>
            </w:pPr>
            <w:r>
              <w:rPr>
                <w:sz w:val="24"/>
                <w:szCs w:val="24"/>
              </w:rPr>
              <w:t>20,0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rsidP="00834BFD">
            <w:pPr>
              <w:rPr>
                <w:color w:val="000000"/>
                <w:sz w:val="24"/>
                <w:szCs w:val="24"/>
              </w:rPr>
            </w:pPr>
            <w:r w:rsidRPr="00842DE7">
              <w:rPr>
                <w:color w:val="000000"/>
                <w:sz w:val="24"/>
                <w:szCs w:val="24"/>
              </w:rPr>
              <w:t>Предоставление субсидий бюджетным, автономным и иным некоммерческим организациям</w:t>
            </w:r>
          </w:p>
        </w:tc>
        <w:tc>
          <w:tcPr>
            <w:tcW w:w="592" w:type="dxa"/>
            <w:tcBorders>
              <w:top w:val="single" w:sz="4" w:space="0" w:color="auto"/>
              <w:left w:val="single" w:sz="4" w:space="0" w:color="auto"/>
              <w:bottom w:val="single" w:sz="4" w:space="0" w:color="auto"/>
              <w:right w:val="single" w:sz="4" w:space="0" w:color="auto"/>
            </w:tcBorders>
          </w:tcPr>
          <w:p w:rsidR="00BB7E1F" w:rsidRPr="00307661" w:rsidRDefault="00BB7E1F" w:rsidP="00834BFD">
            <w:pPr>
              <w:rPr>
                <w:sz w:val="24"/>
                <w:szCs w:val="24"/>
              </w:rPr>
            </w:pPr>
            <w:r>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307661" w:rsidRDefault="00BB7E1F" w:rsidP="00834BFD">
            <w:pPr>
              <w:rPr>
                <w:sz w:val="24"/>
                <w:szCs w:val="24"/>
              </w:rPr>
            </w:pPr>
            <w:r>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BB7E1F" w:rsidRPr="00307661" w:rsidRDefault="00BB7E1F" w:rsidP="00834BFD">
            <w:pPr>
              <w:rPr>
                <w:sz w:val="24"/>
                <w:szCs w:val="24"/>
              </w:rPr>
            </w:pPr>
            <w:r>
              <w:rPr>
                <w:sz w:val="24"/>
                <w:szCs w:val="24"/>
              </w:rPr>
              <w:t>02</w:t>
            </w:r>
          </w:p>
        </w:tc>
        <w:tc>
          <w:tcPr>
            <w:tcW w:w="1079" w:type="dxa"/>
            <w:tcBorders>
              <w:top w:val="single" w:sz="4" w:space="0" w:color="auto"/>
              <w:left w:val="single" w:sz="4" w:space="0" w:color="auto"/>
              <w:bottom w:val="single" w:sz="4" w:space="0" w:color="auto"/>
              <w:right w:val="single" w:sz="4" w:space="0" w:color="auto"/>
            </w:tcBorders>
          </w:tcPr>
          <w:p w:rsidR="00BB7E1F" w:rsidRDefault="00BB7E1F" w:rsidP="00C42444">
            <w:pPr>
              <w:rPr>
                <w:sz w:val="24"/>
                <w:szCs w:val="24"/>
              </w:rPr>
            </w:pPr>
            <w:r>
              <w:rPr>
                <w:sz w:val="24"/>
                <w:szCs w:val="24"/>
              </w:rPr>
              <w:t>31000</w:t>
            </w:r>
          </w:p>
          <w:p w:rsidR="00BB7E1F" w:rsidRDefault="00BB7E1F" w:rsidP="00C42444">
            <w:pPr>
              <w:rPr>
                <w:sz w:val="24"/>
                <w:szCs w:val="24"/>
              </w:rPr>
            </w:pPr>
            <w:r>
              <w:rPr>
                <w:sz w:val="24"/>
                <w:szCs w:val="24"/>
                <w:lang w:val="en-US"/>
              </w:rPr>
              <w:t>S</w:t>
            </w:r>
            <w:r>
              <w:rPr>
                <w:sz w:val="24"/>
                <w:szCs w:val="24"/>
              </w:rPr>
              <w:t>0080</w:t>
            </w:r>
          </w:p>
        </w:tc>
        <w:tc>
          <w:tcPr>
            <w:tcW w:w="651" w:type="dxa"/>
            <w:tcBorders>
              <w:top w:val="single" w:sz="4" w:space="0" w:color="auto"/>
              <w:left w:val="single" w:sz="4" w:space="0" w:color="auto"/>
              <w:bottom w:val="single" w:sz="4" w:space="0" w:color="auto"/>
              <w:right w:val="single" w:sz="4" w:space="0" w:color="auto"/>
            </w:tcBorders>
          </w:tcPr>
          <w:p w:rsidR="00BB7E1F" w:rsidRPr="00C42444" w:rsidRDefault="00BB7E1F" w:rsidP="00834BFD">
            <w:pPr>
              <w:rPr>
                <w:sz w:val="24"/>
                <w:szCs w:val="24"/>
              </w:rPr>
            </w:pPr>
            <w:r w:rsidRPr="00C42444">
              <w:rPr>
                <w:sz w:val="24"/>
                <w:szCs w:val="24"/>
              </w:rPr>
              <w:t>600</w:t>
            </w:r>
          </w:p>
        </w:tc>
        <w:tc>
          <w:tcPr>
            <w:tcW w:w="1135" w:type="dxa"/>
            <w:tcBorders>
              <w:top w:val="single" w:sz="4" w:space="0" w:color="auto"/>
              <w:left w:val="single" w:sz="4" w:space="0" w:color="auto"/>
              <w:bottom w:val="single" w:sz="4" w:space="0" w:color="auto"/>
              <w:right w:val="single" w:sz="4" w:space="0" w:color="auto"/>
            </w:tcBorders>
          </w:tcPr>
          <w:p w:rsidR="00BB7E1F" w:rsidRPr="00C42444" w:rsidRDefault="00BB7E1F" w:rsidP="00834BFD">
            <w:pPr>
              <w:jc w:val="center"/>
              <w:rPr>
                <w:sz w:val="24"/>
                <w:szCs w:val="24"/>
              </w:rPr>
            </w:pPr>
            <w:r>
              <w:rPr>
                <w:sz w:val="24"/>
                <w:szCs w:val="24"/>
              </w:rPr>
              <w:t>20,0</w:t>
            </w:r>
          </w:p>
        </w:tc>
        <w:tc>
          <w:tcPr>
            <w:tcW w:w="1275" w:type="dxa"/>
            <w:tcBorders>
              <w:top w:val="single" w:sz="4" w:space="0" w:color="auto"/>
              <w:left w:val="single" w:sz="4" w:space="0" w:color="auto"/>
              <w:bottom w:val="single" w:sz="4" w:space="0" w:color="auto"/>
              <w:right w:val="single" w:sz="4" w:space="0" w:color="auto"/>
            </w:tcBorders>
          </w:tcPr>
          <w:p w:rsidR="00BB7E1F" w:rsidRPr="00C42444" w:rsidRDefault="00BB7E1F" w:rsidP="00867CE8">
            <w:pPr>
              <w:jc w:val="center"/>
              <w:rPr>
                <w:sz w:val="24"/>
                <w:szCs w:val="24"/>
              </w:rPr>
            </w:pPr>
            <w:r>
              <w:rPr>
                <w:sz w:val="24"/>
                <w:szCs w:val="24"/>
              </w:rPr>
              <w:t>20,0</w:t>
            </w:r>
          </w:p>
        </w:tc>
        <w:tc>
          <w:tcPr>
            <w:tcW w:w="1277" w:type="dxa"/>
            <w:tcBorders>
              <w:top w:val="single" w:sz="4" w:space="0" w:color="auto"/>
              <w:left w:val="single" w:sz="4" w:space="0" w:color="auto"/>
              <w:bottom w:val="single" w:sz="4" w:space="0" w:color="auto"/>
              <w:right w:val="single" w:sz="4" w:space="0" w:color="auto"/>
            </w:tcBorders>
          </w:tcPr>
          <w:p w:rsidR="00BB7E1F" w:rsidRPr="00C42444" w:rsidRDefault="00BB7E1F" w:rsidP="00867CE8">
            <w:pPr>
              <w:jc w:val="center"/>
              <w:rPr>
                <w:sz w:val="24"/>
                <w:szCs w:val="24"/>
              </w:rPr>
            </w:pPr>
            <w:r>
              <w:rPr>
                <w:sz w:val="24"/>
                <w:szCs w:val="24"/>
              </w:rPr>
              <w:t>20,0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pPr>
              <w:rPr>
                <w:b/>
                <w:sz w:val="24"/>
                <w:szCs w:val="24"/>
              </w:rPr>
            </w:pPr>
            <w:r w:rsidRPr="00842DE7">
              <w:rPr>
                <w:b/>
                <w:sz w:val="24"/>
                <w:szCs w:val="24"/>
              </w:rPr>
              <w:t>Благоустройство</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sidRPr="004376CE">
              <w:rPr>
                <w:b/>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sidRPr="004376CE">
              <w:rPr>
                <w:b/>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sidRPr="004376CE">
              <w:rPr>
                <w:b/>
                <w:sz w:val="24"/>
                <w:szCs w:val="24"/>
              </w:rPr>
              <w:t>03</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255229" w:rsidRDefault="00BB7E1F">
            <w:pPr>
              <w:rPr>
                <w:b/>
                <w:sz w:val="24"/>
                <w:szCs w:val="24"/>
                <w:lang w:val="en-US"/>
              </w:rPr>
            </w:pPr>
            <w:r>
              <w:rPr>
                <w:b/>
                <w:sz w:val="24"/>
                <w:szCs w:val="24"/>
              </w:rPr>
              <w:t>15313,63</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Pr>
                <w:b/>
                <w:sz w:val="24"/>
                <w:szCs w:val="24"/>
              </w:rPr>
              <w:t>15756,072</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Pr>
                <w:b/>
                <w:sz w:val="24"/>
                <w:szCs w:val="24"/>
              </w:rPr>
              <w:t>16377,57</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pPr>
              <w:rPr>
                <w:b/>
                <w:sz w:val="24"/>
                <w:szCs w:val="24"/>
              </w:rPr>
            </w:pPr>
            <w:r w:rsidRPr="00842DE7">
              <w:rPr>
                <w:color w:val="000000"/>
                <w:sz w:val="24"/>
                <w:szCs w:val="24"/>
              </w:rPr>
              <w:t>Мероприятия в рамках непрограммных направлений деятельности</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03</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31000 00000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Pr>
                <w:sz w:val="24"/>
                <w:szCs w:val="24"/>
              </w:rPr>
              <w:t>14689,63</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Pr>
                <w:sz w:val="24"/>
                <w:szCs w:val="24"/>
              </w:rPr>
              <w:t>15755,072</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Pr>
                <w:sz w:val="24"/>
                <w:szCs w:val="24"/>
              </w:rPr>
              <w:t>16376,57</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pPr>
              <w:rPr>
                <w:color w:val="000000"/>
                <w:sz w:val="24"/>
                <w:szCs w:val="24"/>
              </w:rPr>
            </w:pPr>
            <w:r w:rsidRPr="00842DE7">
              <w:rPr>
                <w:color w:val="000000"/>
                <w:sz w:val="24"/>
                <w:szCs w:val="24"/>
              </w:rPr>
              <w:t>Мероприятия в сфере жилищно-коммунального хозяйства</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03</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31000 81000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Pr>
                <w:sz w:val="24"/>
                <w:szCs w:val="24"/>
              </w:rPr>
              <w:t>14689,63</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F9421F">
            <w:pPr>
              <w:rPr>
                <w:sz w:val="24"/>
                <w:szCs w:val="24"/>
              </w:rPr>
            </w:pPr>
            <w:r>
              <w:rPr>
                <w:sz w:val="24"/>
                <w:szCs w:val="24"/>
              </w:rPr>
              <w:t>15755,072</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Pr>
                <w:sz w:val="24"/>
                <w:szCs w:val="24"/>
              </w:rPr>
              <w:t>16376,57</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pPr>
              <w:rPr>
                <w:b/>
                <w:sz w:val="24"/>
                <w:szCs w:val="24"/>
              </w:rPr>
            </w:pPr>
            <w:r w:rsidRPr="00842DE7">
              <w:rPr>
                <w:b/>
                <w:sz w:val="24"/>
                <w:szCs w:val="24"/>
              </w:rPr>
              <w:t>Уличное освещение</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sidRPr="004376CE">
              <w:rPr>
                <w:b/>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sidRPr="004376CE">
              <w:rPr>
                <w:b/>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sidRPr="004376CE">
              <w:rPr>
                <w:b/>
                <w:sz w:val="24"/>
                <w:szCs w:val="24"/>
              </w:rPr>
              <w:t>03</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sidRPr="004376CE">
              <w:rPr>
                <w:b/>
                <w:sz w:val="24"/>
                <w:szCs w:val="24"/>
              </w:rPr>
              <w:t>31000 81120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940D37" w:rsidRDefault="00BB7E1F" w:rsidP="001256CB">
            <w:pPr>
              <w:jc w:val="center"/>
              <w:rPr>
                <w:b/>
                <w:sz w:val="24"/>
                <w:szCs w:val="24"/>
              </w:rPr>
            </w:pPr>
            <w:r>
              <w:rPr>
                <w:b/>
                <w:sz w:val="24"/>
                <w:szCs w:val="24"/>
              </w:rPr>
              <w:t>5135,0</w:t>
            </w:r>
          </w:p>
        </w:tc>
        <w:tc>
          <w:tcPr>
            <w:tcW w:w="1275" w:type="dxa"/>
            <w:tcBorders>
              <w:top w:val="single" w:sz="4" w:space="0" w:color="auto"/>
              <w:left w:val="single" w:sz="4" w:space="0" w:color="auto"/>
              <w:bottom w:val="single" w:sz="4" w:space="0" w:color="auto"/>
              <w:right w:val="single" w:sz="4" w:space="0" w:color="auto"/>
            </w:tcBorders>
          </w:tcPr>
          <w:p w:rsidR="00BB7E1F" w:rsidRPr="00940D37" w:rsidRDefault="00BB7E1F" w:rsidP="001256CB">
            <w:pPr>
              <w:jc w:val="center"/>
              <w:rPr>
                <w:b/>
                <w:sz w:val="24"/>
                <w:szCs w:val="24"/>
              </w:rPr>
            </w:pPr>
            <w:r>
              <w:rPr>
                <w:b/>
                <w:sz w:val="24"/>
                <w:szCs w:val="24"/>
              </w:rPr>
              <w:t>5209,682</w:t>
            </w:r>
          </w:p>
        </w:tc>
        <w:tc>
          <w:tcPr>
            <w:tcW w:w="1277" w:type="dxa"/>
            <w:tcBorders>
              <w:top w:val="single" w:sz="4" w:space="0" w:color="auto"/>
              <w:left w:val="single" w:sz="4" w:space="0" w:color="auto"/>
              <w:bottom w:val="single" w:sz="4" w:space="0" w:color="auto"/>
              <w:right w:val="single" w:sz="4" w:space="0" w:color="auto"/>
            </w:tcBorders>
          </w:tcPr>
          <w:p w:rsidR="00BB7E1F" w:rsidRPr="00940D37" w:rsidRDefault="00BB7E1F" w:rsidP="001256CB">
            <w:pPr>
              <w:jc w:val="center"/>
              <w:rPr>
                <w:b/>
                <w:sz w:val="24"/>
                <w:szCs w:val="24"/>
              </w:rPr>
            </w:pPr>
            <w:r>
              <w:rPr>
                <w:b/>
                <w:sz w:val="24"/>
                <w:szCs w:val="24"/>
              </w:rPr>
              <w:t>5461,86</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pPr>
              <w:jc w:val="both"/>
              <w:rPr>
                <w:sz w:val="24"/>
                <w:szCs w:val="24"/>
              </w:rPr>
            </w:pPr>
            <w:r w:rsidRPr="00842DE7">
              <w:rPr>
                <w:color w:val="000000"/>
                <w:sz w:val="24"/>
                <w:szCs w:val="24"/>
              </w:rPr>
              <w:t>Предоставление субсидий бюджетным, автономным и иным некоммерческим организациям</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03</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31000 81120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600</w:t>
            </w: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2A6174">
            <w:pPr>
              <w:jc w:val="center"/>
              <w:rPr>
                <w:sz w:val="24"/>
                <w:szCs w:val="24"/>
              </w:rPr>
            </w:pPr>
            <w:r>
              <w:rPr>
                <w:sz w:val="24"/>
                <w:szCs w:val="24"/>
              </w:rPr>
              <w:t>5135,0</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2A6174">
            <w:pPr>
              <w:jc w:val="center"/>
              <w:rPr>
                <w:sz w:val="24"/>
                <w:szCs w:val="24"/>
              </w:rPr>
            </w:pPr>
            <w:r>
              <w:rPr>
                <w:sz w:val="24"/>
                <w:szCs w:val="24"/>
              </w:rPr>
              <w:t>5209,682</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2A6174">
            <w:pPr>
              <w:jc w:val="center"/>
              <w:rPr>
                <w:sz w:val="24"/>
                <w:szCs w:val="24"/>
              </w:rPr>
            </w:pPr>
            <w:r>
              <w:rPr>
                <w:sz w:val="24"/>
                <w:szCs w:val="24"/>
              </w:rPr>
              <w:t>5461,86</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pPr>
              <w:jc w:val="both"/>
              <w:rPr>
                <w:b/>
                <w:sz w:val="24"/>
                <w:szCs w:val="24"/>
              </w:rPr>
            </w:pPr>
            <w:r w:rsidRPr="00842DE7">
              <w:rPr>
                <w:b/>
                <w:sz w:val="24"/>
                <w:szCs w:val="24"/>
              </w:rPr>
              <w:t>Организация и содержание мест захоронения</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sidRPr="004376CE">
              <w:rPr>
                <w:b/>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sidRPr="004376CE">
              <w:rPr>
                <w:b/>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sidRPr="004376CE">
              <w:rPr>
                <w:b/>
                <w:sz w:val="24"/>
                <w:szCs w:val="24"/>
              </w:rPr>
              <w:t>03</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sidRPr="004376CE">
              <w:rPr>
                <w:b/>
                <w:sz w:val="24"/>
                <w:szCs w:val="24"/>
              </w:rPr>
              <w:t>31000 81130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2A6174">
            <w:pPr>
              <w:jc w:val="center"/>
              <w:rPr>
                <w:b/>
                <w:sz w:val="24"/>
                <w:szCs w:val="24"/>
              </w:rPr>
            </w:pPr>
            <w:r>
              <w:rPr>
                <w:b/>
                <w:sz w:val="24"/>
                <w:szCs w:val="24"/>
              </w:rPr>
              <w:t>269,86</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2A6174">
            <w:pPr>
              <w:jc w:val="center"/>
              <w:rPr>
                <w:b/>
                <w:sz w:val="24"/>
                <w:szCs w:val="24"/>
              </w:rPr>
            </w:pPr>
            <w:r>
              <w:rPr>
                <w:b/>
                <w:sz w:val="24"/>
                <w:szCs w:val="24"/>
              </w:rPr>
              <w:t>292,7</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2A6174">
            <w:pPr>
              <w:jc w:val="center"/>
              <w:rPr>
                <w:b/>
                <w:sz w:val="24"/>
                <w:szCs w:val="24"/>
              </w:rPr>
            </w:pPr>
            <w:r>
              <w:rPr>
                <w:b/>
                <w:sz w:val="24"/>
                <w:szCs w:val="24"/>
              </w:rPr>
              <w:t>319,3</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pPr>
              <w:jc w:val="both"/>
              <w:rPr>
                <w:sz w:val="24"/>
                <w:szCs w:val="24"/>
              </w:rPr>
            </w:pPr>
            <w:r w:rsidRPr="00842DE7">
              <w:rPr>
                <w:color w:val="000000"/>
                <w:sz w:val="24"/>
                <w:szCs w:val="24"/>
              </w:rPr>
              <w:t>Предоставление субсидий бюджетным, автономным и иным некоммерческим организациям</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03</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31000 81130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600</w:t>
            </w:r>
          </w:p>
        </w:tc>
        <w:tc>
          <w:tcPr>
            <w:tcW w:w="1135" w:type="dxa"/>
            <w:tcBorders>
              <w:top w:val="single" w:sz="4" w:space="0" w:color="auto"/>
              <w:left w:val="single" w:sz="4" w:space="0" w:color="auto"/>
              <w:bottom w:val="single" w:sz="4" w:space="0" w:color="auto"/>
              <w:right w:val="single" w:sz="4" w:space="0" w:color="auto"/>
            </w:tcBorders>
          </w:tcPr>
          <w:p w:rsidR="00BB7E1F" w:rsidRPr="00940D37" w:rsidRDefault="00BB7E1F" w:rsidP="001256CB">
            <w:pPr>
              <w:jc w:val="center"/>
              <w:rPr>
                <w:sz w:val="24"/>
                <w:szCs w:val="24"/>
              </w:rPr>
            </w:pPr>
            <w:r>
              <w:rPr>
                <w:sz w:val="24"/>
                <w:szCs w:val="24"/>
              </w:rPr>
              <w:t>269,86</w:t>
            </w:r>
          </w:p>
        </w:tc>
        <w:tc>
          <w:tcPr>
            <w:tcW w:w="1275" w:type="dxa"/>
            <w:tcBorders>
              <w:top w:val="single" w:sz="4" w:space="0" w:color="auto"/>
              <w:left w:val="single" w:sz="4" w:space="0" w:color="auto"/>
              <w:bottom w:val="single" w:sz="4" w:space="0" w:color="auto"/>
              <w:right w:val="single" w:sz="4" w:space="0" w:color="auto"/>
            </w:tcBorders>
          </w:tcPr>
          <w:p w:rsidR="00BB7E1F" w:rsidRPr="00940D37" w:rsidRDefault="00BB7E1F" w:rsidP="001256CB">
            <w:pPr>
              <w:jc w:val="center"/>
              <w:rPr>
                <w:sz w:val="24"/>
                <w:szCs w:val="24"/>
              </w:rPr>
            </w:pPr>
            <w:r>
              <w:rPr>
                <w:sz w:val="24"/>
                <w:szCs w:val="24"/>
              </w:rPr>
              <w:t>292,7</w:t>
            </w:r>
          </w:p>
        </w:tc>
        <w:tc>
          <w:tcPr>
            <w:tcW w:w="1277" w:type="dxa"/>
            <w:tcBorders>
              <w:top w:val="single" w:sz="4" w:space="0" w:color="auto"/>
              <w:left w:val="single" w:sz="4" w:space="0" w:color="auto"/>
              <w:bottom w:val="single" w:sz="4" w:space="0" w:color="auto"/>
              <w:right w:val="single" w:sz="4" w:space="0" w:color="auto"/>
            </w:tcBorders>
          </w:tcPr>
          <w:p w:rsidR="00BB7E1F" w:rsidRPr="00940D37" w:rsidRDefault="00BB7E1F" w:rsidP="001256CB">
            <w:pPr>
              <w:jc w:val="center"/>
              <w:rPr>
                <w:sz w:val="24"/>
                <w:szCs w:val="24"/>
              </w:rPr>
            </w:pPr>
            <w:r>
              <w:rPr>
                <w:sz w:val="24"/>
                <w:szCs w:val="24"/>
              </w:rPr>
              <w:t>319,3</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rsidP="00C4254F">
            <w:pPr>
              <w:jc w:val="both"/>
              <w:rPr>
                <w:b/>
                <w:sz w:val="24"/>
                <w:szCs w:val="24"/>
              </w:rPr>
            </w:pPr>
            <w:r w:rsidRPr="00842DE7">
              <w:rPr>
                <w:b/>
                <w:sz w:val="24"/>
                <w:szCs w:val="24"/>
              </w:rPr>
              <w:t>Мероприятия по благоустройству городских округов</w:t>
            </w:r>
          </w:p>
          <w:p w:rsidR="00BB7E1F" w:rsidRPr="00842DE7" w:rsidRDefault="00BB7E1F" w:rsidP="00C4254F">
            <w:pPr>
              <w:jc w:val="both"/>
              <w:rPr>
                <w:color w:val="000000"/>
                <w:sz w:val="24"/>
                <w:szCs w:val="24"/>
              </w:rPr>
            </w:pPr>
            <w:r w:rsidRPr="00842DE7">
              <w:rPr>
                <w:b/>
                <w:sz w:val="24"/>
                <w:szCs w:val="24"/>
              </w:rPr>
              <w:t xml:space="preserve"> и поселений</w:t>
            </w:r>
          </w:p>
        </w:tc>
        <w:tc>
          <w:tcPr>
            <w:tcW w:w="592" w:type="dxa"/>
            <w:tcBorders>
              <w:top w:val="single" w:sz="4" w:space="0" w:color="auto"/>
              <w:left w:val="single" w:sz="4" w:space="0" w:color="auto"/>
              <w:bottom w:val="single" w:sz="4" w:space="0" w:color="auto"/>
              <w:right w:val="single" w:sz="4" w:space="0" w:color="auto"/>
            </w:tcBorders>
          </w:tcPr>
          <w:p w:rsidR="00BB7E1F" w:rsidRPr="00C4254F" w:rsidRDefault="00BB7E1F">
            <w:pPr>
              <w:rPr>
                <w:b/>
                <w:sz w:val="24"/>
                <w:szCs w:val="24"/>
              </w:rPr>
            </w:pPr>
            <w:r w:rsidRPr="00C4254F">
              <w:rPr>
                <w:b/>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C4254F" w:rsidRDefault="00BB7E1F">
            <w:pPr>
              <w:rPr>
                <w:b/>
                <w:sz w:val="24"/>
                <w:szCs w:val="24"/>
              </w:rPr>
            </w:pPr>
            <w:r w:rsidRPr="00C4254F">
              <w:rPr>
                <w:b/>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BB7E1F" w:rsidRPr="00C4254F" w:rsidRDefault="00BB7E1F">
            <w:pPr>
              <w:rPr>
                <w:b/>
                <w:sz w:val="24"/>
                <w:szCs w:val="24"/>
              </w:rPr>
            </w:pPr>
            <w:r w:rsidRPr="00C4254F">
              <w:rPr>
                <w:b/>
                <w:sz w:val="24"/>
                <w:szCs w:val="24"/>
              </w:rPr>
              <w:t>03</w:t>
            </w:r>
          </w:p>
        </w:tc>
        <w:tc>
          <w:tcPr>
            <w:tcW w:w="1079" w:type="dxa"/>
            <w:tcBorders>
              <w:top w:val="single" w:sz="4" w:space="0" w:color="auto"/>
              <w:left w:val="single" w:sz="4" w:space="0" w:color="auto"/>
              <w:bottom w:val="single" w:sz="4" w:space="0" w:color="auto"/>
              <w:right w:val="single" w:sz="4" w:space="0" w:color="auto"/>
            </w:tcBorders>
          </w:tcPr>
          <w:p w:rsidR="00BB7E1F" w:rsidRPr="00C4254F" w:rsidRDefault="00BB7E1F">
            <w:pPr>
              <w:rPr>
                <w:b/>
                <w:sz w:val="24"/>
                <w:szCs w:val="24"/>
              </w:rPr>
            </w:pPr>
            <w:r w:rsidRPr="00C4254F">
              <w:rPr>
                <w:b/>
                <w:sz w:val="24"/>
                <w:szCs w:val="24"/>
              </w:rPr>
              <w:t>31000</w:t>
            </w:r>
          </w:p>
          <w:p w:rsidR="00BB7E1F" w:rsidRPr="00C4254F" w:rsidRDefault="00BB7E1F">
            <w:pPr>
              <w:rPr>
                <w:b/>
                <w:sz w:val="24"/>
                <w:szCs w:val="24"/>
              </w:rPr>
            </w:pPr>
            <w:r w:rsidRPr="00C4254F">
              <w:rPr>
                <w:b/>
                <w:sz w:val="24"/>
                <w:szCs w:val="24"/>
              </w:rPr>
              <w:t>81140</w:t>
            </w:r>
          </w:p>
        </w:tc>
        <w:tc>
          <w:tcPr>
            <w:tcW w:w="651" w:type="dxa"/>
            <w:tcBorders>
              <w:top w:val="single" w:sz="4" w:space="0" w:color="auto"/>
              <w:left w:val="single" w:sz="4" w:space="0" w:color="auto"/>
              <w:bottom w:val="single" w:sz="4" w:space="0" w:color="auto"/>
              <w:right w:val="single" w:sz="4" w:space="0" w:color="auto"/>
            </w:tcBorders>
          </w:tcPr>
          <w:p w:rsidR="00BB7E1F" w:rsidRPr="00C4254F" w:rsidRDefault="00BB7E1F">
            <w:pPr>
              <w:rPr>
                <w:b/>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C4254F" w:rsidRDefault="00BB7E1F" w:rsidP="005E18E4">
            <w:pPr>
              <w:rPr>
                <w:b/>
                <w:sz w:val="24"/>
                <w:szCs w:val="24"/>
              </w:rPr>
            </w:pPr>
            <w:r>
              <w:rPr>
                <w:b/>
                <w:sz w:val="24"/>
                <w:szCs w:val="24"/>
              </w:rPr>
              <w:t>8444,77</w:t>
            </w:r>
          </w:p>
        </w:tc>
        <w:tc>
          <w:tcPr>
            <w:tcW w:w="1275" w:type="dxa"/>
            <w:tcBorders>
              <w:top w:val="single" w:sz="4" w:space="0" w:color="auto"/>
              <w:left w:val="single" w:sz="4" w:space="0" w:color="auto"/>
              <w:bottom w:val="single" w:sz="4" w:space="0" w:color="auto"/>
              <w:right w:val="single" w:sz="4" w:space="0" w:color="auto"/>
            </w:tcBorders>
          </w:tcPr>
          <w:p w:rsidR="00BB7E1F" w:rsidRPr="00C4254F" w:rsidRDefault="00BB7E1F" w:rsidP="00541FB9">
            <w:pPr>
              <w:rPr>
                <w:b/>
                <w:sz w:val="24"/>
                <w:szCs w:val="24"/>
              </w:rPr>
            </w:pPr>
            <w:r>
              <w:rPr>
                <w:b/>
                <w:sz w:val="24"/>
                <w:szCs w:val="24"/>
              </w:rPr>
              <w:t>9452,49</w:t>
            </w:r>
          </w:p>
        </w:tc>
        <w:tc>
          <w:tcPr>
            <w:tcW w:w="1277" w:type="dxa"/>
            <w:tcBorders>
              <w:top w:val="single" w:sz="4" w:space="0" w:color="auto"/>
              <w:left w:val="single" w:sz="4" w:space="0" w:color="auto"/>
              <w:bottom w:val="single" w:sz="4" w:space="0" w:color="auto"/>
              <w:right w:val="single" w:sz="4" w:space="0" w:color="auto"/>
            </w:tcBorders>
          </w:tcPr>
          <w:p w:rsidR="00BB7E1F" w:rsidRPr="00C4254F" w:rsidRDefault="00BB7E1F" w:rsidP="00541FB9">
            <w:pPr>
              <w:jc w:val="center"/>
              <w:rPr>
                <w:b/>
                <w:sz w:val="24"/>
                <w:szCs w:val="24"/>
              </w:rPr>
            </w:pPr>
            <w:r>
              <w:rPr>
                <w:b/>
                <w:sz w:val="24"/>
                <w:szCs w:val="24"/>
              </w:rPr>
              <w:t>10276,41</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rsidP="00A11803">
            <w:pPr>
              <w:jc w:val="both"/>
              <w:rPr>
                <w:b/>
                <w:sz w:val="24"/>
                <w:szCs w:val="24"/>
              </w:rPr>
            </w:pPr>
            <w:r w:rsidRPr="00842DE7">
              <w:rPr>
                <w:sz w:val="24"/>
                <w:szCs w:val="24"/>
              </w:rPr>
              <w:t>Муниципальная программа «Благоустройство и озеленение территории муниципального образования «Новоспасское городское поселение» Новоспасского района Ульяновской области на 2021-2023 годы»</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rsidP="00834BFD">
            <w:pPr>
              <w:rPr>
                <w:sz w:val="24"/>
                <w:szCs w:val="24"/>
              </w:rPr>
            </w:pPr>
            <w:r>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834BFD">
            <w:pPr>
              <w:rPr>
                <w:sz w:val="24"/>
                <w:szCs w:val="24"/>
              </w:rPr>
            </w:pPr>
            <w:r>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834BFD">
            <w:pPr>
              <w:rPr>
                <w:sz w:val="24"/>
                <w:szCs w:val="24"/>
              </w:rPr>
            </w:pPr>
            <w:r>
              <w:rPr>
                <w:sz w:val="24"/>
                <w:szCs w:val="24"/>
              </w:rPr>
              <w:t>03</w:t>
            </w:r>
          </w:p>
        </w:tc>
        <w:tc>
          <w:tcPr>
            <w:tcW w:w="1079" w:type="dxa"/>
            <w:tcBorders>
              <w:top w:val="single" w:sz="4" w:space="0" w:color="auto"/>
              <w:left w:val="single" w:sz="4" w:space="0" w:color="auto"/>
              <w:bottom w:val="single" w:sz="4" w:space="0" w:color="auto"/>
              <w:right w:val="single" w:sz="4" w:space="0" w:color="auto"/>
            </w:tcBorders>
          </w:tcPr>
          <w:p w:rsidR="00BB7E1F" w:rsidRDefault="00BB7E1F" w:rsidP="00834BFD">
            <w:pPr>
              <w:rPr>
                <w:sz w:val="24"/>
                <w:szCs w:val="24"/>
              </w:rPr>
            </w:pPr>
            <w:r>
              <w:rPr>
                <w:sz w:val="24"/>
                <w:szCs w:val="24"/>
              </w:rPr>
              <w:t>31000</w:t>
            </w:r>
          </w:p>
          <w:p w:rsidR="00BB7E1F" w:rsidRPr="004376CE" w:rsidRDefault="00BB7E1F" w:rsidP="00834BFD">
            <w:pPr>
              <w:rPr>
                <w:sz w:val="24"/>
                <w:szCs w:val="24"/>
              </w:rPr>
            </w:pPr>
            <w:r>
              <w:rPr>
                <w:sz w:val="24"/>
                <w:szCs w:val="24"/>
              </w:rPr>
              <w:t>81140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rsidP="00834BFD">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940D37" w:rsidRDefault="00BB7E1F" w:rsidP="00834BFD">
            <w:pPr>
              <w:rPr>
                <w:sz w:val="24"/>
                <w:szCs w:val="24"/>
              </w:rPr>
            </w:pPr>
            <w:r>
              <w:rPr>
                <w:sz w:val="24"/>
                <w:szCs w:val="24"/>
              </w:rPr>
              <w:t>8444,77</w:t>
            </w:r>
          </w:p>
        </w:tc>
        <w:tc>
          <w:tcPr>
            <w:tcW w:w="1275" w:type="dxa"/>
            <w:tcBorders>
              <w:top w:val="single" w:sz="4" w:space="0" w:color="auto"/>
              <w:left w:val="single" w:sz="4" w:space="0" w:color="auto"/>
              <w:bottom w:val="single" w:sz="4" w:space="0" w:color="auto"/>
              <w:right w:val="single" w:sz="4" w:space="0" w:color="auto"/>
            </w:tcBorders>
          </w:tcPr>
          <w:p w:rsidR="00BB7E1F" w:rsidRPr="00940D37" w:rsidRDefault="00BB7E1F" w:rsidP="00834BFD">
            <w:pPr>
              <w:rPr>
                <w:sz w:val="24"/>
                <w:szCs w:val="24"/>
              </w:rPr>
            </w:pPr>
            <w:r>
              <w:rPr>
                <w:sz w:val="24"/>
                <w:szCs w:val="24"/>
              </w:rPr>
              <w:t>9452,49</w:t>
            </w:r>
          </w:p>
        </w:tc>
        <w:tc>
          <w:tcPr>
            <w:tcW w:w="1277" w:type="dxa"/>
            <w:tcBorders>
              <w:top w:val="single" w:sz="4" w:space="0" w:color="auto"/>
              <w:left w:val="single" w:sz="4" w:space="0" w:color="auto"/>
              <w:bottom w:val="single" w:sz="4" w:space="0" w:color="auto"/>
              <w:right w:val="single" w:sz="4" w:space="0" w:color="auto"/>
            </w:tcBorders>
          </w:tcPr>
          <w:p w:rsidR="00BB7E1F" w:rsidRPr="00940D37" w:rsidRDefault="00BB7E1F" w:rsidP="00834BFD">
            <w:pPr>
              <w:jc w:val="center"/>
              <w:rPr>
                <w:sz w:val="24"/>
                <w:szCs w:val="24"/>
              </w:rPr>
            </w:pPr>
            <w:r>
              <w:rPr>
                <w:sz w:val="24"/>
                <w:szCs w:val="24"/>
              </w:rPr>
              <w:t>10276,41</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pPr>
              <w:jc w:val="both"/>
              <w:rPr>
                <w:color w:val="000000"/>
                <w:sz w:val="24"/>
                <w:szCs w:val="24"/>
              </w:rPr>
            </w:pPr>
            <w:r w:rsidRPr="00842DE7">
              <w:rPr>
                <w:color w:val="000000"/>
                <w:sz w:val="24"/>
                <w:szCs w:val="24"/>
              </w:rPr>
              <w:t xml:space="preserve">Предоставление субсидий </w:t>
            </w:r>
            <w:r w:rsidRPr="00842DE7">
              <w:rPr>
                <w:color w:val="000000"/>
                <w:sz w:val="24"/>
                <w:szCs w:val="24"/>
              </w:rPr>
              <w:lastRenderedPageBreak/>
              <w:t>бюджетным, автономным и иным некоммерческим организациям</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Pr>
                <w:sz w:val="24"/>
                <w:szCs w:val="24"/>
              </w:rPr>
              <w:lastRenderedPageBreak/>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Pr>
                <w:sz w:val="24"/>
                <w:szCs w:val="24"/>
              </w:rPr>
              <w:t>03</w:t>
            </w:r>
          </w:p>
        </w:tc>
        <w:tc>
          <w:tcPr>
            <w:tcW w:w="1079" w:type="dxa"/>
            <w:tcBorders>
              <w:top w:val="single" w:sz="4" w:space="0" w:color="auto"/>
              <w:left w:val="single" w:sz="4" w:space="0" w:color="auto"/>
              <w:bottom w:val="single" w:sz="4" w:space="0" w:color="auto"/>
              <w:right w:val="single" w:sz="4" w:space="0" w:color="auto"/>
            </w:tcBorders>
          </w:tcPr>
          <w:p w:rsidR="00BB7E1F" w:rsidRDefault="00BB7E1F">
            <w:pPr>
              <w:rPr>
                <w:sz w:val="24"/>
                <w:szCs w:val="24"/>
              </w:rPr>
            </w:pPr>
            <w:r>
              <w:rPr>
                <w:sz w:val="24"/>
                <w:szCs w:val="24"/>
              </w:rPr>
              <w:t>31000</w:t>
            </w:r>
          </w:p>
          <w:p w:rsidR="00BB7E1F" w:rsidRPr="004376CE" w:rsidRDefault="00BB7E1F">
            <w:pPr>
              <w:rPr>
                <w:sz w:val="24"/>
                <w:szCs w:val="24"/>
              </w:rPr>
            </w:pPr>
            <w:r>
              <w:rPr>
                <w:sz w:val="24"/>
                <w:szCs w:val="24"/>
              </w:rPr>
              <w:lastRenderedPageBreak/>
              <w:t>81140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Pr>
                <w:sz w:val="24"/>
                <w:szCs w:val="24"/>
              </w:rPr>
              <w:lastRenderedPageBreak/>
              <w:t>600</w:t>
            </w:r>
          </w:p>
        </w:tc>
        <w:tc>
          <w:tcPr>
            <w:tcW w:w="1135" w:type="dxa"/>
            <w:tcBorders>
              <w:top w:val="single" w:sz="4" w:space="0" w:color="auto"/>
              <w:left w:val="single" w:sz="4" w:space="0" w:color="auto"/>
              <w:bottom w:val="single" w:sz="4" w:space="0" w:color="auto"/>
              <w:right w:val="single" w:sz="4" w:space="0" w:color="auto"/>
            </w:tcBorders>
          </w:tcPr>
          <w:p w:rsidR="00BB7E1F" w:rsidRPr="00940D37" w:rsidRDefault="00BB7E1F" w:rsidP="001256CB">
            <w:pPr>
              <w:rPr>
                <w:sz w:val="24"/>
                <w:szCs w:val="24"/>
              </w:rPr>
            </w:pPr>
            <w:r>
              <w:rPr>
                <w:sz w:val="24"/>
                <w:szCs w:val="24"/>
              </w:rPr>
              <w:t>8444,77</w:t>
            </w:r>
          </w:p>
        </w:tc>
        <w:tc>
          <w:tcPr>
            <w:tcW w:w="1275" w:type="dxa"/>
            <w:tcBorders>
              <w:top w:val="single" w:sz="4" w:space="0" w:color="auto"/>
              <w:left w:val="single" w:sz="4" w:space="0" w:color="auto"/>
              <w:bottom w:val="single" w:sz="4" w:space="0" w:color="auto"/>
              <w:right w:val="single" w:sz="4" w:space="0" w:color="auto"/>
            </w:tcBorders>
          </w:tcPr>
          <w:p w:rsidR="00BB7E1F" w:rsidRPr="00940D37" w:rsidRDefault="00BB7E1F" w:rsidP="00867CE8">
            <w:pPr>
              <w:rPr>
                <w:sz w:val="24"/>
                <w:szCs w:val="24"/>
              </w:rPr>
            </w:pPr>
            <w:r>
              <w:rPr>
                <w:sz w:val="24"/>
                <w:szCs w:val="24"/>
              </w:rPr>
              <w:t>9452,49</w:t>
            </w:r>
          </w:p>
        </w:tc>
        <w:tc>
          <w:tcPr>
            <w:tcW w:w="1277" w:type="dxa"/>
            <w:tcBorders>
              <w:top w:val="single" w:sz="4" w:space="0" w:color="auto"/>
              <w:left w:val="single" w:sz="4" w:space="0" w:color="auto"/>
              <w:bottom w:val="single" w:sz="4" w:space="0" w:color="auto"/>
              <w:right w:val="single" w:sz="4" w:space="0" w:color="auto"/>
            </w:tcBorders>
          </w:tcPr>
          <w:p w:rsidR="00BB7E1F" w:rsidRPr="00940D37" w:rsidRDefault="00BB7E1F" w:rsidP="00867CE8">
            <w:pPr>
              <w:jc w:val="center"/>
              <w:rPr>
                <w:sz w:val="24"/>
                <w:szCs w:val="24"/>
              </w:rPr>
            </w:pPr>
            <w:r>
              <w:rPr>
                <w:sz w:val="24"/>
                <w:szCs w:val="24"/>
              </w:rPr>
              <w:t>10276,41</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rsidP="00976D91">
            <w:pPr>
              <w:jc w:val="both"/>
              <w:rPr>
                <w:b/>
                <w:sz w:val="24"/>
                <w:szCs w:val="24"/>
              </w:rPr>
            </w:pPr>
            <w:r w:rsidRPr="00842DE7">
              <w:rPr>
                <w:b/>
                <w:sz w:val="24"/>
                <w:szCs w:val="24"/>
              </w:rPr>
              <w:lastRenderedPageBreak/>
              <w:t>Прочие мероприятия по благоустройству городских округов</w:t>
            </w:r>
          </w:p>
          <w:p w:rsidR="00BB7E1F" w:rsidRPr="00842DE7" w:rsidRDefault="00BB7E1F" w:rsidP="00976D91">
            <w:pPr>
              <w:rPr>
                <w:color w:val="000000"/>
                <w:sz w:val="24"/>
                <w:szCs w:val="24"/>
              </w:rPr>
            </w:pPr>
            <w:r w:rsidRPr="00842DE7">
              <w:rPr>
                <w:b/>
                <w:sz w:val="24"/>
                <w:szCs w:val="24"/>
              </w:rPr>
              <w:t xml:space="preserve"> и поселений</w:t>
            </w:r>
          </w:p>
        </w:tc>
        <w:tc>
          <w:tcPr>
            <w:tcW w:w="592" w:type="dxa"/>
            <w:tcBorders>
              <w:top w:val="single" w:sz="4" w:space="0" w:color="auto"/>
              <w:left w:val="single" w:sz="4" w:space="0" w:color="auto"/>
              <w:bottom w:val="single" w:sz="4" w:space="0" w:color="auto"/>
              <w:right w:val="single" w:sz="4" w:space="0" w:color="auto"/>
            </w:tcBorders>
          </w:tcPr>
          <w:p w:rsidR="00BB7E1F" w:rsidRPr="00C4254F" w:rsidRDefault="00BB7E1F" w:rsidP="009C1955">
            <w:pPr>
              <w:rPr>
                <w:b/>
                <w:sz w:val="24"/>
                <w:szCs w:val="24"/>
              </w:rPr>
            </w:pPr>
            <w:r w:rsidRPr="00C4254F">
              <w:rPr>
                <w:b/>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C4254F" w:rsidRDefault="00BB7E1F" w:rsidP="009C1955">
            <w:pPr>
              <w:rPr>
                <w:b/>
                <w:sz w:val="24"/>
                <w:szCs w:val="24"/>
              </w:rPr>
            </w:pPr>
            <w:r w:rsidRPr="00C4254F">
              <w:rPr>
                <w:b/>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BB7E1F" w:rsidRPr="00C4254F" w:rsidRDefault="00BB7E1F" w:rsidP="009C1955">
            <w:pPr>
              <w:rPr>
                <w:b/>
                <w:sz w:val="24"/>
                <w:szCs w:val="24"/>
              </w:rPr>
            </w:pPr>
            <w:r w:rsidRPr="00C4254F">
              <w:rPr>
                <w:b/>
                <w:sz w:val="24"/>
                <w:szCs w:val="24"/>
              </w:rPr>
              <w:t>03</w:t>
            </w:r>
          </w:p>
        </w:tc>
        <w:tc>
          <w:tcPr>
            <w:tcW w:w="1079" w:type="dxa"/>
            <w:tcBorders>
              <w:top w:val="single" w:sz="4" w:space="0" w:color="auto"/>
              <w:left w:val="single" w:sz="4" w:space="0" w:color="auto"/>
              <w:bottom w:val="single" w:sz="4" w:space="0" w:color="auto"/>
              <w:right w:val="single" w:sz="4" w:space="0" w:color="auto"/>
            </w:tcBorders>
          </w:tcPr>
          <w:p w:rsidR="00BB7E1F" w:rsidRPr="00050C1E" w:rsidRDefault="00BB7E1F" w:rsidP="009C1955">
            <w:pPr>
              <w:rPr>
                <w:b/>
                <w:sz w:val="24"/>
                <w:szCs w:val="24"/>
              </w:rPr>
            </w:pPr>
            <w:r w:rsidRPr="00050C1E">
              <w:rPr>
                <w:b/>
                <w:sz w:val="24"/>
                <w:szCs w:val="24"/>
              </w:rPr>
              <w:t>31000</w:t>
            </w:r>
          </w:p>
          <w:p w:rsidR="00BB7E1F" w:rsidRPr="00050C1E" w:rsidRDefault="00BB7E1F" w:rsidP="009C1955">
            <w:pPr>
              <w:rPr>
                <w:b/>
                <w:sz w:val="24"/>
                <w:szCs w:val="24"/>
              </w:rPr>
            </w:pPr>
            <w:r>
              <w:rPr>
                <w:b/>
                <w:sz w:val="24"/>
                <w:szCs w:val="24"/>
              </w:rPr>
              <w:t>8114</w:t>
            </w:r>
            <w:r w:rsidRPr="00050C1E">
              <w:rPr>
                <w:b/>
                <w:sz w:val="24"/>
                <w:szCs w:val="24"/>
              </w:rPr>
              <w:t>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976D91" w:rsidRDefault="00BB7E1F" w:rsidP="00546E4E">
            <w:pPr>
              <w:rPr>
                <w:b/>
                <w:sz w:val="24"/>
                <w:szCs w:val="24"/>
              </w:rPr>
            </w:pPr>
            <w:r>
              <w:rPr>
                <w:b/>
                <w:sz w:val="24"/>
                <w:szCs w:val="24"/>
              </w:rPr>
              <w:t>840,0</w:t>
            </w:r>
          </w:p>
        </w:tc>
        <w:tc>
          <w:tcPr>
            <w:tcW w:w="1275" w:type="dxa"/>
            <w:tcBorders>
              <w:top w:val="single" w:sz="4" w:space="0" w:color="auto"/>
              <w:left w:val="single" w:sz="4" w:space="0" w:color="auto"/>
              <w:bottom w:val="single" w:sz="4" w:space="0" w:color="auto"/>
              <w:right w:val="single" w:sz="4" w:space="0" w:color="auto"/>
            </w:tcBorders>
          </w:tcPr>
          <w:p w:rsidR="00BB7E1F" w:rsidRPr="00976D91" w:rsidRDefault="00BB7E1F" w:rsidP="00B504AD">
            <w:pPr>
              <w:jc w:val="center"/>
              <w:rPr>
                <w:b/>
                <w:sz w:val="24"/>
                <w:szCs w:val="24"/>
              </w:rPr>
            </w:pPr>
            <w:r>
              <w:rPr>
                <w:b/>
                <w:sz w:val="24"/>
                <w:szCs w:val="24"/>
              </w:rPr>
              <w:t>800,2</w:t>
            </w:r>
          </w:p>
        </w:tc>
        <w:tc>
          <w:tcPr>
            <w:tcW w:w="1277" w:type="dxa"/>
            <w:tcBorders>
              <w:top w:val="single" w:sz="4" w:space="0" w:color="auto"/>
              <w:left w:val="single" w:sz="4" w:space="0" w:color="auto"/>
              <w:bottom w:val="single" w:sz="4" w:space="0" w:color="auto"/>
              <w:right w:val="single" w:sz="4" w:space="0" w:color="auto"/>
            </w:tcBorders>
          </w:tcPr>
          <w:p w:rsidR="00BB7E1F" w:rsidRPr="00976D91" w:rsidRDefault="00BB7E1F" w:rsidP="00B504AD">
            <w:pPr>
              <w:jc w:val="center"/>
              <w:rPr>
                <w:b/>
                <w:sz w:val="24"/>
                <w:szCs w:val="24"/>
              </w:rPr>
            </w:pPr>
            <w:r>
              <w:rPr>
                <w:b/>
                <w:sz w:val="24"/>
                <w:szCs w:val="24"/>
              </w:rPr>
              <w:t>320,0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pPr>
              <w:rPr>
                <w:color w:val="000000"/>
                <w:sz w:val="24"/>
                <w:szCs w:val="24"/>
              </w:rPr>
            </w:pPr>
            <w:r w:rsidRPr="00842DE7">
              <w:rPr>
                <w:color w:val="000000"/>
                <w:sz w:val="24"/>
                <w:szCs w:val="24"/>
              </w:rPr>
              <w:t>Закупка товаров, работ и услуг для обеспечения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rsidP="009C1955">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9C1955">
            <w:pPr>
              <w:rPr>
                <w:sz w:val="24"/>
                <w:szCs w:val="24"/>
              </w:rPr>
            </w:pPr>
            <w:r w:rsidRPr="004376CE">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9C1955">
            <w:pPr>
              <w:rPr>
                <w:sz w:val="24"/>
                <w:szCs w:val="24"/>
              </w:rPr>
            </w:pPr>
            <w:r w:rsidRPr="004376CE">
              <w:rPr>
                <w:sz w:val="24"/>
                <w:szCs w:val="24"/>
              </w:rPr>
              <w:t>03</w:t>
            </w:r>
          </w:p>
        </w:tc>
        <w:tc>
          <w:tcPr>
            <w:tcW w:w="1079" w:type="dxa"/>
            <w:tcBorders>
              <w:top w:val="single" w:sz="4" w:space="0" w:color="auto"/>
              <w:left w:val="single" w:sz="4" w:space="0" w:color="auto"/>
              <w:bottom w:val="single" w:sz="4" w:space="0" w:color="auto"/>
              <w:right w:val="single" w:sz="4" w:space="0" w:color="auto"/>
            </w:tcBorders>
          </w:tcPr>
          <w:p w:rsidR="00BB7E1F" w:rsidRPr="00050C1E" w:rsidRDefault="00BB7E1F" w:rsidP="009C1955">
            <w:pPr>
              <w:rPr>
                <w:sz w:val="24"/>
                <w:szCs w:val="24"/>
              </w:rPr>
            </w:pPr>
            <w:r>
              <w:rPr>
                <w:sz w:val="24"/>
                <w:szCs w:val="24"/>
              </w:rPr>
              <w:t>31000 8114</w:t>
            </w:r>
            <w:r w:rsidRPr="00050C1E">
              <w:rPr>
                <w:sz w:val="24"/>
                <w:szCs w:val="24"/>
              </w:rPr>
              <w:t>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Pr>
                <w:sz w:val="24"/>
                <w:szCs w:val="24"/>
              </w:rPr>
              <w:t>200</w:t>
            </w:r>
          </w:p>
        </w:tc>
        <w:tc>
          <w:tcPr>
            <w:tcW w:w="1135" w:type="dxa"/>
            <w:tcBorders>
              <w:top w:val="single" w:sz="4" w:space="0" w:color="auto"/>
              <w:left w:val="single" w:sz="4" w:space="0" w:color="auto"/>
              <w:bottom w:val="single" w:sz="4" w:space="0" w:color="auto"/>
              <w:right w:val="single" w:sz="4" w:space="0" w:color="auto"/>
            </w:tcBorders>
          </w:tcPr>
          <w:p w:rsidR="00BB7E1F" w:rsidRDefault="00BB7E1F" w:rsidP="00546E4E">
            <w:pPr>
              <w:rPr>
                <w:sz w:val="24"/>
                <w:szCs w:val="24"/>
              </w:rPr>
            </w:pPr>
            <w:r>
              <w:rPr>
                <w:sz w:val="24"/>
                <w:szCs w:val="24"/>
              </w:rPr>
              <w:t>840,0</w:t>
            </w:r>
          </w:p>
        </w:tc>
        <w:tc>
          <w:tcPr>
            <w:tcW w:w="1275" w:type="dxa"/>
            <w:tcBorders>
              <w:top w:val="single" w:sz="4" w:space="0" w:color="auto"/>
              <w:left w:val="single" w:sz="4" w:space="0" w:color="auto"/>
              <w:bottom w:val="single" w:sz="4" w:space="0" w:color="auto"/>
              <w:right w:val="single" w:sz="4" w:space="0" w:color="auto"/>
            </w:tcBorders>
          </w:tcPr>
          <w:p w:rsidR="00BB7E1F" w:rsidRDefault="00BB7E1F" w:rsidP="00A33518">
            <w:pPr>
              <w:jc w:val="center"/>
              <w:rPr>
                <w:sz w:val="24"/>
                <w:szCs w:val="24"/>
              </w:rPr>
            </w:pPr>
            <w:r>
              <w:rPr>
                <w:sz w:val="24"/>
                <w:szCs w:val="24"/>
              </w:rPr>
              <w:t>800,2</w:t>
            </w:r>
          </w:p>
        </w:tc>
        <w:tc>
          <w:tcPr>
            <w:tcW w:w="1277" w:type="dxa"/>
            <w:tcBorders>
              <w:top w:val="single" w:sz="4" w:space="0" w:color="auto"/>
              <w:left w:val="single" w:sz="4" w:space="0" w:color="auto"/>
              <w:bottom w:val="single" w:sz="4" w:space="0" w:color="auto"/>
              <w:right w:val="single" w:sz="4" w:space="0" w:color="auto"/>
            </w:tcBorders>
          </w:tcPr>
          <w:p w:rsidR="00BB7E1F" w:rsidRDefault="00BB7E1F" w:rsidP="009C1955">
            <w:pPr>
              <w:jc w:val="center"/>
              <w:rPr>
                <w:sz w:val="24"/>
                <w:szCs w:val="24"/>
              </w:rPr>
            </w:pPr>
            <w:r>
              <w:rPr>
                <w:sz w:val="24"/>
                <w:szCs w:val="24"/>
              </w:rPr>
              <w:t>320,0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rsidP="003A1BBA">
            <w:pPr>
              <w:jc w:val="both"/>
              <w:rPr>
                <w:color w:val="000000"/>
                <w:sz w:val="24"/>
                <w:szCs w:val="24"/>
              </w:rPr>
            </w:pPr>
            <w:r w:rsidRPr="00842DE7">
              <w:rPr>
                <w:sz w:val="24"/>
                <w:szCs w:val="24"/>
              </w:rPr>
              <w:t>Муниципальная программа «Формирование современной городской среды на территории муниципального образования «Новоспасское городское поселение» Новоспасского района Ульяновской области на 2018-2024 годы»</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rsidP="00834BFD">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834BFD">
            <w:pPr>
              <w:rPr>
                <w:sz w:val="24"/>
                <w:szCs w:val="24"/>
              </w:rPr>
            </w:pPr>
            <w:r w:rsidRPr="004376CE">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834BFD">
            <w:pPr>
              <w:rPr>
                <w:sz w:val="24"/>
                <w:szCs w:val="24"/>
              </w:rPr>
            </w:pPr>
            <w:r w:rsidRPr="004376CE">
              <w:rPr>
                <w:sz w:val="24"/>
                <w:szCs w:val="24"/>
              </w:rPr>
              <w:t>03</w:t>
            </w:r>
          </w:p>
          <w:p w:rsidR="00BB7E1F" w:rsidRPr="004376CE" w:rsidRDefault="00BB7E1F" w:rsidP="00834BFD">
            <w:pPr>
              <w:rPr>
                <w:sz w:val="24"/>
                <w:szCs w:val="24"/>
              </w:rPr>
            </w:pP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rsidP="00834BFD">
            <w:pPr>
              <w:rPr>
                <w:sz w:val="24"/>
                <w:szCs w:val="24"/>
              </w:rPr>
            </w:pPr>
            <w:r w:rsidRPr="004376CE">
              <w:rPr>
                <w:sz w:val="24"/>
                <w:szCs w:val="24"/>
              </w:rPr>
              <w:t>62002</w:t>
            </w:r>
          </w:p>
          <w:p w:rsidR="00BB7E1F" w:rsidRPr="004376CE" w:rsidRDefault="00BB7E1F" w:rsidP="00834BFD">
            <w:pPr>
              <w:rPr>
                <w:sz w:val="24"/>
                <w:szCs w:val="24"/>
              </w:rPr>
            </w:pPr>
            <w:r>
              <w:rPr>
                <w:sz w:val="24"/>
                <w:szCs w:val="24"/>
                <w:lang w:val="en-US"/>
              </w:rPr>
              <w:t>S</w:t>
            </w:r>
            <w:r>
              <w:rPr>
                <w:sz w:val="24"/>
                <w:szCs w:val="24"/>
              </w:rPr>
              <w:t>32</w:t>
            </w:r>
            <w:r>
              <w:rPr>
                <w:sz w:val="24"/>
                <w:szCs w:val="24"/>
                <w:lang w:val="en-US"/>
              </w:rPr>
              <w:t>1</w:t>
            </w:r>
            <w:r w:rsidRPr="004376CE">
              <w:rPr>
                <w:sz w:val="24"/>
                <w:szCs w:val="24"/>
              </w:rPr>
              <w:t>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rsidP="004376CE">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D72EA7" w:rsidRDefault="00BB7E1F" w:rsidP="003E4071">
            <w:pPr>
              <w:jc w:val="center"/>
              <w:rPr>
                <w:sz w:val="24"/>
                <w:szCs w:val="24"/>
              </w:rPr>
            </w:pPr>
            <w:r>
              <w:rPr>
                <w:sz w:val="24"/>
                <w:szCs w:val="24"/>
              </w:rPr>
              <w:t>1,0</w:t>
            </w:r>
          </w:p>
        </w:tc>
        <w:tc>
          <w:tcPr>
            <w:tcW w:w="1275" w:type="dxa"/>
            <w:tcBorders>
              <w:top w:val="single" w:sz="4" w:space="0" w:color="auto"/>
              <w:left w:val="single" w:sz="4" w:space="0" w:color="auto"/>
              <w:bottom w:val="single" w:sz="4" w:space="0" w:color="auto"/>
              <w:right w:val="single" w:sz="4" w:space="0" w:color="auto"/>
            </w:tcBorders>
          </w:tcPr>
          <w:p w:rsidR="00BB7E1F" w:rsidRDefault="00BB7E1F" w:rsidP="003E4071">
            <w:pPr>
              <w:jc w:val="center"/>
              <w:rPr>
                <w:sz w:val="24"/>
                <w:szCs w:val="24"/>
              </w:rPr>
            </w:pPr>
            <w:r>
              <w:rPr>
                <w:sz w:val="24"/>
                <w:szCs w:val="24"/>
              </w:rPr>
              <w:t>1,0</w:t>
            </w:r>
          </w:p>
        </w:tc>
        <w:tc>
          <w:tcPr>
            <w:tcW w:w="1277" w:type="dxa"/>
            <w:tcBorders>
              <w:top w:val="single" w:sz="4" w:space="0" w:color="auto"/>
              <w:left w:val="single" w:sz="4" w:space="0" w:color="auto"/>
              <w:bottom w:val="single" w:sz="4" w:space="0" w:color="auto"/>
              <w:right w:val="single" w:sz="4" w:space="0" w:color="auto"/>
            </w:tcBorders>
          </w:tcPr>
          <w:p w:rsidR="00BB7E1F" w:rsidRDefault="00BB7E1F" w:rsidP="003E4071">
            <w:pPr>
              <w:jc w:val="center"/>
              <w:rPr>
                <w:sz w:val="24"/>
                <w:szCs w:val="24"/>
              </w:rPr>
            </w:pPr>
            <w:r>
              <w:rPr>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rsidP="003A1BBA">
            <w:pPr>
              <w:jc w:val="both"/>
              <w:rPr>
                <w:color w:val="000000"/>
                <w:sz w:val="24"/>
                <w:szCs w:val="24"/>
              </w:rPr>
            </w:pPr>
            <w:r w:rsidRPr="00842DE7">
              <w:rPr>
                <w:color w:val="000000"/>
                <w:sz w:val="24"/>
                <w:szCs w:val="24"/>
              </w:rPr>
              <w:t>Предоставление субсидий бюджетным, автономным и иным некоммерческим организациям</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rsidP="00834BFD">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834BFD">
            <w:pPr>
              <w:rPr>
                <w:sz w:val="24"/>
                <w:szCs w:val="24"/>
              </w:rPr>
            </w:pPr>
            <w:r w:rsidRPr="004376CE">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834BFD">
            <w:pPr>
              <w:rPr>
                <w:sz w:val="24"/>
                <w:szCs w:val="24"/>
              </w:rPr>
            </w:pPr>
            <w:r w:rsidRPr="004376CE">
              <w:rPr>
                <w:sz w:val="24"/>
                <w:szCs w:val="24"/>
              </w:rPr>
              <w:t>03</w:t>
            </w:r>
          </w:p>
          <w:p w:rsidR="00BB7E1F" w:rsidRPr="004376CE" w:rsidRDefault="00BB7E1F" w:rsidP="00834BFD">
            <w:pPr>
              <w:rPr>
                <w:sz w:val="24"/>
                <w:szCs w:val="24"/>
              </w:rPr>
            </w:pP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rsidP="00834BFD">
            <w:pPr>
              <w:rPr>
                <w:sz w:val="24"/>
                <w:szCs w:val="24"/>
              </w:rPr>
            </w:pPr>
            <w:r w:rsidRPr="004376CE">
              <w:rPr>
                <w:sz w:val="24"/>
                <w:szCs w:val="24"/>
              </w:rPr>
              <w:t>62002</w:t>
            </w:r>
          </w:p>
          <w:p w:rsidR="00BB7E1F" w:rsidRPr="004376CE" w:rsidRDefault="00BB7E1F" w:rsidP="00834BFD">
            <w:pPr>
              <w:rPr>
                <w:sz w:val="24"/>
                <w:szCs w:val="24"/>
              </w:rPr>
            </w:pPr>
            <w:r>
              <w:rPr>
                <w:sz w:val="24"/>
                <w:szCs w:val="24"/>
                <w:lang w:val="en-US"/>
              </w:rPr>
              <w:t>S</w:t>
            </w:r>
            <w:r>
              <w:rPr>
                <w:sz w:val="24"/>
                <w:szCs w:val="24"/>
              </w:rPr>
              <w:t>32</w:t>
            </w:r>
            <w:r>
              <w:rPr>
                <w:sz w:val="24"/>
                <w:szCs w:val="24"/>
                <w:lang w:val="en-US"/>
              </w:rPr>
              <w:t>1</w:t>
            </w:r>
            <w:r w:rsidRPr="004376CE">
              <w:rPr>
                <w:sz w:val="24"/>
                <w:szCs w:val="24"/>
              </w:rPr>
              <w:t>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rsidP="004376CE">
            <w:pPr>
              <w:rPr>
                <w:sz w:val="24"/>
                <w:szCs w:val="24"/>
              </w:rPr>
            </w:pPr>
            <w:r>
              <w:rPr>
                <w:sz w:val="24"/>
                <w:szCs w:val="24"/>
              </w:rPr>
              <w:t>600</w:t>
            </w:r>
          </w:p>
        </w:tc>
        <w:tc>
          <w:tcPr>
            <w:tcW w:w="1135" w:type="dxa"/>
            <w:tcBorders>
              <w:top w:val="single" w:sz="4" w:space="0" w:color="auto"/>
              <w:left w:val="single" w:sz="4" w:space="0" w:color="auto"/>
              <w:bottom w:val="single" w:sz="4" w:space="0" w:color="auto"/>
              <w:right w:val="single" w:sz="4" w:space="0" w:color="auto"/>
            </w:tcBorders>
          </w:tcPr>
          <w:p w:rsidR="00BB7E1F" w:rsidRDefault="00BB7E1F" w:rsidP="003E4071">
            <w:pPr>
              <w:jc w:val="center"/>
              <w:rPr>
                <w:sz w:val="24"/>
                <w:szCs w:val="24"/>
              </w:rPr>
            </w:pPr>
            <w:r>
              <w:rPr>
                <w:sz w:val="24"/>
                <w:szCs w:val="24"/>
              </w:rPr>
              <w:t>1,0</w:t>
            </w:r>
          </w:p>
        </w:tc>
        <w:tc>
          <w:tcPr>
            <w:tcW w:w="1275" w:type="dxa"/>
            <w:tcBorders>
              <w:top w:val="single" w:sz="4" w:space="0" w:color="auto"/>
              <w:left w:val="single" w:sz="4" w:space="0" w:color="auto"/>
              <w:bottom w:val="single" w:sz="4" w:space="0" w:color="auto"/>
              <w:right w:val="single" w:sz="4" w:space="0" w:color="auto"/>
            </w:tcBorders>
          </w:tcPr>
          <w:p w:rsidR="00BB7E1F" w:rsidRDefault="00BB7E1F" w:rsidP="003E4071">
            <w:pPr>
              <w:jc w:val="center"/>
              <w:rPr>
                <w:sz w:val="24"/>
                <w:szCs w:val="24"/>
              </w:rPr>
            </w:pPr>
            <w:r>
              <w:rPr>
                <w:sz w:val="24"/>
                <w:szCs w:val="24"/>
              </w:rPr>
              <w:t>1,0</w:t>
            </w:r>
          </w:p>
        </w:tc>
        <w:tc>
          <w:tcPr>
            <w:tcW w:w="1277" w:type="dxa"/>
            <w:tcBorders>
              <w:top w:val="single" w:sz="4" w:space="0" w:color="auto"/>
              <w:left w:val="single" w:sz="4" w:space="0" w:color="auto"/>
              <w:bottom w:val="single" w:sz="4" w:space="0" w:color="auto"/>
              <w:right w:val="single" w:sz="4" w:space="0" w:color="auto"/>
            </w:tcBorders>
          </w:tcPr>
          <w:p w:rsidR="00BB7E1F" w:rsidRDefault="00BB7E1F" w:rsidP="003E4071">
            <w:pPr>
              <w:jc w:val="center"/>
              <w:rPr>
                <w:sz w:val="24"/>
                <w:szCs w:val="24"/>
              </w:rPr>
            </w:pPr>
            <w:r>
              <w:rPr>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94080A" w:rsidRDefault="00BB7E1F" w:rsidP="00D052F7">
            <w:pPr>
              <w:rPr>
                <w:color w:val="000000"/>
                <w:sz w:val="24"/>
                <w:szCs w:val="24"/>
              </w:rPr>
            </w:pPr>
            <w:r w:rsidRPr="0094080A">
              <w:rPr>
                <w:color w:val="000000"/>
                <w:sz w:val="24"/>
                <w:szCs w:val="24"/>
              </w:rPr>
              <w:t>Предоставление субсидий на осуществление территориального общественного самоуправления</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rsidP="00D052F7">
            <w:pPr>
              <w:rPr>
                <w:sz w:val="24"/>
                <w:szCs w:val="24"/>
              </w:rPr>
            </w:pPr>
            <w:r>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94080A" w:rsidRDefault="00BB7E1F" w:rsidP="00D052F7">
            <w:pPr>
              <w:rPr>
                <w:sz w:val="24"/>
                <w:szCs w:val="24"/>
              </w:rPr>
            </w:pPr>
            <w:r w:rsidRPr="0094080A">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BB7E1F" w:rsidRPr="0094080A" w:rsidRDefault="00BB7E1F" w:rsidP="00D052F7">
            <w:pPr>
              <w:rPr>
                <w:sz w:val="24"/>
                <w:szCs w:val="24"/>
              </w:rPr>
            </w:pPr>
            <w:r w:rsidRPr="0094080A">
              <w:rPr>
                <w:sz w:val="24"/>
                <w:szCs w:val="24"/>
              </w:rPr>
              <w:t>03</w:t>
            </w:r>
          </w:p>
        </w:tc>
        <w:tc>
          <w:tcPr>
            <w:tcW w:w="1079" w:type="dxa"/>
            <w:tcBorders>
              <w:top w:val="single" w:sz="4" w:space="0" w:color="auto"/>
              <w:left w:val="single" w:sz="4" w:space="0" w:color="auto"/>
              <w:bottom w:val="single" w:sz="4" w:space="0" w:color="auto"/>
              <w:right w:val="single" w:sz="4" w:space="0" w:color="auto"/>
            </w:tcBorders>
          </w:tcPr>
          <w:p w:rsidR="00BB7E1F" w:rsidRPr="0094080A" w:rsidRDefault="00BB7E1F" w:rsidP="00D052F7">
            <w:pPr>
              <w:rPr>
                <w:sz w:val="24"/>
                <w:szCs w:val="24"/>
              </w:rPr>
            </w:pPr>
            <w:r w:rsidRPr="0094080A">
              <w:rPr>
                <w:sz w:val="24"/>
                <w:szCs w:val="24"/>
              </w:rPr>
              <w:t>62004</w:t>
            </w:r>
          </w:p>
          <w:p w:rsidR="00BB7E1F" w:rsidRPr="0094080A" w:rsidRDefault="00BB7E1F" w:rsidP="00D052F7">
            <w:pPr>
              <w:rPr>
                <w:sz w:val="24"/>
                <w:szCs w:val="24"/>
              </w:rPr>
            </w:pPr>
            <w:r w:rsidRPr="0094080A">
              <w:rPr>
                <w:sz w:val="24"/>
                <w:szCs w:val="24"/>
              </w:rPr>
              <w:t>40300</w:t>
            </w:r>
          </w:p>
        </w:tc>
        <w:tc>
          <w:tcPr>
            <w:tcW w:w="651" w:type="dxa"/>
            <w:tcBorders>
              <w:top w:val="single" w:sz="4" w:space="0" w:color="auto"/>
              <w:left w:val="single" w:sz="4" w:space="0" w:color="auto"/>
              <w:bottom w:val="single" w:sz="4" w:space="0" w:color="auto"/>
              <w:right w:val="single" w:sz="4" w:space="0" w:color="auto"/>
            </w:tcBorders>
          </w:tcPr>
          <w:p w:rsidR="00BB7E1F" w:rsidRPr="0094080A" w:rsidRDefault="00BB7E1F" w:rsidP="00D052F7">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94080A" w:rsidRDefault="00BB7E1F" w:rsidP="00D052F7">
            <w:pPr>
              <w:jc w:val="center"/>
              <w:rPr>
                <w:sz w:val="24"/>
                <w:szCs w:val="24"/>
              </w:rPr>
            </w:pPr>
            <w:r>
              <w:rPr>
                <w:sz w:val="24"/>
                <w:szCs w:val="24"/>
              </w:rPr>
              <w:t>623,0</w:t>
            </w:r>
          </w:p>
        </w:tc>
        <w:tc>
          <w:tcPr>
            <w:tcW w:w="1275" w:type="dxa"/>
            <w:tcBorders>
              <w:top w:val="single" w:sz="4" w:space="0" w:color="auto"/>
              <w:left w:val="single" w:sz="4" w:space="0" w:color="auto"/>
              <w:bottom w:val="single" w:sz="4" w:space="0" w:color="auto"/>
              <w:right w:val="single" w:sz="4" w:space="0" w:color="auto"/>
            </w:tcBorders>
          </w:tcPr>
          <w:p w:rsidR="00BB7E1F" w:rsidRPr="0094080A" w:rsidRDefault="00BB7E1F" w:rsidP="00D052F7">
            <w:pPr>
              <w:jc w:val="center"/>
              <w:rPr>
                <w:sz w:val="24"/>
                <w:szCs w:val="24"/>
              </w:rPr>
            </w:pPr>
            <w:r w:rsidRPr="0094080A">
              <w:rPr>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BB7E1F" w:rsidRPr="0094080A" w:rsidRDefault="00BB7E1F" w:rsidP="00D052F7">
            <w:pPr>
              <w:jc w:val="center"/>
              <w:rPr>
                <w:sz w:val="24"/>
                <w:szCs w:val="24"/>
              </w:rPr>
            </w:pPr>
            <w:r w:rsidRPr="0094080A">
              <w:rPr>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94080A" w:rsidRDefault="00BB7E1F" w:rsidP="00D052F7">
            <w:pPr>
              <w:rPr>
                <w:color w:val="000000"/>
                <w:sz w:val="24"/>
                <w:szCs w:val="24"/>
              </w:rPr>
            </w:pPr>
            <w:r w:rsidRPr="0094080A">
              <w:rPr>
                <w:color w:val="000000"/>
                <w:sz w:val="24"/>
                <w:szCs w:val="24"/>
              </w:rPr>
              <w:t>Предоставление субсидий бюджетным, автономным и иным некоммерческим организациям</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rsidP="00D052F7">
            <w:pPr>
              <w:rPr>
                <w:sz w:val="24"/>
                <w:szCs w:val="24"/>
              </w:rPr>
            </w:pPr>
            <w:r>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94080A" w:rsidRDefault="00BB7E1F" w:rsidP="00D052F7">
            <w:pPr>
              <w:rPr>
                <w:sz w:val="24"/>
                <w:szCs w:val="24"/>
              </w:rPr>
            </w:pPr>
            <w:r w:rsidRPr="0094080A">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BB7E1F" w:rsidRPr="0094080A" w:rsidRDefault="00BB7E1F" w:rsidP="00D052F7">
            <w:pPr>
              <w:rPr>
                <w:sz w:val="24"/>
                <w:szCs w:val="24"/>
              </w:rPr>
            </w:pPr>
            <w:r w:rsidRPr="0094080A">
              <w:rPr>
                <w:sz w:val="24"/>
                <w:szCs w:val="24"/>
              </w:rPr>
              <w:t>03</w:t>
            </w:r>
          </w:p>
        </w:tc>
        <w:tc>
          <w:tcPr>
            <w:tcW w:w="1079" w:type="dxa"/>
            <w:tcBorders>
              <w:top w:val="single" w:sz="4" w:space="0" w:color="auto"/>
              <w:left w:val="single" w:sz="4" w:space="0" w:color="auto"/>
              <w:bottom w:val="single" w:sz="4" w:space="0" w:color="auto"/>
              <w:right w:val="single" w:sz="4" w:space="0" w:color="auto"/>
            </w:tcBorders>
          </w:tcPr>
          <w:p w:rsidR="00BB7E1F" w:rsidRPr="0094080A" w:rsidRDefault="00BB7E1F" w:rsidP="00D052F7">
            <w:pPr>
              <w:rPr>
                <w:sz w:val="24"/>
                <w:szCs w:val="24"/>
              </w:rPr>
            </w:pPr>
            <w:r w:rsidRPr="0094080A">
              <w:rPr>
                <w:sz w:val="24"/>
                <w:szCs w:val="24"/>
              </w:rPr>
              <w:t>62004</w:t>
            </w:r>
          </w:p>
          <w:p w:rsidR="00BB7E1F" w:rsidRPr="0094080A" w:rsidRDefault="00BB7E1F" w:rsidP="00D052F7">
            <w:pPr>
              <w:rPr>
                <w:sz w:val="24"/>
                <w:szCs w:val="24"/>
              </w:rPr>
            </w:pPr>
            <w:r w:rsidRPr="0094080A">
              <w:rPr>
                <w:sz w:val="24"/>
                <w:szCs w:val="24"/>
              </w:rPr>
              <w:t>40300</w:t>
            </w:r>
          </w:p>
        </w:tc>
        <w:tc>
          <w:tcPr>
            <w:tcW w:w="651" w:type="dxa"/>
            <w:tcBorders>
              <w:top w:val="single" w:sz="4" w:space="0" w:color="auto"/>
              <w:left w:val="single" w:sz="4" w:space="0" w:color="auto"/>
              <w:bottom w:val="single" w:sz="4" w:space="0" w:color="auto"/>
              <w:right w:val="single" w:sz="4" w:space="0" w:color="auto"/>
            </w:tcBorders>
          </w:tcPr>
          <w:p w:rsidR="00BB7E1F" w:rsidRPr="0094080A" w:rsidRDefault="00BB7E1F" w:rsidP="00D052F7">
            <w:pPr>
              <w:rPr>
                <w:sz w:val="24"/>
                <w:szCs w:val="24"/>
              </w:rPr>
            </w:pPr>
            <w:r w:rsidRPr="0094080A">
              <w:rPr>
                <w:sz w:val="24"/>
                <w:szCs w:val="24"/>
              </w:rPr>
              <w:t>600</w:t>
            </w:r>
          </w:p>
        </w:tc>
        <w:tc>
          <w:tcPr>
            <w:tcW w:w="1135" w:type="dxa"/>
            <w:tcBorders>
              <w:top w:val="single" w:sz="4" w:space="0" w:color="auto"/>
              <w:left w:val="single" w:sz="4" w:space="0" w:color="auto"/>
              <w:bottom w:val="single" w:sz="4" w:space="0" w:color="auto"/>
              <w:right w:val="single" w:sz="4" w:space="0" w:color="auto"/>
            </w:tcBorders>
          </w:tcPr>
          <w:p w:rsidR="00BB7E1F" w:rsidRPr="0094080A" w:rsidRDefault="00BB7E1F" w:rsidP="00D052F7">
            <w:pPr>
              <w:jc w:val="center"/>
              <w:rPr>
                <w:sz w:val="24"/>
                <w:szCs w:val="24"/>
              </w:rPr>
            </w:pPr>
            <w:r>
              <w:rPr>
                <w:sz w:val="24"/>
                <w:szCs w:val="24"/>
              </w:rPr>
              <w:t>623,0</w:t>
            </w:r>
          </w:p>
        </w:tc>
        <w:tc>
          <w:tcPr>
            <w:tcW w:w="1275" w:type="dxa"/>
            <w:tcBorders>
              <w:top w:val="single" w:sz="4" w:space="0" w:color="auto"/>
              <w:left w:val="single" w:sz="4" w:space="0" w:color="auto"/>
              <w:bottom w:val="single" w:sz="4" w:space="0" w:color="auto"/>
              <w:right w:val="single" w:sz="4" w:space="0" w:color="auto"/>
            </w:tcBorders>
          </w:tcPr>
          <w:p w:rsidR="00BB7E1F" w:rsidRPr="0094080A" w:rsidRDefault="00BB7E1F" w:rsidP="00D052F7">
            <w:pPr>
              <w:jc w:val="center"/>
              <w:rPr>
                <w:sz w:val="24"/>
                <w:szCs w:val="24"/>
              </w:rPr>
            </w:pPr>
            <w:r w:rsidRPr="0094080A">
              <w:rPr>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BB7E1F" w:rsidRPr="0094080A" w:rsidRDefault="00BB7E1F" w:rsidP="00D052F7">
            <w:pPr>
              <w:jc w:val="center"/>
              <w:rPr>
                <w:sz w:val="24"/>
                <w:szCs w:val="24"/>
              </w:rPr>
            </w:pPr>
            <w:r w:rsidRPr="0094080A">
              <w:rPr>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rsidP="00834BFD">
            <w:pPr>
              <w:jc w:val="both"/>
              <w:rPr>
                <w:b/>
                <w:sz w:val="24"/>
                <w:szCs w:val="24"/>
              </w:rPr>
            </w:pPr>
            <w:r w:rsidRPr="00842DE7">
              <w:rPr>
                <w:b/>
                <w:sz w:val="24"/>
                <w:szCs w:val="24"/>
              </w:rPr>
              <w:t>Другие вопросы в области жилищно-коммунального хозяйства</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rsidP="00834BFD">
            <w:pPr>
              <w:rPr>
                <w:b/>
                <w:sz w:val="24"/>
                <w:szCs w:val="24"/>
              </w:rPr>
            </w:pPr>
            <w:r>
              <w:rPr>
                <w:b/>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834BFD">
            <w:pPr>
              <w:rPr>
                <w:b/>
                <w:sz w:val="24"/>
                <w:szCs w:val="24"/>
              </w:rPr>
            </w:pPr>
            <w:r w:rsidRPr="004376CE">
              <w:rPr>
                <w:b/>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834BFD">
            <w:pPr>
              <w:rPr>
                <w:b/>
                <w:sz w:val="24"/>
                <w:szCs w:val="24"/>
              </w:rPr>
            </w:pPr>
            <w:r w:rsidRPr="004376CE">
              <w:rPr>
                <w:b/>
                <w:sz w:val="24"/>
                <w:szCs w:val="24"/>
              </w:rPr>
              <w:t>05</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rsidP="00834BFD">
            <w:pPr>
              <w:rPr>
                <w:b/>
                <w:sz w:val="24"/>
                <w:szCs w:val="24"/>
              </w:rPr>
            </w:pP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rsidP="00834BFD">
            <w:pPr>
              <w:rPr>
                <w:b/>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3E7EF8" w:rsidRDefault="00BB7E1F" w:rsidP="005879F5">
            <w:pPr>
              <w:jc w:val="center"/>
              <w:rPr>
                <w:b/>
                <w:sz w:val="24"/>
                <w:szCs w:val="24"/>
              </w:rPr>
            </w:pPr>
            <w:r w:rsidRPr="003E7EF8">
              <w:rPr>
                <w:b/>
                <w:sz w:val="24"/>
                <w:szCs w:val="24"/>
              </w:rPr>
              <w:t>50,454</w:t>
            </w:r>
          </w:p>
        </w:tc>
        <w:tc>
          <w:tcPr>
            <w:tcW w:w="1275" w:type="dxa"/>
            <w:tcBorders>
              <w:top w:val="single" w:sz="4" w:space="0" w:color="auto"/>
              <w:left w:val="single" w:sz="4" w:space="0" w:color="auto"/>
              <w:bottom w:val="single" w:sz="4" w:space="0" w:color="auto"/>
              <w:right w:val="single" w:sz="4" w:space="0" w:color="auto"/>
            </w:tcBorders>
          </w:tcPr>
          <w:p w:rsidR="00BB7E1F" w:rsidRPr="003E7EF8" w:rsidRDefault="00BB7E1F" w:rsidP="00867CE8">
            <w:pPr>
              <w:jc w:val="center"/>
              <w:rPr>
                <w:b/>
                <w:sz w:val="24"/>
                <w:szCs w:val="24"/>
              </w:rPr>
            </w:pPr>
            <w:r w:rsidRPr="003E7EF8">
              <w:rPr>
                <w:b/>
                <w:sz w:val="24"/>
                <w:szCs w:val="24"/>
              </w:rPr>
              <w:t>227,272</w:t>
            </w:r>
          </w:p>
        </w:tc>
        <w:tc>
          <w:tcPr>
            <w:tcW w:w="1277" w:type="dxa"/>
            <w:tcBorders>
              <w:top w:val="single" w:sz="4" w:space="0" w:color="auto"/>
              <w:left w:val="single" w:sz="4" w:space="0" w:color="auto"/>
              <w:bottom w:val="single" w:sz="4" w:space="0" w:color="auto"/>
              <w:right w:val="single" w:sz="4" w:space="0" w:color="auto"/>
            </w:tcBorders>
          </w:tcPr>
          <w:p w:rsidR="00BB7E1F" w:rsidRPr="003E7EF8" w:rsidRDefault="00BB7E1F" w:rsidP="00867CE8">
            <w:pPr>
              <w:jc w:val="center"/>
              <w:rPr>
                <w:b/>
                <w:sz w:val="24"/>
                <w:szCs w:val="24"/>
              </w:rPr>
            </w:pPr>
            <w:r w:rsidRPr="003E7EF8">
              <w:rPr>
                <w:b/>
                <w:sz w:val="24"/>
                <w:szCs w:val="24"/>
              </w:rPr>
              <w:t>1136,363</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D10FCD" w:rsidRDefault="00BB7E1F" w:rsidP="00867CE8">
            <w:pPr>
              <w:jc w:val="both"/>
              <w:rPr>
                <w:sz w:val="24"/>
                <w:szCs w:val="24"/>
              </w:rPr>
            </w:pPr>
            <w:r w:rsidRPr="00D10FCD">
              <w:rPr>
                <w:sz w:val="24"/>
                <w:szCs w:val="24"/>
              </w:rPr>
              <w:t xml:space="preserve">Субсидии на </w:t>
            </w:r>
            <w:proofErr w:type="spellStart"/>
            <w:r w:rsidRPr="00D10FCD">
              <w:rPr>
                <w:sz w:val="24"/>
                <w:szCs w:val="24"/>
              </w:rPr>
              <w:t>софинансирование</w:t>
            </w:r>
            <w:proofErr w:type="spellEnd"/>
            <w:r w:rsidRPr="00D10FCD">
              <w:rPr>
                <w:sz w:val="24"/>
                <w:szCs w:val="24"/>
              </w:rPr>
              <w:t xml:space="preserve"> капитальных вложений в объекты государственной (муниципальной) собственности</w:t>
            </w:r>
          </w:p>
        </w:tc>
        <w:tc>
          <w:tcPr>
            <w:tcW w:w="592" w:type="dxa"/>
            <w:tcBorders>
              <w:top w:val="single" w:sz="4" w:space="0" w:color="auto"/>
              <w:left w:val="single" w:sz="4" w:space="0" w:color="auto"/>
              <w:bottom w:val="single" w:sz="4" w:space="0" w:color="auto"/>
              <w:right w:val="single" w:sz="4" w:space="0" w:color="auto"/>
            </w:tcBorders>
          </w:tcPr>
          <w:p w:rsidR="00BB7E1F" w:rsidRPr="00D10FCD" w:rsidRDefault="00BB7E1F" w:rsidP="00867CE8">
            <w:pPr>
              <w:rPr>
                <w:sz w:val="24"/>
                <w:szCs w:val="24"/>
              </w:rPr>
            </w:pPr>
            <w:r>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D10FCD" w:rsidRDefault="00BB7E1F" w:rsidP="00867CE8">
            <w:pPr>
              <w:rPr>
                <w:sz w:val="24"/>
                <w:szCs w:val="24"/>
              </w:rPr>
            </w:pPr>
            <w:r w:rsidRPr="00D10FCD">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BB7E1F" w:rsidRPr="00D10FCD" w:rsidRDefault="00BB7E1F" w:rsidP="00867CE8">
            <w:pPr>
              <w:rPr>
                <w:sz w:val="24"/>
                <w:szCs w:val="24"/>
              </w:rPr>
            </w:pPr>
            <w:r w:rsidRPr="00D10FCD">
              <w:rPr>
                <w:sz w:val="24"/>
                <w:szCs w:val="24"/>
              </w:rPr>
              <w:t>05</w:t>
            </w:r>
          </w:p>
        </w:tc>
        <w:tc>
          <w:tcPr>
            <w:tcW w:w="1079" w:type="dxa"/>
            <w:tcBorders>
              <w:top w:val="single" w:sz="4" w:space="0" w:color="auto"/>
              <w:left w:val="single" w:sz="4" w:space="0" w:color="auto"/>
              <w:bottom w:val="single" w:sz="4" w:space="0" w:color="auto"/>
              <w:right w:val="single" w:sz="4" w:space="0" w:color="auto"/>
            </w:tcBorders>
          </w:tcPr>
          <w:p w:rsidR="00BB7E1F" w:rsidRPr="00D10FCD" w:rsidRDefault="00BB7E1F" w:rsidP="00867CE8">
            <w:pPr>
              <w:rPr>
                <w:sz w:val="24"/>
                <w:szCs w:val="24"/>
              </w:rPr>
            </w:pPr>
            <w:r w:rsidRPr="00D10FCD">
              <w:rPr>
                <w:sz w:val="24"/>
                <w:szCs w:val="24"/>
              </w:rPr>
              <w:t>63400</w:t>
            </w:r>
          </w:p>
          <w:p w:rsidR="00BB7E1F" w:rsidRPr="00D10FCD" w:rsidRDefault="00BB7E1F" w:rsidP="00867CE8">
            <w:pPr>
              <w:rPr>
                <w:sz w:val="24"/>
                <w:szCs w:val="24"/>
              </w:rPr>
            </w:pPr>
            <w:r>
              <w:rPr>
                <w:sz w:val="24"/>
                <w:szCs w:val="24"/>
              </w:rPr>
              <w:t>70000</w:t>
            </w:r>
          </w:p>
        </w:tc>
        <w:tc>
          <w:tcPr>
            <w:tcW w:w="651" w:type="dxa"/>
            <w:tcBorders>
              <w:top w:val="single" w:sz="4" w:space="0" w:color="auto"/>
              <w:left w:val="single" w:sz="4" w:space="0" w:color="auto"/>
              <w:bottom w:val="single" w:sz="4" w:space="0" w:color="auto"/>
              <w:right w:val="single" w:sz="4" w:space="0" w:color="auto"/>
            </w:tcBorders>
          </w:tcPr>
          <w:p w:rsidR="00BB7E1F" w:rsidRPr="00D10FCD" w:rsidRDefault="00BB7E1F" w:rsidP="00867CE8">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5879F5" w:rsidRDefault="00BB7E1F" w:rsidP="00E86AF3">
            <w:pPr>
              <w:jc w:val="center"/>
              <w:rPr>
                <w:sz w:val="24"/>
                <w:szCs w:val="24"/>
              </w:rPr>
            </w:pPr>
            <w:r w:rsidRPr="005879F5">
              <w:rPr>
                <w:sz w:val="24"/>
                <w:szCs w:val="24"/>
              </w:rPr>
              <w:t>45,454</w:t>
            </w:r>
          </w:p>
        </w:tc>
        <w:tc>
          <w:tcPr>
            <w:tcW w:w="1275" w:type="dxa"/>
            <w:tcBorders>
              <w:top w:val="single" w:sz="4" w:space="0" w:color="auto"/>
              <w:left w:val="single" w:sz="4" w:space="0" w:color="auto"/>
              <w:bottom w:val="single" w:sz="4" w:space="0" w:color="auto"/>
              <w:right w:val="single" w:sz="4" w:space="0" w:color="auto"/>
            </w:tcBorders>
          </w:tcPr>
          <w:p w:rsidR="00BB7E1F" w:rsidRPr="005879F5" w:rsidRDefault="00BB7E1F" w:rsidP="00834BFD">
            <w:pPr>
              <w:jc w:val="center"/>
              <w:rPr>
                <w:sz w:val="24"/>
                <w:szCs w:val="24"/>
              </w:rPr>
            </w:pPr>
            <w:r w:rsidRPr="005879F5">
              <w:rPr>
                <w:sz w:val="24"/>
                <w:szCs w:val="24"/>
              </w:rPr>
              <w:t>227,272</w:t>
            </w:r>
          </w:p>
        </w:tc>
        <w:tc>
          <w:tcPr>
            <w:tcW w:w="1277" w:type="dxa"/>
            <w:tcBorders>
              <w:top w:val="single" w:sz="4" w:space="0" w:color="auto"/>
              <w:left w:val="single" w:sz="4" w:space="0" w:color="auto"/>
              <w:bottom w:val="single" w:sz="4" w:space="0" w:color="auto"/>
              <w:right w:val="single" w:sz="4" w:space="0" w:color="auto"/>
            </w:tcBorders>
          </w:tcPr>
          <w:p w:rsidR="00BB7E1F" w:rsidRPr="005879F5" w:rsidRDefault="00BB7E1F" w:rsidP="00834BFD">
            <w:pPr>
              <w:jc w:val="center"/>
              <w:rPr>
                <w:sz w:val="24"/>
                <w:szCs w:val="24"/>
              </w:rPr>
            </w:pPr>
            <w:r w:rsidRPr="005879F5">
              <w:rPr>
                <w:sz w:val="24"/>
                <w:szCs w:val="24"/>
              </w:rPr>
              <w:t>1136,363</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4376CE" w:rsidRDefault="00BB7E1F" w:rsidP="00867CE8">
            <w:pPr>
              <w:jc w:val="both"/>
              <w:rPr>
                <w:b/>
                <w:sz w:val="24"/>
                <w:szCs w:val="24"/>
              </w:rPr>
            </w:pPr>
            <w:r w:rsidRPr="004376CE">
              <w:rPr>
                <w:color w:val="000000"/>
                <w:sz w:val="24"/>
                <w:szCs w:val="24"/>
              </w:rPr>
              <w:t>Предоставление субсидий</w:t>
            </w:r>
            <w:r>
              <w:rPr>
                <w:color w:val="000000"/>
                <w:sz w:val="24"/>
                <w:szCs w:val="24"/>
              </w:rPr>
              <w:t xml:space="preserve"> из областного бюджета бюджетам муниципальных районов и городских округов Ульяновской области в целях </w:t>
            </w:r>
            <w:proofErr w:type="spellStart"/>
            <w:r>
              <w:rPr>
                <w:color w:val="000000"/>
                <w:sz w:val="24"/>
                <w:szCs w:val="24"/>
              </w:rPr>
              <w:t>софинансирования</w:t>
            </w:r>
            <w:proofErr w:type="spellEnd"/>
            <w:r>
              <w:rPr>
                <w:color w:val="000000"/>
                <w:sz w:val="24"/>
                <w:szCs w:val="24"/>
              </w:rPr>
              <w:t xml:space="preserve"> расходных обязательств, связанных с подготовкой </w:t>
            </w:r>
            <w:r>
              <w:rPr>
                <w:color w:val="000000"/>
                <w:sz w:val="24"/>
                <w:szCs w:val="24"/>
              </w:rPr>
              <w:lastRenderedPageBreak/>
              <w:t>проектной документации, строительством и модернизации сетей наружного освещения</w:t>
            </w:r>
          </w:p>
        </w:tc>
        <w:tc>
          <w:tcPr>
            <w:tcW w:w="592" w:type="dxa"/>
            <w:tcBorders>
              <w:top w:val="single" w:sz="4" w:space="0" w:color="auto"/>
              <w:left w:val="single" w:sz="4" w:space="0" w:color="auto"/>
              <w:bottom w:val="single" w:sz="4" w:space="0" w:color="auto"/>
              <w:right w:val="single" w:sz="4" w:space="0" w:color="auto"/>
            </w:tcBorders>
          </w:tcPr>
          <w:p w:rsidR="00BB7E1F" w:rsidRPr="00D10FCD" w:rsidRDefault="00BB7E1F" w:rsidP="00867CE8">
            <w:pPr>
              <w:rPr>
                <w:sz w:val="24"/>
                <w:szCs w:val="24"/>
              </w:rPr>
            </w:pPr>
            <w:r w:rsidRPr="00D10FCD">
              <w:rPr>
                <w:sz w:val="24"/>
                <w:szCs w:val="24"/>
              </w:rPr>
              <w:lastRenderedPageBreak/>
              <w:t>500</w:t>
            </w:r>
          </w:p>
        </w:tc>
        <w:tc>
          <w:tcPr>
            <w:tcW w:w="540" w:type="dxa"/>
            <w:tcBorders>
              <w:top w:val="single" w:sz="4" w:space="0" w:color="auto"/>
              <w:left w:val="single" w:sz="4" w:space="0" w:color="auto"/>
              <w:bottom w:val="single" w:sz="4" w:space="0" w:color="auto"/>
              <w:right w:val="single" w:sz="4" w:space="0" w:color="auto"/>
            </w:tcBorders>
          </w:tcPr>
          <w:p w:rsidR="00BB7E1F" w:rsidRPr="00D10FCD" w:rsidRDefault="00BB7E1F" w:rsidP="00867CE8">
            <w:pPr>
              <w:rPr>
                <w:sz w:val="24"/>
                <w:szCs w:val="24"/>
              </w:rPr>
            </w:pPr>
            <w:r w:rsidRPr="00D10FCD">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BB7E1F" w:rsidRPr="00D10FCD" w:rsidRDefault="00BB7E1F" w:rsidP="00867CE8">
            <w:pPr>
              <w:rPr>
                <w:sz w:val="24"/>
                <w:szCs w:val="24"/>
              </w:rPr>
            </w:pPr>
            <w:r w:rsidRPr="00D10FCD">
              <w:rPr>
                <w:sz w:val="24"/>
                <w:szCs w:val="24"/>
              </w:rPr>
              <w:t>05</w:t>
            </w:r>
          </w:p>
        </w:tc>
        <w:tc>
          <w:tcPr>
            <w:tcW w:w="1079" w:type="dxa"/>
            <w:tcBorders>
              <w:top w:val="single" w:sz="4" w:space="0" w:color="auto"/>
              <w:left w:val="single" w:sz="4" w:space="0" w:color="auto"/>
              <w:bottom w:val="single" w:sz="4" w:space="0" w:color="auto"/>
              <w:right w:val="single" w:sz="4" w:space="0" w:color="auto"/>
            </w:tcBorders>
          </w:tcPr>
          <w:p w:rsidR="00BB7E1F" w:rsidRDefault="00BB7E1F" w:rsidP="00867CE8">
            <w:pPr>
              <w:rPr>
                <w:sz w:val="24"/>
                <w:szCs w:val="24"/>
              </w:rPr>
            </w:pPr>
            <w:r>
              <w:rPr>
                <w:sz w:val="24"/>
                <w:szCs w:val="24"/>
              </w:rPr>
              <w:t>63401</w:t>
            </w:r>
          </w:p>
          <w:p w:rsidR="00BB7E1F" w:rsidRPr="00D10FCD" w:rsidRDefault="00BB7E1F" w:rsidP="00867CE8">
            <w:pPr>
              <w:rPr>
                <w:sz w:val="24"/>
                <w:szCs w:val="24"/>
              </w:rPr>
            </w:pPr>
            <w:r>
              <w:rPr>
                <w:sz w:val="24"/>
                <w:szCs w:val="24"/>
              </w:rPr>
              <w:t>70150</w:t>
            </w:r>
          </w:p>
          <w:p w:rsidR="00BB7E1F" w:rsidRPr="00D10FCD" w:rsidRDefault="00BB7E1F" w:rsidP="00867CE8">
            <w:pPr>
              <w:rPr>
                <w:sz w:val="24"/>
                <w:szCs w:val="24"/>
              </w:rPr>
            </w:pP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rsidP="00867CE8">
            <w:pPr>
              <w:rPr>
                <w:b/>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553DB3" w:rsidRDefault="00BB7E1F" w:rsidP="00E86AF3">
            <w:pPr>
              <w:jc w:val="center"/>
              <w:rPr>
                <w:sz w:val="24"/>
                <w:szCs w:val="24"/>
              </w:rPr>
            </w:pPr>
            <w:r w:rsidRPr="00553DB3">
              <w:rPr>
                <w:sz w:val="24"/>
                <w:szCs w:val="24"/>
              </w:rPr>
              <w:t>45,454</w:t>
            </w:r>
          </w:p>
        </w:tc>
        <w:tc>
          <w:tcPr>
            <w:tcW w:w="1275" w:type="dxa"/>
            <w:tcBorders>
              <w:top w:val="single" w:sz="4" w:space="0" w:color="auto"/>
              <w:left w:val="single" w:sz="4" w:space="0" w:color="auto"/>
              <w:bottom w:val="single" w:sz="4" w:space="0" w:color="auto"/>
              <w:right w:val="single" w:sz="4" w:space="0" w:color="auto"/>
            </w:tcBorders>
          </w:tcPr>
          <w:p w:rsidR="00BB7E1F" w:rsidRPr="00553DB3" w:rsidRDefault="00BB7E1F" w:rsidP="00834BFD">
            <w:pPr>
              <w:jc w:val="center"/>
              <w:rPr>
                <w:sz w:val="24"/>
                <w:szCs w:val="24"/>
              </w:rPr>
            </w:pPr>
            <w:r>
              <w:rPr>
                <w:sz w:val="24"/>
                <w:szCs w:val="24"/>
              </w:rPr>
              <w:t>227,272</w:t>
            </w:r>
          </w:p>
        </w:tc>
        <w:tc>
          <w:tcPr>
            <w:tcW w:w="1277" w:type="dxa"/>
            <w:tcBorders>
              <w:top w:val="single" w:sz="4" w:space="0" w:color="auto"/>
              <w:left w:val="single" w:sz="4" w:space="0" w:color="auto"/>
              <w:bottom w:val="single" w:sz="4" w:space="0" w:color="auto"/>
              <w:right w:val="single" w:sz="4" w:space="0" w:color="auto"/>
            </w:tcBorders>
          </w:tcPr>
          <w:p w:rsidR="00BB7E1F" w:rsidRPr="00553DB3" w:rsidRDefault="00BB7E1F" w:rsidP="00834BFD">
            <w:pPr>
              <w:jc w:val="center"/>
              <w:rPr>
                <w:sz w:val="24"/>
                <w:szCs w:val="24"/>
              </w:rPr>
            </w:pPr>
            <w:r>
              <w:rPr>
                <w:sz w:val="24"/>
                <w:szCs w:val="24"/>
              </w:rPr>
              <w:t>1136,363</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4376CE" w:rsidRDefault="00BB7E1F" w:rsidP="00867CE8">
            <w:pPr>
              <w:jc w:val="both"/>
              <w:rPr>
                <w:b/>
                <w:sz w:val="24"/>
                <w:szCs w:val="24"/>
              </w:rPr>
            </w:pPr>
            <w:r w:rsidRPr="0094080A">
              <w:rPr>
                <w:color w:val="000000"/>
                <w:sz w:val="24"/>
                <w:szCs w:val="24"/>
              </w:rPr>
              <w:lastRenderedPageBreak/>
              <w:t>Предоставление субсидий бюджетным, автономным и иным некоммерческим организациям</w:t>
            </w:r>
          </w:p>
        </w:tc>
        <w:tc>
          <w:tcPr>
            <w:tcW w:w="592" w:type="dxa"/>
            <w:tcBorders>
              <w:top w:val="single" w:sz="4" w:space="0" w:color="auto"/>
              <w:left w:val="single" w:sz="4" w:space="0" w:color="auto"/>
              <w:bottom w:val="single" w:sz="4" w:space="0" w:color="auto"/>
              <w:right w:val="single" w:sz="4" w:space="0" w:color="auto"/>
            </w:tcBorders>
          </w:tcPr>
          <w:p w:rsidR="00BB7E1F" w:rsidRPr="00D10FCD" w:rsidRDefault="00BB7E1F" w:rsidP="00867CE8">
            <w:pPr>
              <w:rPr>
                <w:sz w:val="24"/>
                <w:szCs w:val="24"/>
              </w:rPr>
            </w:pPr>
            <w:r w:rsidRPr="00D10FCD">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D10FCD" w:rsidRDefault="00BB7E1F" w:rsidP="00867CE8">
            <w:pPr>
              <w:rPr>
                <w:sz w:val="24"/>
                <w:szCs w:val="24"/>
              </w:rPr>
            </w:pPr>
            <w:r w:rsidRPr="00D10FCD">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BB7E1F" w:rsidRPr="00D10FCD" w:rsidRDefault="00BB7E1F" w:rsidP="00867CE8">
            <w:pPr>
              <w:rPr>
                <w:sz w:val="24"/>
                <w:szCs w:val="24"/>
              </w:rPr>
            </w:pPr>
            <w:r w:rsidRPr="00D10FCD">
              <w:rPr>
                <w:sz w:val="24"/>
                <w:szCs w:val="24"/>
              </w:rPr>
              <w:t>05</w:t>
            </w:r>
          </w:p>
        </w:tc>
        <w:tc>
          <w:tcPr>
            <w:tcW w:w="1079" w:type="dxa"/>
            <w:tcBorders>
              <w:top w:val="single" w:sz="4" w:space="0" w:color="auto"/>
              <w:left w:val="single" w:sz="4" w:space="0" w:color="auto"/>
              <w:bottom w:val="single" w:sz="4" w:space="0" w:color="auto"/>
              <w:right w:val="single" w:sz="4" w:space="0" w:color="auto"/>
            </w:tcBorders>
          </w:tcPr>
          <w:p w:rsidR="00BB7E1F" w:rsidRDefault="00BB7E1F" w:rsidP="00867CE8">
            <w:pPr>
              <w:rPr>
                <w:sz w:val="24"/>
                <w:szCs w:val="24"/>
              </w:rPr>
            </w:pPr>
            <w:r>
              <w:rPr>
                <w:sz w:val="24"/>
                <w:szCs w:val="24"/>
              </w:rPr>
              <w:t>63401</w:t>
            </w:r>
          </w:p>
          <w:p w:rsidR="00BB7E1F" w:rsidRPr="00D10FCD" w:rsidRDefault="00BB7E1F" w:rsidP="00867CE8">
            <w:pPr>
              <w:rPr>
                <w:sz w:val="24"/>
                <w:szCs w:val="24"/>
              </w:rPr>
            </w:pPr>
            <w:r w:rsidRPr="00D10FCD">
              <w:rPr>
                <w:sz w:val="24"/>
                <w:szCs w:val="24"/>
              </w:rPr>
              <w:t>70150</w:t>
            </w:r>
          </w:p>
          <w:p w:rsidR="00BB7E1F" w:rsidRPr="004376CE" w:rsidRDefault="00BB7E1F" w:rsidP="00867CE8">
            <w:pPr>
              <w:rPr>
                <w:b/>
                <w:sz w:val="24"/>
                <w:szCs w:val="24"/>
              </w:rPr>
            </w:pPr>
          </w:p>
        </w:tc>
        <w:tc>
          <w:tcPr>
            <w:tcW w:w="651" w:type="dxa"/>
            <w:tcBorders>
              <w:top w:val="single" w:sz="4" w:space="0" w:color="auto"/>
              <w:left w:val="single" w:sz="4" w:space="0" w:color="auto"/>
              <w:bottom w:val="single" w:sz="4" w:space="0" w:color="auto"/>
              <w:right w:val="single" w:sz="4" w:space="0" w:color="auto"/>
            </w:tcBorders>
          </w:tcPr>
          <w:p w:rsidR="00BB7E1F" w:rsidRPr="00B86DF2" w:rsidRDefault="00BB7E1F" w:rsidP="00867CE8">
            <w:pPr>
              <w:rPr>
                <w:sz w:val="24"/>
                <w:szCs w:val="24"/>
              </w:rPr>
            </w:pPr>
            <w:r w:rsidRPr="00B86DF2">
              <w:rPr>
                <w:sz w:val="24"/>
                <w:szCs w:val="24"/>
              </w:rPr>
              <w:t>600</w:t>
            </w:r>
          </w:p>
        </w:tc>
        <w:tc>
          <w:tcPr>
            <w:tcW w:w="1135" w:type="dxa"/>
            <w:tcBorders>
              <w:top w:val="single" w:sz="4" w:space="0" w:color="auto"/>
              <w:left w:val="single" w:sz="4" w:space="0" w:color="auto"/>
              <w:bottom w:val="single" w:sz="4" w:space="0" w:color="auto"/>
              <w:right w:val="single" w:sz="4" w:space="0" w:color="auto"/>
            </w:tcBorders>
          </w:tcPr>
          <w:p w:rsidR="00BB7E1F" w:rsidRPr="00553DB3" w:rsidRDefault="00BB7E1F" w:rsidP="00867CE8">
            <w:pPr>
              <w:jc w:val="center"/>
              <w:rPr>
                <w:sz w:val="24"/>
                <w:szCs w:val="24"/>
              </w:rPr>
            </w:pPr>
            <w:r w:rsidRPr="00553DB3">
              <w:rPr>
                <w:sz w:val="24"/>
                <w:szCs w:val="24"/>
              </w:rPr>
              <w:t>45,454</w:t>
            </w:r>
          </w:p>
        </w:tc>
        <w:tc>
          <w:tcPr>
            <w:tcW w:w="1275" w:type="dxa"/>
            <w:tcBorders>
              <w:top w:val="single" w:sz="4" w:space="0" w:color="auto"/>
              <w:left w:val="single" w:sz="4" w:space="0" w:color="auto"/>
              <w:bottom w:val="single" w:sz="4" w:space="0" w:color="auto"/>
              <w:right w:val="single" w:sz="4" w:space="0" w:color="auto"/>
            </w:tcBorders>
          </w:tcPr>
          <w:p w:rsidR="00BB7E1F" w:rsidRPr="00553DB3" w:rsidRDefault="00BB7E1F" w:rsidP="00867CE8">
            <w:pPr>
              <w:jc w:val="center"/>
              <w:rPr>
                <w:sz w:val="24"/>
                <w:szCs w:val="24"/>
              </w:rPr>
            </w:pPr>
            <w:r>
              <w:rPr>
                <w:sz w:val="24"/>
                <w:szCs w:val="24"/>
              </w:rPr>
              <w:t>227,272</w:t>
            </w:r>
          </w:p>
        </w:tc>
        <w:tc>
          <w:tcPr>
            <w:tcW w:w="1277" w:type="dxa"/>
            <w:tcBorders>
              <w:top w:val="single" w:sz="4" w:space="0" w:color="auto"/>
              <w:left w:val="single" w:sz="4" w:space="0" w:color="auto"/>
              <w:bottom w:val="single" w:sz="4" w:space="0" w:color="auto"/>
              <w:right w:val="single" w:sz="4" w:space="0" w:color="auto"/>
            </w:tcBorders>
          </w:tcPr>
          <w:p w:rsidR="00BB7E1F" w:rsidRPr="00553DB3" w:rsidRDefault="00BB7E1F" w:rsidP="00867CE8">
            <w:pPr>
              <w:jc w:val="center"/>
              <w:rPr>
                <w:sz w:val="24"/>
                <w:szCs w:val="24"/>
              </w:rPr>
            </w:pPr>
            <w:r>
              <w:rPr>
                <w:sz w:val="24"/>
                <w:szCs w:val="24"/>
              </w:rPr>
              <w:t>1136,363</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rsidP="00834BFD">
            <w:pPr>
              <w:rPr>
                <w:color w:val="000000"/>
                <w:sz w:val="24"/>
                <w:szCs w:val="24"/>
              </w:rPr>
            </w:pPr>
            <w:r w:rsidRPr="00842DE7">
              <w:rPr>
                <w:sz w:val="24"/>
                <w:szCs w:val="24"/>
              </w:rPr>
              <w:t>Муниципальная программа «Модернизация объектов теплоснабжения на территории муниципального образования «Новоспасское городское поселение» Новоспасского района Ульяновской области на 2021-2023 годы»</w:t>
            </w:r>
          </w:p>
        </w:tc>
        <w:tc>
          <w:tcPr>
            <w:tcW w:w="592" w:type="dxa"/>
            <w:tcBorders>
              <w:top w:val="single" w:sz="4" w:space="0" w:color="auto"/>
              <w:left w:val="single" w:sz="4" w:space="0" w:color="auto"/>
              <w:bottom w:val="single" w:sz="4" w:space="0" w:color="auto"/>
              <w:right w:val="single" w:sz="4" w:space="0" w:color="auto"/>
            </w:tcBorders>
          </w:tcPr>
          <w:p w:rsidR="00BB7E1F" w:rsidRPr="00307661" w:rsidRDefault="00BB7E1F" w:rsidP="00834BFD">
            <w:pPr>
              <w:rPr>
                <w:sz w:val="24"/>
                <w:szCs w:val="24"/>
              </w:rPr>
            </w:pPr>
            <w:r>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307661" w:rsidRDefault="00BB7E1F" w:rsidP="00834BFD">
            <w:pPr>
              <w:rPr>
                <w:sz w:val="24"/>
                <w:szCs w:val="24"/>
              </w:rPr>
            </w:pPr>
            <w:r>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BB7E1F" w:rsidRPr="00307661" w:rsidRDefault="00BB7E1F" w:rsidP="00834BFD">
            <w:pPr>
              <w:rPr>
                <w:sz w:val="24"/>
                <w:szCs w:val="24"/>
              </w:rPr>
            </w:pPr>
            <w:r>
              <w:rPr>
                <w:sz w:val="24"/>
                <w:szCs w:val="24"/>
              </w:rPr>
              <w:t>05</w:t>
            </w:r>
          </w:p>
        </w:tc>
        <w:tc>
          <w:tcPr>
            <w:tcW w:w="1079" w:type="dxa"/>
            <w:tcBorders>
              <w:top w:val="single" w:sz="4" w:space="0" w:color="auto"/>
              <w:left w:val="single" w:sz="4" w:space="0" w:color="auto"/>
              <w:bottom w:val="single" w:sz="4" w:space="0" w:color="auto"/>
              <w:right w:val="single" w:sz="4" w:space="0" w:color="auto"/>
            </w:tcBorders>
          </w:tcPr>
          <w:p w:rsidR="00BB7E1F" w:rsidRDefault="00BB7E1F" w:rsidP="00834BFD">
            <w:pPr>
              <w:rPr>
                <w:sz w:val="24"/>
                <w:szCs w:val="24"/>
              </w:rPr>
            </w:pPr>
            <w:r>
              <w:rPr>
                <w:sz w:val="24"/>
                <w:szCs w:val="24"/>
              </w:rPr>
              <w:t>79500</w:t>
            </w:r>
          </w:p>
          <w:p w:rsidR="00BB7E1F" w:rsidRPr="0094080A" w:rsidRDefault="00BB7E1F" w:rsidP="00834BFD">
            <w:pPr>
              <w:rPr>
                <w:sz w:val="24"/>
                <w:szCs w:val="24"/>
              </w:rPr>
            </w:pPr>
            <w:r>
              <w:rPr>
                <w:sz w:val="24"/>
                <w:szCs w:val="24"/>
              </w:rPr>
              <w:t>60010</w:t>
            </w:r>
          </w:p>
        </w:tc>
        <w:tc>
          <w:tcPr>
            <w:tcW w:w="651" w:type="dxa"/>
            <w:tcBorders>
              <w:top w:val="single" w:sz="4" w:space="0" w:color="auto"/>
              <w:left w:val="single" w:sz="4" w:space="0" w:color="auto"/>
              <w:bottom w:val="single" w:sz="4" w:space="0" w:color="auto"/>
              <w:right w:val="single" w:sz="4" w:space="0" w:color="auto"/>
            </w:tcBorders>
          </w:tcPr>
          <w:p w:rsidR="00BB7E1F" w:rsidRPr="0094080A" w:rsidRDefault="00BB7E1F" w:rsidP="00834BFD">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Default="00BB7E1F" w:rsidP="00834BFD">
            <w:pPr>
              <w:jc w:val="center"/>
              <w:rPr>
                <w:sz w:val="24"/>
                <w:szCs w:val="24"/>
              </w:rPr>
            </w:pPr>
            <w:r>
              <w:rPr>
                <w:sz w:val="24"/>
                <w:szCs w:val="24"/>
              </w:rPr>
              <w:t>5,0</w:t>
            </w:r>
          </w:p>
        </w:tc>
        <w:tc>
          <w:tcPr>
            <w:tcW w:w="1275" w:type="dxa"/>
            <w:tcBorders>
              <w:top w:val="single" w:sz="4" w:space="0" w:color="auto"/>
              <w:left w:val="single" w:sz="4" w:space="0" w:color="auto"/>
              <w:bottom w:val="single" w:sz="4" w:space="0" w:color="auto"/>
              <w:right w:val="single" w:sz="4" w:space="0" w:color="auto"/>
            </w:tcBorders>
          </w:tcPr>
          <w:p w:rsidR="00BB7E1F" w:rsidRPr="00307661" w:rsidRDefault="00BB7E1F" w:rsidP="00834BFD">
            <w:pPr>
              <w:jc w:val="center"/>
              <w:rPr>
                <w:sz w:val="24"/>
                <w:szCs w:val="24"/>
              </w:rPr>
            </w:pPr>
            <w:r>
              <w:rPr>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BB7E1F" w:rsidRPr="00307661" w:rsidRDefault="00BB7E1F" w:rsidP="00834BFD">
            <w:pPr>
              <w:jc w:val="center"/>
              <w:rPr>
                <w:sz w:val="24"/>
                <w:szCs w:val="24"/>
              </w:rPr>
            </w:pPr>
            <w:r>
              <w:rPr>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rsidP="00834BFD">
            <w:pPr>
              <w:rPr>
                <w:color w:val="000000"/>
                <w:sz w:val="24"/>
                <w:szCs w:val="24"/>
              </w:rPr>
            </w:pPr>
            <w:r w:rsidRPr="00842DE7">
              <w:rPr>
                <w:color w:val="000000"/>
                <w:sz w:val="24"/>
                <w:szCs w:val="24"/>
              </w:rPr>
              <w:t>Предоставление субсидий бюджетным, автономным и иным некоммерческим организациям</w:t>
            </w:r>
          </w:p>
        </w:tc>
        <w:tc>
          <w:tcPr>
            <w:tcW w:w="592" w:type="dxa"/>
            <w:tcBorders>
              <w:top w:val="single" w:sz="4" w:space="0" w:color="auto"/>
              <w:left w:val="single" w:sz="4" w:space="0" w:color="auto"/>
              <w:bottom w:val="single" w:sz="4" w:space="0" w:color="auto"/>
              <w:right w:val="single" w:sz="4" w:space="0" w:color="auto"/>
            </w:tcBorders>
          </w:tcPr>
          <w:p w:rsidR="00BB7E1F" w:rsidRPr="00307661" w:rsidRDefault="00BB7E1F" w:rsidP="00834BFD">
            <w:pPr>
              <w:rPr>
                <w:sz w:val="24"/>
                <w:szCs w:val="24"/>
              </w:rPr>
            </w:pPr>
            <w:r>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307661" w:rsidRDefault="00BB7E1F" w:rsidP="00834BFD">
            <w:pPr>
              <w:rPr>
                <w:sz w:val="24"/>
                <w:szCs w:val="24"/>
              </w:rPr>
            </w:pPr>
            <w:r>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BB7E1F" w:rsidRPr="00307661" w:rsidRDefault="00BB7E1F" w:rsidP="00834BFD">
            <w:pPr>
              <w:rPr>
                <w:sz w:val="24"/>
                <w:szCs w:val="24"/>
              </w:rPr>
            </w:pPr>
            <w:r>
              <w:rPr>
                <w:sz w:val="24"/>
                <w:szCs w:val="24"/>
              </w:rPr>
              <w:t>05</w:t>
            </w:r>
          </w:p>
        </w:tc>
        <w:tc>
          <w:tcPr>
            <w:tcW w:w="1079" w:type="dxa"/>
            <w:tcBorders>
              <w:top w:val="single" w:sz="4" w:space="0" w:color="auto"/>
              <w:left w:val="single" w:sz="4" w:space="0" w:color="auto"/>
              <w:bottom w:val="single" w:sz="4" w:space="0" w:color="auto"/>
              <w:right w:val="single" w:sz="4" w:space="0" w:color="auto"/>
            </w:tcBorders>
          </w:tcPr>
          <w:p w:rsidR="00BB7E1F" w:rsidRDefault="00BB7E1F" w:rsidP="00834BFD">
            <w:pPr>
              <w:rPr>
                <w:sz w:val="24"/>
                <w:szCs w:val="24"/>
              </w:rPr>
            </w:pPr>
            <w:r>
              <w:rPr>
                <w:sz w:val="24"/>
                <w:szCs w:val="24"/>
              </w:rPr>
              <w:t>79500</w:t>
            </w:r>
          </w:p>
          <w:p w:rsidR="00BB7E1F" w:rsidRPr="0094080A" w:rsidRDefault="00BB7E1F" w:rsidP="00834BFD">
            <w:pPr>
              <w:rPr>
                <w:sz w:val="24"/>
                <w:szCs w:val="24"/>
              </w:rPr>
            </w:pPr>
            <w:r>
              <w:rPr>
                <w:sz w:val="24"/>
                <w:szCs w:val="24"/>
              </w:rPr>
              <w:t>60010</w:t>
            </w:r>
          </w:p>
        </w:tc>
        <w:tc>
          <w:tcPr>
            <w:tcW w:w="651" w:type="dxa"/>
            <w:tcBorders>
              <w:top w:val="single" w:sz="4" w:space="0" w:color="auto"/>
              <w:left w:val="single" w:sz="4" w:space="0" w:color="auto"/>
              <w:bottom w:val="single" w:sz="4" w:space="0" w:color="auto"/>
              <w:right w:val="single" w:sz="4" w:space="0" w:color="auto"/>
            </w:tcBorders>
          </w:tcPr>
          <w:p w:rsidR="00BB7E1F" w:rsidRPr="0094080A" w:rsidRDefault="00BB7E1F" w:rsidP="00834BFD">
            <w:pPr>
              <w:rPr>
                <w:sz w:val="24"/>
                <w:szCs w:val="24"/>
              </w:rPr>
            </w:pPr>
            <w:r>
              <w:rPr>
                <w:sz w:val="24"/>
                <w:szCs w:val="24"/>
              </w:rPr>
              <w:t>200</w:t>
            </w:r>
          </w:p>
        </w:tc>
        <w:tc>
          <w:tcPr>
            <w:tcW w:w="1135" w:type="dxa"/>
            <w:tcBorders>
              <w:top w:val="single" w:sz="4" w:space="0" w:color="auto"/>
              <w:left w:val="single" w:sz="4" w:space="0" w:color="auto"/>
              <w:bottom w:val="single" w:sz="4" w:space="0" w:color="auto"/>
              <w:right w:val="single" w:sz="4" w:space="0" w:color="auto"/>
            </w:tcBorders>
          </w:tcPr>
          <w:p w:rsidR="00BB7E1F" w:rsidRDefault="00BB7E1F" w:rsidP="00834BFD">
            <w:pPr>
              <w:jc w:val="center"/>
              <w:rPr>
                <w:sz w:val="24"/>
                <w:szCs w:val="24"/>
              </w:rPr>
            </w:pPr>
            <w:r>
              <w:rPr>
                <w:sz w:val="24"/>
                <w:szCs w:val="24"/>
              </w:rPr>
              <w:t>5,0</w:t>
            </w:r>
          </w:p>
        </w:tc>
        <w:tc>
          <w:tcPr>
            <w:tcW w:w="1275" w:type="dxa"/>
            <w:tcBorders>
              <w:top w:val="single" w:sz="4" w:space="0" w:color="auto"/>
              <w:left w:val="single" w:sz="4" w:space="0" w:color="auto"/>
              <w:bottom w:val="single" w:sz="4" w:space="0" w:color="auto"/>
              <w:right w:val="single" w:sz="4" w:space="0" w:color="auto"/>
            </w:tcBorders>
          </w:tcPr>
          <w:p w:rsidR="00BB7E1F" w:rsidRPr="00307661" w:rsidRDefault="00BB7E1F" w:rsidP="00834BFD">
            <w:pPr>
              <w:jc w:val="center"/>
              <w:rPr>
                <w:sz w:val="24"/>
                <w:szCs w:val="24"/>
              </w:rPr>
            </w:pPr>
            <w:r>
              <w:rPr>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BB7E1F" w:rsidRPr="00307661" w:rsidRDefault="00BB7E1F" w:rsidP="00834BFD">
            <w:pPr>
              <w:jc w:val="center"/>
              <w:rPr>
                <w:sz w:val="24"/>
                <w:szCs w:val="24"/>
              </w:rPr>
            </w:pPr>
            <w:r>
              <w:rPr>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rsidP="00834BFD">
            <w:pPr>
              <w:jc w:val="both"/>
              <w:rPr>
                <w:b/>
                <w:sz w:val="24"/>
                <w:szCs w:val="24"/>
              </w:rPr>
            </w:pPr>
            <w:r w:rsidRPr="00842DE7">
              <w:rPr>
                <w:b/>
                <w:sz w:val="24"/>
                <w:szCs w:val="24"/>
              </w:rPr>
              <w:t>Охрана окружающей среды</w:t>
            </w:r>
          </w:p>
        </w:tc>
        <w:tc>
          <w:tcPr>
            <w:tcW w:w="592" w:type="dxa"/>
            <w:tcBorders>
              <w:top w:val="single" w:sz="4" w:space="0" w:color="auto"/>
              <w:left w:val="single" w:sz="4" w:space="0" w:color="auto"/>
              <w:bottom w:val="single" w:sz="4" w:space="0" w:color="auto"/>
              <w:right w:val="single" w:sz="4" w:space="0" w:color="auto"/>
            </w:tcBorders>
          </w:tcPr>
          <w:p w:rsidR="00BB7E1F" w:rsidRPr="00E53FA9" w:rsidRDefault="00BB7E1F" w:rsidP="00834BFD">
            <w:pPr>
              <w:rPr>
                <w:b/>
                <w:sz w:val="24"/>
                <w:szCs w:val="24"/>
              </w:rPr>
            </w:pPr>
            <w:r w:rsidRPr="00E53FA9">
              <w:rPr>
                <w:b/>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E53FA9" w:rsidRDefault="00BB7E1F" w:rsidP="00834BFD">
            <w:pPr>
              <w:rPr>
                <w:b/>
                <w:sz w:val="24"/>
                <w:szCs w:val="24"/>
              </w:rPr>
            </w:pPr>
            <w:r w:rsidRPr="00E53FA9">
              <w:rPr>
                <w:b/>
                <w:sz w:val="24"/>
                <w:szCs w:val="24"/>
              </w:rPr>
              <w:t>06</w:t>
            </w:r>
          </w:p>
        </w:tc>
        <w:tc>
          <w:tcPr>
            <w:tcW w:w="540" w:type="dxa"/>
            <w:tcBorders>
              <w:top w:val="single" w:sz="4" w:space="0" w:color="auto"/>
              <w:left w:val="single" w:sz="4" w:space="0" w:color="auto"/>
              <w:bottom w:val="single" w:sz="4" w:space="0" w:color="auto"/>
              <w:right w:val="single" w:sz="4" w:space="0" w:color="auto"/>
            </w:tcBorders>
          </w:tcPr>
          <w:p w:rsidR="00BB7E1F" w:rsidRPr="00E53FA9" w:rsidRDefault="00BB7E1F" w:rsidP="00834BFD">
            <w:pPr>
              <w:rPr>
                <w:b/>
                <w:sz w:val="24"/>
                <w:szCs w:val="24"/>
              </w:rPr>
            </w:pPr>
            <w:r w:rsidRPr="00E53FA9">
              <w:rPr>
                <w:b/>
                <w:sz w:val="24"/>
                <w:szCs w:val="24"/>
              </w:rPr>
              <w:t>00</w:t>
            </w:r>
          </w:p>
        </w:tc>
        <w:tc>
          <w:tcPr>
            <w:tcW w:w="1079" w:type="dxa"/>
            <w:tcBorders>
              <w:top w:val="single" w:sz="4" w:space="0" w:color="auto"/>
              <w:left w:val="single" w:sz="4" w:space="0" w:color="auto"/>
              <w:bottom w:val="single" w:sz="4" w:space="0" w:color="auto"/>
              <w:right w:val="single" w:sz="4" w:space="0" w:color="auto"/>
            </w:tcBorders>
          </w:tcPr>
          <w:p w:rsidR="00BB7E1F" w:rsidRPr="00E53FA9" w:rsidRDefault="00BB7E1F" w:rsidP="00834BFD">
            <w:pPr>
              <w:rPr>
                <w:b/>
                <w:sz w:val="24"/>
                <w:szCs w:val="24"/>
              </w:rPr>
            </w:pPr>
          </w:p>
        </w:tc>
        <w:tc>
          <w:tcPr>
            <w:tcW w:w="651" w:type="dxa"/>
            <w:tcBorders>
              <w:top w:val="single" w:sz="4" w:space="0" w:color="auto"/>
              <w:left w:val="single" w:sz="4" w:space="0" w:color="auto"/>
              <w:bottom w:val="single" w:sz="4" w:space="0" w:color="auto"/>
              <w:right w:val="single" w:sz="4" w:space="0" w:color="auto"/>
            </w:tcBorders>
          </w:tcPr>
          <w:p w:rsidR="00BB7E1F" w:rsidRPr="00E53FA9" w:rsidRDefault="00BB7E1F" w:rsidP="00834BFD">
            <w:pPr>
              <w:rPr>
                <w:b/>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E53FA9" w:rsidRDefault="00BB7E1F" w:rsidP="00834BFD">
            <w:pPr>
              <w:jc w:val="center"/>
              <w:rPr>
                <w:b/>
                <w:sz w:val="24"/>
                <w:szCs w:val="24"/>
              </w:rPr>
            </w:pPr>
            <w:r>
              <w:rPr>
                <w:b/>
                <w:sz w:val="24"/>
                <w:szCs w:val="24"/>
              </w:rPr>
              <w:t>20</w:t>
            </w:r>
            <w:r w:rsidRPr="00E53FA9">
              <w:rPr>
                <w:b/>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BB7E1F" w:rsidRPr="00E53FA9" w:rsidRDefault="00BB7E1F" w:rsidP="00834BFD">
            <w:pPr>
              <w:jc w:val="center"/>
              <w:rPr>
                <w:b/>
                <w:sz w:val="24"/>
                <w:szCs w:val="24"/>
              </w:rPr>
            </w:pPr>
            <w:r>
              <w:rPr>
                <w:b/>
                <w:sz w:val="24"/>
                <w:szCs w:val="24"/>
              </w:rPr>
              <w:t>20,0</w:t>
            </w:r>
          </w:p>
        </w:tc>
        <w:tc>
          <w:tcPr>
            <w:tcW w:w="1277" w:type="dxa"/>
            <w:tcBorders>
              <w:top w:val="single" w:sz="4" w:space="0" w:color="auto"/>
              <w:left w:val="single" w:sz="4" w:space="0" w:color="auto"/>
              <w:bottom w:val="single" w:sz="4" w:space="0" w:color="auto"/>
              <w:right w:val="single" w:sz="4" w:space="0" w:color="auto"/>
            </w:tcBorders>
          </w:tcPr>
          <w:p w:rsidR="00BB7E1F" w:rsidRPr="00E53FA9" w:rsidRDefault="00BB7E1F" w:rsidP="00834BFD">
            <w:pPr>
              <w:jc w:val="center"/>
              <w:rPr>
                <w:b/>
                <w:sz w:val="24"/>
                <w:szCs w:val="24"/>
              </w:rPr>
            </w:pPr>
            <w:r>
              <w:rPr>
                <w:b/>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rsidP="00834BFD">
            <w:pPr>
              <w:jc w:val="both"/>
              <w:rPr>
                <w:b/>
                <w:sz w:val="24"/>
                <w:szCs w:val="24"/>
              </w:rPr>
            </w:pPr>
            <w:r w:rsidRPr="00842DE7">
              <w:rPr>
                <w:b/>
                <w:sz w:val="24"/>
                <w:szCs w:val="24"/>
              </w:rPr>
              <w:t>Сбор, удаление отходов и очистка сточных вод</w:t>
            </w:r>
          </w:p>
        </w:tc>
        <w:tc>
          <w:tcPr>
            <w:tcW w:w="592" w:type="dxa"/>
            <w:tcBorders>
              <w:top w:val="single" w:sz="4" w:space="0" w:color="auto"/>
              <w:left w:val="single" w:sz="4" w:space="0" w:color="auto"/>
              <w:bottom w:val="single" w:sz="4" w:space="0" w:color="auto"/>
              <w:right w:val="single" w:sz="4" w:space="0" w:color="auto"/>
            </w:tcBorders>
          </w:tcPr>
          <w:p w:rsidR="00BB7E1F" w:rsidRPr="00E53FA9" w:rsidRDefault="00BB7E1F" w:rsidP="00834BFD">
            <w:pPr>
              <w:rPr>
                <w:sz w:val="24"/>
                <w:szCs w:val="24"/>
              </w:rPr>
            </w:pPr>
            <w:r w:rsidRPr="00E53FA9">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E53FA9" w:rsidRDefault="00BB7E1F" w:rsidP="00834BFD">
            <w:pPr>
              <w:rPr>
                <w:b/>
                <w:sz w:val="24"/>
                <w:szCs w:val="24"/>
              </w:rPr>
            </w:pPr>
            <w:r w:rsidRPr="00E53FA9">
              <w:rPr>
                <w:b/>
                <w:sz w:val="24"/>
                <w:szCs w:val="24"/>
              </w:rPr>
              <w:t>06</w:t>
            </w:r>
          </w:p>
        </w:tc>
        <w:tc>
          <w:tcPr>
            <w:tcW w:w="540" w:type="dxa"/>
            <w:tcBorders>
              <w:top w:val="single" w:sz="4" w:space="0" w:color="auto"/>
              <w:left w:val="single" w:sz="4" w:space="0" w:color="auto"/>
              <w:bottom w:val="single" w:sz="4" w:space="0" w:color="auto"/>
              <w:right w:val="single" w:sz="4" w:space="0" w:color="auto"/>
            </w:tcBorders>
          </w:tcPr>
          <w:p w:rsidR="00BB7E1F" w:rsidRPr="00E53FA9" w:rsidRDefault="00BB7E1F" w:rsidP="00834BFD">
            <w:pPr>
              <w:rPr>
                <w:b/>
                <w:sz w:val="24"/>
                <w:szCs w:val="24"/>
              </w:rPr>
            </w:pPr>
            <w:r w:rsidRPr="00E53FA9">
              <w:rPr>
                <w:b/>
                <w:sz w:val="24"/>
                <w:szCs w:val="24"/>
              </w:rPr>
              <w:t>02</w:t>
            </w:r>
          </w:p>
        </w:tc>
        <w:tc>
          <w:tcPr>
            <w:tcW w:w="1079" w:type="dxa"/>
            <w:tcBorders>
              <w:top w:val="single" w:sz="4" w:space="0" w:color="auto"/>
              <w:left w:val="single" w:sz="4" w:space="0" w:color="auto"/>
              <w:bottom w:val="single" w:sz="4" w:space="0" w:color="auto"/>
              <w:right w:val="single" w:sz="4" w:space="0" w:color="auto"/>
            </w:tcBorders>
          </w:tcPr>
          <w:p w:rsidR="00BB7E1F" w:rsidRPr="00E53FA9" w:rsidRDefault="00BB7E1F" w:rsidP="00834BFD">
            <w:pPr>
              <w:rPr>
                <w:sz w:val="24"/>
                <w:szCs w:val="24"/>
              </w:rPr>
            </w:pPr>
          </w:p>
        </w:tc>
        <w:tc>
          <w:tcPr>
            <w:tcW w:w="651" w:type="dxa"/>
            <w:tcBorders>
              <w:top w:val="single" w:sz="4" w:space="0" w:color="auto"/>
              <w:left w:val="single" w:sz="4" w:space="0" w:color="auto"/>
              <w:bottom w:val="single" w:sz="4" w:space="0" w:color="auto"/>
              <w:right w:val="single" w:sz="4" w:space="0" w:color="auto"/>
            </w:tcBorders>
          </w:tcPr>
          <w:p w:rsidR="00BB7E1F" w:rsidRPr="00E53FA9" w:rsidRDefault="00BB7E1F" w:rsidP="00834BFD">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E53FA9" w:rsidRDefault="00BB7E1F" w:rsidP="00834BFD">
            <w:pPr>
              <w:jc w:val="center"/>
              <w:rPr>
                <w:b/>
                <w:sz w:val="24"/>
                <w:szCs w:val="24"/>
              </w:rPr>
            </w:pPr>
            <w:r>
              <w:rPr>
                <w:b/>
                <w:sz w:val="24"/>
                <w:szCs w:val="24"/>
              </w:rPr>
              <w:t>20</w:t>
            </w:r>
            <w:r w:rsidRPr="00E53FA9">
              <w:rPr>
                <w:b/>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BB7E1F" w:rsidRPr="00E53FA9" w:rsidRDefault="00BB7E1F" w:rsidP="00834BFD">
            <w:pPr>
              <w:jc w:val="center"/>
              <w:rPr>
                <w:b/>
                <w:sz w:val="24"/>
                <w:szCs w:val="24"/>
              </w:rPr>
            </w:pPr>
            <w:r>
              <w:rPr>
                <w:b/>
                <w:sz w:val="24"/>
                <w:szCs w:val="24"/>
              </w:rPr>
              <w:t>20,0</w:t>
            </w:r>
          </w:p>
        </w:tc>
        <w:tc>
          <w:tcPr>
            <w:tcW w:w="1277" w:type="dxa"/>
            <w:tcBorders>
              <w:top w:val="single" w:sz="4" w:space="0" w:color="auto"/>
              <w:left w:val="single" w:sz="4" w:space="0" w:color="auto"/>
              <w:bottom w:val="single" w:sz="4" w:space="0" w:color="auto"/>
              <w:right w:val="single" w:sz="4" w:space="0" w:color="auto"/>
            </w:tcBorders>
          </w:tcPr>
          <w:p w:rsidR="00BB7E1F" w:rsidRPr="00E53FA9" w:rsidRDefault="00BB7E1F" w:rsidP="00834BFD">
            <w:pPr>
              <w:jc w:val="center"/>
              <w:rPr>
                <w:b/>
                <w:sz w:val="24"/>
                <w:szCs w:val="24"/>
              </w:rPr>
            </w:pPr>
            <w:r>
              <w:rPr>
                <w:b/>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rsidP="00834BFD">
            <w:pPr>
              <w:jc w:val="both"/>
              <w:rPr>
                <w:b/>
                <w:sz w:val="24"/>
                <w:szCs w:val="24"/>
              </w:rPr>
            </w:pPr>
            <w:r w:rsidRPr="00842DE7">
              <w:rPr>
                <w:color w:val="000000"/>
                <w:sz w:val="24"/>
                <w:szCs w:val="24"/>
              </w:rPr>
              <w:t xml:space="preserve">Мероприятия в рамках непрограммных </w:t>
            </w:r>
            <w:proofErr w:type="spellStart"/>
            <w:proofErr w:type="gramStart"/>
            <w:r w:rsidRPr="00842DE7">
              <w:rPr>
                <w:color w:val="000000"/>
                <w:sz w:val="24"/>
                <w:szCs w:val="24"/>
              </w:rPr>
              <w:t>напра-влений</w:t>
            </w:r>
            <w:proofErr w:type="spellEnd"/>
            <w:proofErr w:type="gramEnd"/>
            <w:r w:rsidRPr="00842DE7">
              <w:rPr>
                <w:color w:val="000000"/>
                <w:sz w:val="24"/>
                <w:szCs w:val="24"/>
              </w:rPr>
              <w:t xml:space="preserve"> деятельности</w:t>
            </w:r>
          </w:p>
        </w:tc>
        <w:tc>
          <w:tcPr>
            <w:tcW w:w="592" w:type="dxa"/>
            <w:tcBorders>
              <w:top w:val="single" w:sz="4" w:space="0" w:color="auto"/>
              <w:left w:val="single" w:sz="4" w:space="0" w:color="auto"/>
              <w:bottom w:val="single" w:sz="4" w:space="0" w:color="auto"/>
              <w:right w:val="single" w:sz="4" w:space="0" w:color="auto"/>
            </w:tcBorders>
          </w:tcPr>
          <w:p w:rsidR="00BB7E1F" w:rsidRPr="00E53FA9" w:rsidRDefault="00BB7E1F" w:rsidP="00834BFD">
            <w:pPr>
              <w:rPr>
                <w:sz w:val="24"/>
                <w:szCs w:val="24"/>
              </w:rPr>
            </w:pPr>
            <w:r w:rsidRPr="00E53FA9">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E53FA9" w:rsidRDefault="00BB7E1F" w:rsidP="00834BFD">
            <w:pPr>
              <w:rPr>
                <w:sz w:val="24"/>
                <w:szCs w:val="24"/>
              </w:rPr>
            </w:pPr>
            <w:r w:rsidRPr="00E53FA9">
              <w:rPr>
                <w:sz w:val="24"/>
                <w:szCs w:val="24"/>
              </w:rPr>
              <w:t>06</w:t>
            </w:r>
          </w:p>
        </w:tc>
        <w:tc>
          <w:tcPr>
            <w:tcW w:w="540" w:type="dxa"/>
            <w:tcBorders>
              <w:top w:val="single" w:sz="4" w:space="0" w:color="auto"/>
              <w:left w:val="single" w:sz="4" w:space="0" w:color="auto"/>
              <w:bottom w:val="single" w:sz="4" w:space="0" w:color="auto"/>
              <w:right w:val="single" w:sz="4" w:space="0" w:color="auto"/>
            </w:tcBorders>
          </w:tcPr>
          <w:p w:rsidR="00BB7E1F" w:rsidRPr="00E53FA9" w:rsidRDefault="00BB7E1F" w:rsidP="00834BFD">
            <w:pPr>
              <w:rPr>
                <w:sz w:val="24"/>
                <w:szCs w:val="24"/>
              </w:rPr>
            </w:pPr>
            <w:r w:rsidRPr="00E53FA9">
              <w:rPr>
                <w:sz w:val="24"/>
                <w:szCs w:val="24"/>
              </w:rPr>
              <w:t>02</w:t>
            </w:r>
          </w:p>
        </w:tc>
        <w:tc>
          <w:tcPr>
            <w:tcW w:w="1079" w:type="dxa"/>
            <w:tcBorders>
              <w:top w:val="single" w:sz="4" w:space="0" w:color="auto"/>
              <w:left w:val="single" w:sz="4" w:space="0" w:color="auto"/>
              <w:bottom w:val="single" w:sz="4" w:space="0" w:color="auto"/>
              <w:right w:val="single" w:sz="4" w:space="0" w:color="auto"/>
            </w:tcBorders>
          </w:tcPr>
          <w:p w:rsidR="00BB7E1F" w:rsidRPr="00E53FA9" w:rsidRDefault="00BB7E1F" w:rsidP="00834BFD">
            <w:pPr>
              <w:rPr>
                <w:sz w:val="24"/>
                <w:szCs w:val="24"/>
              </w:rPr>
            </w:pPr>
            <w:r w:rsidRPr="00E53FA9">
              <w:rPr>
                <w:sz w:val="24"/>
                <w:szCs w:val="24"/>
              </w:rPr>
              <w:t>31000</w:t>
            </w:r>
          </w:p>
          <w:p w:rsidR="00BB7E1F" w:rsidRPr="00E53FA9" w:rsidRDefault="00BB7E1F" w:rsidP="00834BFD">
            <w:pPr>
              <w:rPr>
                <w:sz w:val="24"/>
                <w:szCs w:val="24"/>
              </w:rPr>
            </w:pPr>
            <w:r w:rsidRPr="00E53FA9">
              <w:rPr>
                <w:sz w:val="24"/>
                <w:szCs w:val="24"/>
              </w:rPr>
              <w:t>00000</w:t>
            </w:r>
          </w:p>
        </w:tc>
        <w:tc>
          <w:tcPr>
            <w:tcW w:w="651" w:type="dxa"/>
            <w:tcBorders>
              <w:top w:val="single" w:sz="4" w:space="0" w:color="auto"/>
              <w:left w:val="single" w:sz="4" w:space="0" w:color="auto"/>
              <w:bottom w:val="single" w:sz="4" w:space="0" w:color="auto"/>
              <w:right w:val="single" w:sz="4" w:space="0" w:color="auto"/>
            </w:tcBorders>
          </w:tcPr>
          <w:p w:rsidR="00BB7E1F" w:rsidRPr="00E53FA9" w:rsidRDefault="00BB7E1F" w:rsidP="00834BFD">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E53FA9" w:rsidRDefault="00BB7E1F" w:rsidP="00834BFD">
            <w:pPr>
              <w:jc w:val="center"/>
              <w:rPr>
                <w:sz w:val="24"/>
                <w:szCs w:val="24"/>
              </w:rPr>
            </w:pPr>
            <w:r>
              <w:rPr>
                <w:sz w:val="24"/>
                <w:szCs w:val="24"/>
              </w:rPr>
              <w:t>20</w:t>
            </w:r>
            <w:r w:rsidRPr="00E53FA9">
              <w:rPr>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BB7E1F" w:rsidRPr="00E53FA9" w:rsidRDefault="00BB7E1F" w:rsidP="00834BFD">
            <w:pPr>
              <w:jc w:val="center"/>
              <w:rPr>
                <w:sz w:val="24"/>
                <w:szCs w:val="24"/>
              </w:rPr>
            </w:pPr>
            <w:r>
              <w:rPr>
                <w:sz w:val="24"/>
                <w:szCs w:val="24"/>
              </w:rPr>
              <w:t>20,0</w:t>
            </w:r>
          </w:p>
        </w:tc>
        <w:tc>
          <w:tcPr>
            <w:tcW w:w="1277" w:type="dxa"/>
            <w:tcBorders>
              <w:top w:val="single" w:sz="4" w:space="0" w:color="auto"/>
              <w:left w:val="single" w:sz="4" w:space="0" w:color="auto"/>
              <w:bottom w:val="single" w:sz="4" w:space="0" w:color="auto"/>
              <w:right w:val="single" w:sz="4" w:space="0" w:color="auto"/>
            </w:tcBorders>
          </w:tcPr>
          <w:p w:rsidR="00BB7E1F" w:rsidRPr="00E53FA9" w:rsidRDefault="00BB7E1F" w:rsidP="00834BFD">
            <w:pPr>
              <w:jc w:val="center"/>
              <w:rPr>
                <w:sz w:val="24"/>
                <w:szCs w:val="24"/>
              </w:rPr>
            </w:pPr>
            <w:r>
              <w:rPr>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rsidP="00E53FA9">
            <w:pPr>
              <w:jc w:val="both"/>
              <w:rPr>
                <w:color w:val="000000"/>
                <w:sz w:val="24"/>
                <w:szCs w:val="24"/>
              </w:rPr>
            </w:pPr>
            <w:r w:rsidRPr="00842DE7">
              <w:rPr>
                <w:sz w:val="24"/>
                <w:szCs w:val="24"/>
              </w:rPr>
              <w:t>Муниципальная программа «Охрана окружающей</w:t>
            </w:r>
            <w:r>
              <w:rPr>
                <w:sz w:val="24"/>
                <w:szCs w:val="24"/>
              </w:rPr>
              <w:t xml:space="preserve"> среды</w:t>
            </w:r>
            <w:r w:rsidRPr="00842DE7">
              <w:rPr>
                <w:sz w:val="24"/>
                <w:szCs w:val="24"/>
              </w:rPr>
              <w:t xml:space="preserve"> в  муниципальном образовании «Новоспасское городское поселение» Новоспасского ра</w:t>
            </w:r>
            <w:r>
              <w:rPr>
                <w:sz w:val="24"/>
                <w:szCs w:val="24"/>
              </w:rPr>
              <w:t>йона Ульяновской области на 2022</w:t>
            </w:r>
            <w:r w:rsidRPr="00842DE7">
              <w:rPr>
                <w:sz w:val="24"/>
                <w:szCs w:val="24"/>
              </w:rPr>
              <w:t>-2024 годы»</w:t>
            </w:r>
          </w:p>
        </w:tc>
        <w:tc>
          <w:tcPr>
            <w:tcW w:w="592" w:type="dxa"/>
            <w:tcBorders>
              <w:top w:val="single" w:sz="4" w:space="0" w:color="auto"/>
              <w:left w:val="single" w:sz="4" w:space="0" w:color="auto"/>
              <w:bottom w:val="single" w:sz="4" w:space="0" w:color="auto"/>
              <w:right w:val="single" w:sz="4" w:space="0" w:color="auto"/>
            </w:tcBorders>
          </w:tcPr>
          <w:p w:rsidR="00BB7E1F" w:rsidRPr="00E53FA9" w:rsidRDefault="00BB7E1F" w:rsidP="00834BFD">
            <w:pPr>
              <w:rPr>
                <w:sz w:val="24"/>
                <w:szCs w:val="24"/>
              </w:rPr>
            </w:pPr>
            <w:r w:rsidRPr="00E53FA9">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E53FA9" w:rsidRDefault="00BB7E1F" w:rsidP="00834BFD">
            <w:pPr>
              <w:rPr>
                <w:sz w:val="24"/>
                <w:szCs w:val="24"/>
              </w:rPr>
            </w:pPr>
            <w:r w:rsidRPr="00E53FA9">
              <w:rPr>
                <w:sz w:val="24"/>
                <w:szCs w:val="24"/>
              </w:rPr>
              <w:t>06</w:t>
            </w:r>
          </w:p>
        </w:tc>
        <w:tc>
          <w:tcPr>
            <w:tcW w:w="540" w:type="dxa"/>
            <w:tcBorders>
              <w:top w:val="single" w:sz="4" w:space="0" w:color="auto"/>
              <w:left w:val="single" w:sz="4" w:space="0" w:color="auto"/>
              <w:bottom w:val="single" w:sz="4" w:space="0" w:color="auto"/>
              <w:right w:val="single" w:sz="4" w:space="0" w:color="auto"/>
            </w:tcBorders>
          </w:tcPr>
          <w:p w:rsidR="00BB7E1F" w:rsidRPr="00E53FA9" w:rsidRDefault="00BB7E1F" w:rsidP="00834BFD">
            <w:pPr>
              <w:rPr>
                <w:sz w:val="24"/>
                <w:szCs w:val="24"/>
              </w:rPr>
            </w:pPr>
            <w:r w:rsidRPr="00E53FA9">
              <w:rPr>
                <w:sz w:val="24"/>
                <w:szCs w:val="24"/>
              </w:rPr>
              <w:t>02</w:t>
            </w:r>
          </w:p>
        </w:tc>
        <w:tc>
          <w:tcPr>
            <w:tcW w:w="1079" w:type="dxa"/>
            <w:tcBorders>
              <w:top w:val="single" w:sz="4" w:space="0" w:color="auto"/>
              <w:left w:val="single" w:sz="4" w:space="0" w:color="auto"/>
              <w:bottom w:val="single" w:sz="4" w:space="0" w:color="auto"/>
              <w:right w:val="single" w:sz="4" w:space="0" w:color="auto"/>
            </w:tcBorders>
          </w:tcPr>
          <w:p w:rsidR="00BB7E1F" w:rsidRPr="00E53FA9" w:rsidRDefault="00BB7E1F" w:rsidP="00834BFD">
            <w:pPr>
              <w:rPr>
                <w:sz w:val="24"/>
                <w:szCs w:val="24"/>
              </w:rPr>
            </w:pPr>
            <w:r w:rsidRPr="00E53FA9">
              <w:rPr>
                <w:sz w:val="24"/>
                <w:szCs w:val="24"/>
              </w:rPr>
              <w:t>31000</w:t>
            </w:r>
          </w:p>
          <w:p w:rsidR="00BB7E1F" w:rsidRPr="00E53FA9" w:rsidRDefault="00BB7E1F" w:rsidP="00834BFD">
            <w:pPr>
              <w:rPr>
                <w:sz w:val="24"/>
                <w:szCs w:val="24"/>
              </w:rPr>
            </w:pPr>
            <w:r>
              <w:rPr>
                <w:sz w:val="24"/>
                <w:szCs w:val="24"/>
              </w:rPr>
              <w:t>7</w:t>
            </w:r>
            <w:r w:rsidRPr="00E53FA9">
              <w:rPr>
                <w:sz w:val="24"/>
                <w:szCs w:val="24"/>
              </w:rPr>
              <w:t>8150</w:t>
            </w:r>
          </w:p>
        </w:tc>
        <w:tc>
          <w:tcPr>
            <w:tcW w:w="651" w:type="dxa"/>
            <w:tcBorders>
              <w:top w:val="single" w:sz="4" w:space="0" w:color="auto"/>
              <w:left w:val="single" w:sz="4" w:space="0" w:color="auto"/>
              <w:bottom w:val="single" w:sz="4" w:space="0" w:color="auto"/>
              <w:right w:val="single" w:sz="4" w:space="0" w:color="auto"/>
            </w:tcBorders>
          </w:tcPr>
          <w:p w:rsidR="00BB7E1F" w:rsidRPr="00E53FA9" w:rsidRDefault="00BB7E1F" w:rsidP="00834BFD">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E53FA9" w:rsidRDefault="00BB7E1F" w:rsidP="00834BFD">
            <w:pPr>
              <w:jc w:val="center"/>
              <w:rPr>
                <w:sz w:val="24"/>
                <w:szCs w:val="24"/>
              </w:rPr>
            </w:pPr>
            <w:r>
              <w:rPr>
                <w:sz w:val="24"/>
                <w:szCs w:val="24"/>
              </w:rPr>
              <w:t>20</w:t>
            </w:r>
            <w:r w:rsidRPr="00E53FA9">
              <w:rPr>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BB7E1F" w:rsidRPr="00E53FA9" w:rsidRDefault="00BB7E1F" w:rsidP="00867CE8">
            <w:pPr>
              <w:jc w:val="center"/>
              <w:rPr>
                <w:sz w:val="24"/>
                <w:szCs w:val="24"/>
              </w:rPr>
            </w:pPr>
            <w:r>
              <w:rPr>
                <w:sz w:val="24"/>
                <w:szCs w:val="24"/>
              </w:rPr>
              <w:t>20,0</w:t>
            </w:r>
          </w:p>
        </w:tc>
        <w:tc>
          <w:tcPr>
            <w:tcW w:w="1277" w:type="dxa"/>
            <w:tcBorders>
              <w:top w:val="single" w:sz="4" w:space="0" w:color="auto"/>
              <w:left w:val="single" w:sz="4" w:space="0" w:color="auto"/>
              <w:bottom w:val="single" w:sz="4" w:space="0" w:color="auto"/>
              <w:right w:val="single" w:sz="4" w:space="0" w:color="auto"/>
            </w:tcBorders>
          </w:tcPr>
          <w:p w:rsidR="00BB7E1F" w:rsidRPr="00E53FA9" w:rsidRDefault="00BB7E1F" w:rsidP="00867CE8">
            <w:pPr>
              <w:jc w:val="center"/>
              <w:rPr>
                <w:sz w:val="24"/>
                <w:szCs w:val="24"/>
              </w:rPr>
            </w:pPr>
            <w:r>
              <w:rPr>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rsidP="00834BFD">
            <w:pPr>
              <w:jc w:val="both"/>
              <w:rPr>
                <w:color w:val="000000"/>
                <w:sz w:val="24"/>
                <w:szCs w:val="24"/>
              </w:rPr>
            </w:pPr>
            <w:r w:rsidRPr="00842DE7">
              <w:rPr>
                <w:color w:val="000000"/>
                <w:sz w:val="24"/>
                <w:szCs w:val="24"/>
              </w:rPr>
              <w:t>Закупка товаров, работ и услуг для обеспечения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tcPr>
          <w:p w:rsidR="00BB7E1F" w:rsidRPr="00E53FA9" w:rsidRDefault="00BB7E1F" w:rsidP="00834BFD">
            <w:pPr>
              <w:rPr>
                <w:sz w:val="24"/>
                <w:szCs w:val="24"/>
              </w:rPr>
            </w:pPr>
            <w:r w:rsidRPr="00E53FA9">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E53FA9" w:rsidRDefault="00BB7E1F" w:rsidP="00834BFD">
            <w:pPr>
              <w:rPr>
                <w:sz w:val="24"/>
                <w:szCs w:val="24"/>
              </w:rPr>
            </w:pPr>
            <w:r w:rsidRPr="00E53FA9">
              <w:rPr>
                <w:sz w:val="24"/>
                <w:szCs w:val="24"/>
              </w:rPr>
              <w:t>06</w:t>
            </w:r>
          </w:p>
        </w:tc>
        <w:tc>
          <w:tcPr>
            <w:tcW w:w="540" w:type="dxa"/>
            <w:tcBorders>
              <w:top w:val="single" w:sz="4" w:space="0" w:color="auto"/>
              <w:left w:val="single" w:sz="4" w:space="0" w:color="auto"/>
              <w:bottom w:val="single" w:sz="4" w:space="0" w:color="auto"/>
              <w:right w:val="single" w:sz="4" w:space="0" w:color="auto"/>
            </w:tcBorders>
          </w:tcPr>
          <w:p w:rsidR="00BB7E1F" w:rsidRPr="00E53FA9" w:rsidRDefault="00BB7E1F" w:rsidP="00834BFD">
            <w:pPr>
              <w:rPr>
                <w:sz w:val="24"/>
                <w:szCs w:val="24"/>
              </w:rPr>
            </w:pPr>
            <w:r w:rsidRPr="00E53FA9">
              <w:rPr>
                <w:sz w:val="24"/>
                <w:szCs w:val="24"/>
              </w:rPr>
              <w:t>02</w:t>
            </w:r>
          </w:p>
        </w:tc>
        <w:tc>
          <w:tcPr>
            <w:tcW w:w="1079" w:type="dxa"/>
            <w:tcBorders>
              <w:top w:val="single" w:sz="4" w:space="0" w:color="auto"/>
              <w:left w:val="single" w:sz="4" w:space="0" w:color="auto"/>
              <w:bottom w:val="single" w:sz="4" w:space="0" w:color="auto"/>
              <w:right w:val="single" w:sz="4" w:space="0" w:color="auto"/>
            </w:tcBorders>
          </w:tcPr>
          <w:p w:rsidR="00BB7E1F" w:rsidRPr="00E53FA9" w:rsidRDefault="00BB7E1F" w:rsidP="00834BFD">
            <w:pPr>
              <w:rPr>
                <w:sz w:val="24"/>
                <w:szCs w:val="24"/>
              </w:rPr>
            </w:pPr>
            <w:r w:rsidRPr="00E53FA9">
              <w:rPr>
                <w:sz w:val="24"/>
                <w:szCs w:val="24"/>
              </w:rPr>
              <w:t>31000</w:t>
            </w:r>
          </w:p>
          <w:p w:rsidR="00BB7E1F" w:rsidRPr="00E53FA9" w:rsidRDefault="00BB7E1F" w:rsidP="00834BFD">
            <w:pPr>
              <w:rPr>
                <w:sz w:val="24"/>
                <w:szCs w:val="24"/>
              </w:rPr>
            </w:pPr>
            <w:r w:rsidRPr="00E53FA9">
              <w:rPr>
                <w:sz w:val="24"/>
                <w:szCs w:val="24"/>
              </w:rPr>
              <w:t>78150</w:t>
            </w:r>
          </w:p>
        </w:tc>
        <w:tc>
          <w:tcPr>
            <w:tcW w:w="651" w:type="dxa"/>
            <w:tcBorders>
              <w:top w:val="single" w:sz="4" w:space="0" w:color="auto"/>
              <w:left w:val="single" w:sz="4" w:space="0" w:color="auto"/>
              <w:bottom w:val="single" w:sz="4" w:space="0" w:color="auto"/>
              <w:right w:val="single" w:sz="4" w:space="0" w:color="auto"/>
            </w:tcBorders>
          </w:tcPr>
          <w:p w:rsidR="00BB7E1F" w:rsidRPr="00E53FA9" w:rsidRDefault="00BB7E1F" w:rsidP="00834BFD">
            <w:pPr>
              <w:rPr>
                <w:sz w:val="24"/>
                <w:szCs w:val="24"/>
              </w:rPr>
            </w:pPr>
            <w:r w:rsidRPr="00E53FA9">
              <w:rPr>
                <w:sz w:val="24"/>
                <w:szCs w:val="24"/>
              </w:rPr>
              <w:t>200</w:t>
            </w:r>
          </w:p>
        </w:tc>
        <w:tc>
          <w:tcPr>
            <w:tcW w:w="1135" w:type="dxa"/>
            <w:tcBorders>
              <w:top w:val="single" w:sz="4" w:space="0" w:color="auto"/>
              <w:left w:val="single" w:sz="4" w:space="0" w:color="auto"/>
              <w:bottom w:val="single" w:sz="4" w:space="0" w:color="auto"/>
              <w:right w:val="single" w:sz="4" w:space="0" w:color="auto"/>
            </w:tcBorders>
          </w:tcPr>
          <w:p w:rsidR="00BB7E1F" w:rsidRPr="00E53FA9" w:rsidRDefault="00BB7E1F" w:rsidP="00834BFD">
            <w:pPr>
              <w:jc w:val="center"/>
              <w:rPr>
                <w:sz w:val="24"/>
                <w:szCs w:val="24"/>
              </w:rPr>
            </w:pPr>
            <w:r>
              <w:rPr>
                <w:sz w:val="24"/>
                <w:szCs w:val="24"/>
              </w:rPr>
              <w:t>20</w:t>
            </w:r>
            <w:r w:rsidRPr="00E53FA9">
              <w:rPr>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BB7E1F" w:rsidRPr="00E53FA9" w:rsidRDefault="00BB7E1F" w:rsidP="00867CE8">
            <w:pPr>
              <w:jc w:val="center"/>
              <w:rPr>
                <w:sz w:val="24"/>
                <w:szCs w:val="24"/>
              </w:rPr>
            </w:pPr>
            <w:r>
              <w:rPr>
                <w:sz w:val="24"/>
                <w:szCs w:val="24"/>
              </w:rPr>
              <w:t>20,0</w:t>
            </w:r>
          </w:p>
        </w:tc>
        <w:tc>
          <w:tcPr>
            <w:tcW w:w="1277" w:type="dxa"/>
            <w:tcBorders>
              <w:top w:val="single" w:sz="4" w:space="0" w:color="auto"/>
              <w:left w:val="single" w:sz="4" w:space="0" w:color="auto"/>
              <w:bottom w:val="single" w:sz="4" w:space="0" w:color="auto"/>
              <w:right w:val="single" w:sz="4" w:space="0" w:color="auto"/>
            </w:tcBorders>
          </w:tcPr>
          <w:p w:rsidR="00BB7E1F" w:rsidRPr="00E53FA9" w:rsidRDefault="00BB7E1F" w:rsidP="00867CE8">
            <w:pPr>
              <w:jc w:val="center"/>
              <w:rPr>
                <w:sz w:val="24"/>
                <w:szCs w:val="24"/>
              </w:rPr>
            </w:pPr>
            <w:r>
              <w:rPr>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pPr>
              <w:rPr>
                <w:b/>
                <w:sz w:val="24"/>
                <w:szCs w:val="24"/>
              </w:rPr>
            </w:pPr>
            <w:r w:rsidRPr="00842DE7">
              <w:rPr>
                <w:b/>
                <w:sz w:val="24"/>
                <w:szCs w:val="24"/>
              </w:rPr>
              <w:t>Культура, кинематография</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sidRPr="004376CE">
              <w:rPr>
                <w:b/>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sidRPr="004376CE">
              <w:rPr>
                <w:b/>
                <w:sz w:val="24"/>
                <w:szCs w:val="24"/>
              </w:rPr>
              <w:t>08</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270C5F" w:rsidRDefault="00BB7E1F" w:rsidP="00225BC1">
            <w:pPr>
              <w:rPr>
                <w:b/>
                <w:sz w:val="24"/>
                <w:szCs w:val="24"/>
              </w:rPr>
            </w:pPr>
            <w:r>
              <w:rPr>
                <w:b/>
                <w:sz w:val="24"/>
                <w:szCs w:val="24"/>
              </w:rPr>
              <w:t>19372,88</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Pr>
                <w:b/>
                <w:sz w:val="24"/>
                <w:szCs w:val="24"/>
              </w:rPr>
              <w:t>19648,8</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Pr>
                <w:b/>
                <w:sz w:val="24"/>
                <w:szCs w:val="24"/>
              </w:rPr>
              <w:t>20622,47</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pPr>
              <w:rPr>
                <w:b/>
                <w:sz w:val="24"/>
                <w:szCs w:val="24"/>
              </w:rPr>
            </w:pPr>
            <w:r w:rsidRPr="00842DE7">
              <w:rPr>
                <w:b/>
                <w:sz w:val="24"/>
                <w:szCs w:val="24"/>
              </w:rPr>
              <w:t>Культура</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sidRPr="004376CE">
              <w:rPr>
                <w:b/>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sidRPr="004376CE">
              <w:rPr>
                <w:b/>
                <w:sz w:val="24"/>
                <w:szCs w:val="24"/>
              </w:rPr>
              <w:t>08</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sidRPr="004376CE">
              <w:rPr>
                <w:b/>
                <w:sz w:val="24"/>
                <w:szCs w:val="24"/>
              </w:rPr>
              <w:t>01</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85AF8" w:rsidRDefault="00BB7E1F" w:rsidP="00C43359">
            <w:pPr>
              <w:rPr>
                <w:b/>
                <w:sz w:val="24"/>
                <w:szCs w:val="24"/>
              </w:rPr>
            </w:pPr>
            <w:r>
              <w:rPr>
                <w:b/>
                <w:sz w:val="24"/>
                <w:szCs w:val="24"/>
              </w:rPr>
              <w:t>19372,88</w:t>
            </w:r>
          </w:p>
        </w:tc>
        <w:tc>
          <w:tcPr>
            <w:tcW w:w="1275" w:type="dxa"/>
            <w:tcBorders>
              <w:top w:val="single" w:sz="4" w:space="0" w:color="auto"/>
              <w:left w:val="single" w:sz="4" w:space="0" w:color="auto"/>
              <w:bottom w:val="single" w:sz="4" w:space="0" w:color="auto"/>
              <w:right w:val="single" w:sz="4" w:space="0" w:color="auto"/>
            </w:tcBorders>
          </w:tcPr>
          <w:p w:rsidR="00BB7E1F" w:rsidRPr="00485AF8" w:rsidRDefault="00BB7E1F">
            <w:pPr>
              <w:rPr>
                <w:b/>
                <w:sz w:val="24"/>
                <w:szCs w:val="24"/>
              </w:rPr>
            </w:pPr>
            <w:r>
              <w:rPr>
                <w:b/>
                <w:sz w:val="24"/>
                <w:szCs w:val="24"/>
              </w:rPr>
              <w:t>19648,8</w:t>
            </w:r>
          </w:p>
        </w:tc>
        <w:tc>
          <w:tcPr>
            <w:tcW w:w="1277" w:type="dxa"/>
            <w:tcBorders>
              <w:top w:val="single" w:sz="4" w:space="0" w:color="auto"/>
              <w:left w:val="single" w:sz="4" w:space="0" w:color="auto"/>
              <w:bottom w:val="single" w:sz="4" w:space="0" w:color="auto"/>
              <w:right w:val="single" w:sz="4" w:space="0" w:color="auto"/>
            </w:tcBorders>
          </w:tcPr>
          <w:p w:rsidR="00BB7E1F" w:rsidRPr="00485AF8" w:rsidRDefault="00BB7E1F">
            <w:pPr>
              <w:rPr>
                <w:b/>
                <w:sz w:val="24"/>
                <w:szCs w:val="24"/>
              </w:rPr>
            </w:pPr>
            <w:r>
              <w:rPr>
                <w:b/>
                <w:sz w:val="24"/>
                <w:szCs w:val="24"/>
              </w:rPr>
              <w:t>20622,47</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pPr>
              <w:rPr>
                <w:b/>
                <w:sz w:val="24"/>
                <w:szCs w:val="24"/>
              </w:rPr>
            </w:pPr>
            <w:r w:rsidRPr="00842DE7">
              <w:rPr>
                <w:color w:val="000000"/>
                <w:sz w:val="24"/>
                <w:szCs w:val="24"/>
              </w:rPr>
              <w:t xml:space="preserve">Мероприятия в рамках непрограммных </w:t>
            </w:r>
            <w:proofErr w:type="spellStart"/>
            <w:proofErr w:type="gramStart"/>
            <w:r w:rsidRPr="00842DE7">
              <w:rPr>
                <w:color w:val="000000"/>
                <w:sz w:val="24"/>
                <w:szCs w:val="24"/>
              </w:rPr>
              <w:t>напра-влений</w:t>
            </w:r>
            <w:proofErr w:type="spellEnd"/>
            <w:proofErr w:type="gramEnd"/>
            <w:r w:rsidRPr="00842DE7">
              <w:rPr>
                <w:color w:val="000000"/>
                <w:sz w:val="24"/>
                <w:szCs w:val="24"/>
              </w:rPr>
              <w:t xml:space="preserve"> деятельности</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08</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01</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31000 00000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045F36">
            <w:pPr>
              <w:rPr>
                <w:sz w:val="24"/>
                <w:szCs w:val="24"/>
              </w:rPr>
            </w:pPr>
            <w:r>
              <w:rPr>
                <w:sz w:val="24"/>
                <w:szCs w:val="24"/>
              </w:rPr>
              <w:t>17772,88</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Pr>
                <w:sz w:val="24"/>
                <w:szCs w:val="24"/>
              </w:rPr>
              <w:t>19648,8</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Pr>
                <w:sz w:val="24"/>
                <w:szCs w:val="24"/>
              </w:rPr>
              <w:t>20622,47</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pPr>
              <w:rPr>
                <w:color w:val="000000"/>
                <w:sz w:val="24"/>
                <w:szCs w:val="24"/>
              </w:rPr>
            </w:pPr>
            <w:r w:rsidRPr="00842DE7">
              <w:rPr>
                <w:color w:val="000000"/>
                <w:sz w:val="24"/>
                <w:szCs w:val="24"/>
              </w:rPr>
              <w:t>Мероприятия в сфере культуры и кинематографии</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08</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01</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31000 81000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rPr>
                <w:sz w:val="24"/>
                <w:szCs w:val="24"/>
              </w:rPr>
            </w:pPr>
            <w:r>
              <w:rPr>
                <w:sz w:val="24"/>
                <w:szCs w:val="24"/>
              </w:rPr>
              <w:t>17772,88</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rPr>
                <w:sz w:val="24"/>
                <w:szCs w:val="24"/>
              </w:rPr>
            </w:pPr>
            <w:r>
              <w:rPr>
                <w:sz w:val="24"/>
                <w:szCs w:val="24"/>
              </w:rPr>
              <w:t>19648,8</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rPr>
                <w:sz w:val="24"/>
                <w:szCs w:val="24"/>
              </w:rPr>
            </w:pPr>
            <w:r w:rsidRPr="00867CE8">
              <w:rPr>
                <w:sz w:val="24"/>
                <w:szCs w:val="24"/>
              </w:rPr>
              <w:t>20622,47</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0B4CE3">
            <w:pPr>
              <w:jc w:val="both"/>
              <w:rPr>
                <w:sz w:val="24"/>
                <w:szCs w:val="24"/>
              </w:rPr>
            </w:pPr>
            <w:r w:rsidRPr="006B7E90">
              <w:rPr>
                <w:sz w:val="24"/>
                <w:szCs w:val="24"/>
              </w:rPr>
              <w:t xml:space="preserve">Учреждения культуры и мероприятия в сфере </w:t>
            </w:r>
            <w:r w:rsidRPr="006B7E90">
              <w:rPr>
                <w:sz w:val="24"/>
                <w:szCs w:val="24"/>
              </w:rPr>
              <w:lastRenderedPageBreak/>
              <w:t>культуры и кинематографии</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lastRenderedPageBreak/>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08</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01</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31000 81160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rPr>
                <w:sz w:val="24"/>
                <w:szCs w:val="24"/>
              </w:rPr>
            </w:pPr>
            <w:r>
              <w:rPr>
                <w:sz w:val="24"/>
                <w:szCs w:val="24"/>
              </w:rPr>
              <w:t>17772,88</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rPr>
                <w:sz w:val="24"/>
                <w:szCs w:val="24"/>
              </w:rPr>
            </w:pPr>
            <w:r>
              <w:rPr>
                <w:sz w:val="24"/>
                <w:szCs w:val="24"/>
              </w:rPr>
              <w:t>19648,8</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rPr>
                <w:sz w:val="24"/>
                <w:szCs w:val="24"/>
              </w:rPr>
            </w:pPr>
            <w:r w:rsidRPr="00867CE8">
              <w:rPr>
                <w:sz w:val="24"/>
                <w:szCs w:val="24"/>
              </w:rPr>
              <w:t>20622,47</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pPr>
              <w:jc w:val="both"/>
              <w:rPr>
                <w:sz w:val="24"/>
                <w:szCs w:val="24"/>
              </w:rPr>
            </w:pPr>
            <w:r w:rsidRPr="00842DE7">
              <w:rPr>
                <w:color w:val="000000"/>
                <w:sz w:val="24"/>
                <w:szCs w:val="24"/>
              </w:rPr>
              <w:lastRenderedPageBreak/>
              <w:t>Предоставление субсидий бюджетным, автономным и иным некоммерческим организациям</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08</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01</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31000 81160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rsidP="001B37D2">
            <w:pPr>
              <w:rPr>
                <w:sz w:val="24"/>
                <w:szCs w:val="24"/>
              </w:rPr>
            </w:pPr>
            <w:r w:rsidRPr="004376CE">
              <w:rPr>
                <w:sz w:val="24"/>
                <w:szCs w:val="24"/>
              </w:rPr>
              <w:t>600</w:t>
            </w: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rPr>
                <w:sz w:val="24"/>
                <w:szCs w:val="24"/>
              </w:rPr>
            </w:pPr>
            <w:r>
              <w:rPr>
                <w:sz w:val="24"/>
                <w:szCs w:val="24"/>
              </w:rPr>
              <w:t>17772,88</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602ACD">
            <w:pPr>
              <w:rPr>
                <w:sz w:val="24"/>
                <w:szCs w:val="24"/>
              </w:rPr>
            </w:pPr>
            <w:r>
              <w:rPr>
                <w:sz w:val="24"/>
                <w:szCs w:val="24"/>
              </w:rPr>
              <w:t>19648,8</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602ACD">
            <w:pPr>
              <w:rPr>
                <w:sz w:val="24"/>
                <w:szCs w:val="24"/>
              </w:rPr>
            </w:pPr>
            <w:r w:rsidRPr="00867CE8">
              <w:rPr>
                <w:sz w:val="24"/>
                <w:szCs w:val="24"/>
              </w:rPr>
              <w:t>20622,47</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rsidP="001256CB">
            <w:pPr>
              <w:jc w:val="both"/>
              <w:rPr>
                <w:color w:val="000000"/>
                <w:sz w:val="24"/>
                <w:szCs w:val="24"/>
              </w:rPr>
            </w:pPr>
            <w:r w:rsidRPr="00842DE7">
              <w:rPr>
                <w:color w:val="000000"/>
                <w:sz w:val="24"/>
                <w:szCs w:val="24"/>
              </w:rPr>
              <w:t>Мероприятия по реконструкции</w:t>
            </w:r>
          </w:p>
        </w:tc>
        <w:tc>
          <w:tcPr>
            <w:tcW w:w="592" w:type="dxa"/>
            <w:tcBorders>
              <w:top w:val="single" w:sz="4" w:space="0" w:color="auto"/>
              <w:left w:val="single" w:sz="4" w:space="0" w:color="auto"/>
              <w:bottom w:val="single" w:sz="4" w:space="0" w:color="auto"/>
              <w:right w:val="single" w:sz="4" w:space="0" w:color="auto"/>
            </w:tcBorders>
          </w:tcPr>
          <w:p w:rsidR="00BB7E1F" w:rsidRDefault="00BB7E1F" w:rsidP="001256CB">
            <w:pPr>
              <w:rPr>
                <w:sz w:val="24"/>
                <w:szCs w:val="24"/>
              </w:rPr>
            </w:pPr>
            <w:r>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94080A" w:rsidRDefault="00BB7E1F" w:rsidP="001256CB">
            <w:pPr>
              <w:rPr>
                <w:sz w:val="24"/>
                <w:szCs w:val="24"/>
              </w:rPr>
            </w:pPr>
            <w:r>
              <w:rPr>
                <w:sz w:val="24"/>
                <w:szCs w:val="24"/>
              </w:rPr>
              <w:t>08</w:t>
            </w:r>
          </w:p>
        </w:tc>
        <w:tc>
          <w:tcPr>
            <w:tcW w:w="540" w:type="dxa"/>
            <w:tcBorders>
              <w:top w:val="single" w:sz="4" w:space="0" w:color="auto"/>
              <w:left w:val="single" w:sz="4" w:space="0" w:color="auto"/>
              <w:bottom w:val="single" w:sz="4" w:space="0" w:color="auto"/>
              <w:right w:val="single" w:sz="4" w:space="0" w:color="auto"/>
            </w:tcBorders>
          </w:tcPr>
          <w:p w:rsidR="00BB7E1F" w:rsidRPr="0094080A" w:rsidRDefault="00BB7E1F" w:rsidP="001256CB">
            <w:pPr>
              <w:rPr>
                <w:sz w:val="24"/>
                <w:szCs w:val="24"/>
              </w:rPr>
            </w:pPr>
            <w:r>
              <w:rPr>
                <w:sz w:val="24"/>
                <w:szCs w:val="24"/>
              </w:rPr>
              <w:t>01</w:t>
            </w:r>
          </w:p>
        </w:tc>
        <w:tc>
          <w:tcPr>
            <w:tcW w:w="1079" w:type="dxa"/>
            <w:tcBorders>
              <w:top w:val="single" w:sz="4" w:space="0" w:color="auto"/>
              <w:left w:val="single" w:sz="4" w:space="0" w:color="auto"/>
              <w:bottom w:val="single" w:sz="4" w:space="0" w:color="auto"/>
              <w:right w:val="single" w:sz="4" w:space="0" w:color="auto"/>
            </w:tcBorders>
          </w:tcPr>
          <w:p w:rsidR="00BB7E1F" w:rsidRPr="00494D1E" w:rsidRDefault="00BB7E1F" w:rsidP="001256CB">
            <w:pPr>
              <w:rPr>
                <w:sz w:val="24"/>
                <w:szCs w:val="24"/>
              </w:rPr>
            </w:pPr>
            <w:r>
              <w:rPr>
                <w:sz w:val="24"/>
                <w:szCs w:val="24"/>
              </w:rPr>
              <w:t>68000</w:t>
            </w:r>
          </w:p>
          <w:p w:rsidR="00BB7E1F" w:rsidRPr="0094080A" w:rsidRDefault="00BB7E1F" w:rsidP="001256CB">
            <w:pPr>
              <w:rPr>
                <w:sz w:val="24"/>
                <w:szCs w:val="24"/>
              </w:rPr>
            </w:pPr>
            <w:r w:rsidRPr="00494D1E">
              <w:rPr>
                <w:sz w:val="24"/>
                <w:szCs w:val="24"/>
              </w:rPr>
              <w:t>00000</w:t>
            </w:r>
          </w:p>
        </w:tc>
        <w:tc>
          <w:tcPr>
            <w:tcW w:w="651" w:type="dxa"/>
            <w:tcBorders>
              <w:top w:val="single" w:sz="4" w:space="0" w:color="auto"/>
              <w:left w:val="single" w:sz="4" w:space="0" w:color="auto"/>
              <w:bottom w:val="single" w:sz="4" w:space="0" w:color="auto"/>
              <w:right w:val="single" w:sz="4" w:space="0" w:color="auto"/>
            </w:tcBorders>
          </w:tcPr>
          <w:p w:rsidR="00BB7E1F" w:rsidRPr="0094080A" w:rsidRDefault="00BB7E1F" w:rsidP="001256CB">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0D258E" w:rsidRDefault="00BB7E1F" w:rsidP="001256CB">
            <w:pPr>
              <w:rPr>
                <w:sz w:val="24"/>
                <w:szCs w:val="24"/>
              </w:rPr>
            </w:pPr>
            <w:r>
              <w:rPr>
                <w:sz w:val="24"/>
                <w:szCs w:val="24"/>
              </w:rPr>
              <w:t>1600,0</w:t>
            </w:r>
          </w:p>
        </w:tc>
        <w:tc>
          <w:tcPr>
            <w:tcW w:w="1275" w:type="dxa"/>
            <w:tcBorders>
              <w:top w:val="single" w:sz="4" w:space="0" w:color="auto"/>
              <w:left w:val="single" w:sz="4" w:space="0" w:color="auto"/>
              <w:bottom w:val="single" w:sz="4" w:space="0" w:color="auto"/>
              <w:right w:val="single" w:sz="4" w:space="0" w:color="auto"/>
            </w:tcBorders>
          </w:tcPr>
          <w:p w:rsidR="00BB7E1F" w:rsidRPr="0094080A" w:rsidRDefault="00BB7E1F" w:rsidP="001256CB">
            <w:pPr>
              <w:jc w:val="center"/>
              <w:rPr>
                <w:sz w:val="24"/>
                <w:szCs w:val="24"/>
              </w:rPr>
            </w:pPr>
            <w:r>
              <w:rPr>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BB7E1F" w:rsidRPr="0094080A" w:rsidRDefault="00BB7E1F" w:rsidP="001256CB">
            <w:pPr>
              <w:jc w:val="center"/>
              <w:rPr>
                <w:sz w:val="24"/>
                <w:szCs w:val="24"/>
              </w:rPr>
            </w:pPr>
            <w:r>
              <w:rPr>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rsidP="001256CB">
            <w:pPr>
              <w:jc w:val="both"/>
              <w:rPr>
                <w:color w:val="000000"/>
                <w:sz w:val="24"/>
                <w:szCs w:val="24"/>
              </w:rPr>
            </w:pPr>
            <w:r w:rsidRPr="00842DE7">
              <w:rPr>
                <w:color w:val="000000"/>
                <w:sz w:val="24"/>
                <w:szCs w:val="24"/>
              </w:rPr>
              <w:t>Государственная программа «Развитие культуры, туризма и сохранение объектов культурного наследия в Ульяновской области»</w:t>
            </w:r>
          </w:p>
        </w:tc>
        <w:tc>
          <w:tcPr>
            <w:tcW w:w="592" w:type="dxa"/>
            <w:tcBorders>
              <w:top w:val="single" w:sz="4" w:space="0" w:color="auto"/>
              <w:left w:val="single" w:sz="4" w:space="0" w:color="auto"/>
              <w:bottom w:val="single" w:sz="4" w:space="0" w:color="auto"/>
              <w:right w:val="single" w:sz="4" w:space="0" w:color="auto"/>
            </w:tcBorders>
          </w:tcPr>
          <w:p w:rsidR="00BB7E1F" w:rsidRDefault="00BB7E1F" w:rsidP="001256CB">
            <w:pPr>
              <w:rPr>
                <w:sz w:val="24"/>
                <w:szCs w:val="24"/>
              </w:rPr>
            </w:pPr>
            <w:r>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94080A" w:rsidRDefault="00BB7E1F" w:rsidP="001256CB">
            <w:pPr>
              <w:rPr>
                <w:sz w:val="24"/>
                <w:szCs w:val="24"/>
              </w:rPr>
            </w:pPr>
            <w:r>
              <w:rPr>
                <w:sz w:val="24"/>
                <w:szCs w:val="24"/>
              </w:rPr>
              <w:t>08</w:t>
            </w:r>
          </w:p>
        </w:tc>
        <w:tc>
          <w:tcPr>
            <w:tcW w:w="540" w:type="dxa"/>
            <w:tcBorders>
              <w:top w:val="single" w:sz="4" w:space="0" w:color="auto"/>
              <w:left w:val="single" w:sz="4" w:space="0" w:color="auto"/>
              <w:bottom w:val="single" w:sz="4" w:space="0" w:color="auto"/>
              <w:right w:val="single" w:sz="4" w:space="0" w:color="auto"/>
            </w:tcBorders>
          </w:tcPr>
          <w:p w:rsidR="00BB7E1F" w:rsidRPr="0094080A" w:rsidRDefault="00BB7E1F" w:rsidP="001256CB">
            <w:pPr>
              <w:rPr>
                <w:sz w:val="24"/>
                <w:szCs w:val="24"/>
              </w:rPr>
            </w:pPr>
            <w:r>
              <w:rPr>
                <w:sz w:val="24"/>
                <w:szCs w:val="24"/>
              </w:rPr>
              <w:t>01</w:t>
            </w:r>
          </w:p>
        </w:tc>
        <w:tc>
          <w:tcPr>
            <w:tcW w:w="1079" w:type="dxa"/>
            <w:tcBorders>
              <w:top w:val="single" w:sz="4" w:space="0" w:color="auto"/>
              <w:left w:val="single" w:sz="4" w:space="0" w:color="auto"/>
              <w:bottom w:val="single" w:sz="4" w:space="0" w:color="auto"/>
              <w:right w:val="single" w:sz="4" w:space="0" w:color="auto"/>
            </w:tcBorders>
          </w:tcPr>
          <w:p w:rsidR="00BB7E1F" w:rsidRPr="00494D1E" w:rsidRDefault="00BB7E1F" w:rsidP="001256CB">
            <w:pPr>
              <w:rPr>
                <w:sz w:val="24"/>
                <w:szCs w:val="24"/>
              </w:rPr>
            </w:pPr>
            <w:r>
              <w:rPr>
                <w:sz w:val="24"/>
                <w:szCs w:val="24"/>
              </w:rPr>
              <w:t>68002</w:t>
            </w:r>
          </w:p>
          <w:p w:rsidR="00BB7E1F" w:rsidRPr="0094080A" w:rsidRDefault="00BB7E1F" w:rsidP="001256CB">
            <w:pPr>
              <w:rPr>
                <w:sz w:val="24"/>
                <w:szCs w:val="24"/>
              </w:rPr>
            </w:pPr>
            <w:r w:rsidRPr="00494D1E">
              <w:rPr>
                <w:sz w:val="24"/>
                <w:szCs w:val="24"/>
              </w:rPr>
              <w:t>00000</w:t>
            </w:r>
          </w:p>
        </w:tc>
        <w:tc>
          <w:tcPr>
            <w:tcW w:w="651" w:type="dxa"/>
            <w:tcBorders>
              <w:top w:val="single" w:sz="4" w:space="0" w:color="auto"/>
              <w:left w:val="single" w:sz="4" w:space="0" w:color="auto"/>
              <w:bottom w:val="single" w:sz="4" w:space="0" w:color="auto"/>
              <w:right w:val="single" w:sz="4" w:space="0" w:color="auto"/>
            </w:tcBorders>
          </w:tcPr>
          <w:p w:rsidR="00BB7E1F" w:rsidRPr="0094080A" w:rsidRDefault="00BB7E1F" w:rsidP="001256CB">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0D258E" w:rsidRDefault="00BB7E1F" w:rsidP="001256CB">
            <w:pPr>
              <w:rPr>
                <w:sz w:val="24"/>
                <w:szCs w:val="24"/>
              </w:rPr>
            </w:pPr>
            <w:r>
              <w:rPr>
                <w:sz w:val="24"/>
                <w:szCs w:val="24"/>
              </w:rPr>
              <w:t>1600,0</w:t>
            </w:r>
          </w:p>
        </w:tc>
        <w:tc>
          <w:tcPr>
            <w:tcW w:w="1275" w:type="dxa"/>
            <w:tcBorders>
              <w:top w:val="single" w:sz="4" w:space="0" w:color="auto"/>
              <w:left w:val="single" w:sz="4" w:space="0" w:color="auto"/>
              <w:bottom w:val="single" w:sz="4" w:space="0" w:color="auto"/>
              <w:right w:val="single" w:sz="4" w:space="0" w:color="auto"/>
            </w:tcBorders>
          </w:tcPr>
          <w:p w:rsidR="00BB7E1F" w:rsidRPr="0094080A" w:rsidRDefault="00BB7E1F" w:rsidP="001256CB">
            <w:pPr>
              <w:jc w:val="center"/>
              <w:rPr>
                <w:sz w:val="24"/>
                <w:szCs w:val="24"/>
              </w:rPr>
            </w:pPr>
            <w:r>
              <w:rPr>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BB7E1F" w:rsidRPr="0094080A" w:rsidRDefault="00BB7E1F" w:rsidP="001256CB">
            <w:pPr>
              <w:jc w:val="center"/>
              <w:rPr>
                <w:sz w:val="24"/>
                <w:szCs w:val="24"/>
              </w:rPr>
            </w:pPr>
            <w:r>
              <w:rPr>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rsidP="001256CB">
            <w:pPr>
              <w:jc w:val="both"/>
              <w:rPr>
                <w:color w:val="000000"/>
                <w:sz w:val="24"/>
                <w:szCs w:val="24"/>
              </w:rPr>
            </w:pPr>
            <w:r w:rsidRPr="00842DE7">
              <w:rPr>
                <w:color w:val="000000"/>
                <w:sz w:val="24"/>
                <w:szCs w:val="24"/>
              </w:rPr>
              <w:t>Основные мероприятия по государственной программе  «Развитие культуры, туризма и сохранение объектов культурного наследия в Ульяновской области»</w:t>
            </w:r>
          </w:p>
        </w:tc>
        <w:tc>
          <w:tcPr>
            <w:tcW w:w="592" w:type="dxa"/>
            <w:tcBorders>
              <w:top w:val="single" w:sz="4" w:space="0" w:color="auto"/>
              <w:left w:val="single" w:sz="4" w:space="0" w:color="auto"/>
              <w:bottom w:val="single" w:sz="4" w:space="0" w:color="auto"/>
              <w:right w:val="single" w:sz="4" w:space="0" w:color="auto"/>
            </w:tcBorders>
          </w:tcPr>
          <w:p w:rsidR="00BB7E1F" w:rsidRDefault="00BB7E1F" w:rsidP="001256CB">
            <w:pPr>
              <w:rPr>
                <w:sz w:val="24"/>
                <w:szCs w:val="24"/>
              </w:rPr>
            </w:pPr>
            <w:r>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94080A" w:rsidRDefault="00BB7E1F" w:rsidP="001256CB">
            <w:pPr>
              <w:rPr>
                <w:sz w:val="24"/>
                <w:szCs w:val="24"/>
              </w:rPr>
            </w:pPr>
            <w:r>
              <w:rPr>
                <w:sz w:val="24"/>
                <w:szCs w:val="24"/>
              </w:rPr>
              <w:t>08</w:t>
            </w:r>
          </w:p>
        </w:tc>
        <w:tc>
          <w:tcPr>
            <w:tcW w:w="540" w:type="dxa"/>
            <w:tcBorders>
              <w:top w:val="single" w:sz="4" w:space="0" w:color="auto"/>
              <w:left w:val="single" w:sz="4" w:space="0" w:color="auto"/>
              <w:bottom w:val="single" w:sz="4" w:space="0" w:color="auto"/>
              <w:right w:val="single" w:sz="4" w:space="0" w:color="auto"/>
            </w:tcBorders>
          </w:tcPr>
          <w:p w:rsidR="00BB7E1F" w:rsidRPr="0094080A" w:rsidRDefault="00BB7E1F" w:rsidP="001256CB">
            <w:pPr>
              <w:rPr>
                <w:sz w:val="24"/>
                <w:szCs w:val="24"/>
              </w:rPr>
            </w:pPr>
            <w:r>
              <w:rPr>
                <w:sz w:val="24"/>
                <w:szCs w:val="24"/>
              </w:rPr>
              <w:t>01</w:t>
            </w:r>
          </w:p>
        </w:tc>
        <w:tc>
          <w:tcPr>
            <w:tcW w:w="1079" w:type="dxa"/>
            <w:tcBorders>
              <w:top w:val="single" w:sz="4" w:space="0" w:color="auto"/>
              <w:left w:val="single" w:sz="4" w:space="0" w:color="auto"/>
              <w:bottom w:val="single" w:sz="4" w:space="0" w:color="auto"/>
              <w:right w:val="single" w:sz="4" w:space="0" w:color="auto"/>
            </w:tcBorders>
          </w:tcPr>
          <w:p w:rsidR="00BB7E1F" w:rsidRDefault="00BB7E1F" w:rsidP="001256CB">
            <w:pPr>
              <w:rPr>
                <w:sz w:val="24"/>
                <w:szCs w:val="24"/>
              </w:rPr>
            </w:pPr>
            <w:r>
              <w:rPr>
                <w:sz w:val="24"/>
                <w:szCs w:val="24"/>
              </w:rPr>
              <w:t>68002</w:t>
            </w:r>
          </w:p>
          <w:p w:rsidR="00BB7E1F" w:rsidRPr="0094080A" w:rsidRDefault="00BB7E1F" w:rsidP="001256CB">
            <w:pPr>
              <w:rPr>
                <w:sz w:val="24"/>
                <w:szCs w:val="24"/>
              </w:rPr>
            </w:pPr>
            <w:r>
              <w:rPr>
                <w:sz w:val="24"/>
                <w:szCs w:val="24"/>
              </w:rPr>
              <w:t>70830</w:t>
            </w:r>
          </w:p>
        </w:tc>
        <w:tc>
          <w:tcPr>
            <w:tcW w:w="651" w:type="dxa"/>
            <w:tcBorders>
              <w:top w:val="single" w:sz="4" w:space="0" w:color="auto"/>
              <w:left w:val="single" w:sz="4" w:space="0" w:color="auto"/>
              <w:bottom w:val="single" w:sz="4" w:space="0" w:color="auto"/>
              <w:right w:val="single" w:sz="4" w:space="0" w:color="auto"/>
            </w:tcBorders>
          </w:tcPr>
          <w:p w:rsidR="00BB7E1F" w:rsidRPr="0094080A" w:rsidRDefault="00BB7E1F" w:rsidP="001256CB">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887674" w:rsidRDefault="00BB7E1F" w:rsidP="001256CB">
            <w:pPr>
              <w:rPr>
                <w:sz w:val="24"/>
                <w:szCs w:val="24"/>
              </w:rPr>
            </w:pPr>
            <w:r>
              <w:rPr>
                <w:sz w:val="24"/>
                <w:szCs w:val="24"/>
              </w:rPr>
              <w:t>1600,0</w:t>
            </w:r>
          </w:p>
        </w:tc>
        <w:tc>
          <w:tcPr>
            <w:tcW w:w="1275" w:type="dxa"/>
            <w:tcBorders>
              <w:top w:val="single" w:sz="4" w:space="0" w:color="auto"/>
              <w:left w:val="single" w:sz="4" w:space="0" w:color="auto"/>
              <w:bottom w:val="single" w:sz="4" w:space="0" w:color="auto"/>
              <w:right w:val="single" w:sz="4" w:space="0" w:color="auto"/>
            </w:tcBorders>
          </w:tcPr>
          <w:p w:rsidR="00BB7E1F" w:rsidRPr="0094080A" w:rsidRDefault="00BB7E1F" w:rsidP="001256CB">
            <w:pPr>
              <w:jc w:val="center"/>
              <w:rPr>
                <w:sz w:val="24"/>
                <w:szCs w:val="24"/>
              </w:rPr>
            </w:pPr>
            <w:r>
              <w:rPr>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BB7E1F" w:rsidRPr="0094080A" w:rsidRDefault="00BB7E1F" w:rsidP="001256CB">
            <w:pPr>
              <w:jc w:val="center"/>
              <w:rPr>
                <w:sz w:val="24"/>
                <w:szCs w:val="24"/>
              </w:rPr>
            </w:pPr>
            <w:r>
              <w:rPr>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rsidP="001256CB">
            <w:pPr>
              <w:jc w:val="both"/>
              <w:rPr>
                <w:color w:val="000000"/>
                <w:sz w:val="24"/>
                <w:szCs w:val="24"/>
              </w:rPr>
            </w:pPr>
            <w:r w:rsidRPr="00842DE7">
              <w:rPr>
                <w:color w:val="000000"/>
                <w:sz w:val="24"/>
                <w:szCs w:val="24"/>
              </w:rPr>
              <w:t>Предоставление субсидий бюджетным, автономным и иным некоммерческим организациям</w:t>
            </w:r>
          </w:p>
        </w:tc>
        <w:tc>
          <w:tcPr>
            <w:tcW w:w="592" w:type="dxa"/>
            <w:tcBorders>
              <w:top w:val="single" w:sz="4" w:space="0" w:color="auto"/>
              <w:left w:val="single" w:sz="4" w:space="0" w:color="auto"/>
              <w:bottom w:val="single" w:sz="4" w:space="0" w:color="auto"/>
              <w:right w:val="single" w:sz="4" w:space="0" w:color="auto"/>
            </w:tcBorders>
          </w:tcPr>
          <w:p w:rsidR="00BB7E1F" w:rsidRDefault="00BB7E1F" w:rsidP="001256CB">
            <w:pPr>
              <w:rPr>
                <w:sz w:val="24"/>
                <w:szCs w:val="24"/>
              </w:rPr>
            </w:pPr>
            <w:r>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94080A" w:rsidRDefault="00BB7E1F" w:rsidP="001256CB">
            <w:pPr>
              <w:rPr>
                <w:sz w:val="24"/>
                <w:szCs w:val="24"/>
              </w:rPr>
            </w:pPr>
            <w:r>
              <w:rPr>
                <w:sz w:val="24"/>
                <w:szCs w:val="24"/>
              </w:rPr>
              <w:t>08</w:t>
            </w:r>
          </w:p>
        </w:tc>
        <w:tc>
          <w:tcPr>
            <w:tcW w:w="540" w:type="dxa"/>
            <w:tcBorders>
              <w:top w:val="single" w:sz="4" w:space="0" w:color="auto"/>
              <w:left w:val="single" w:sz="4" w:space="0" w:color="auto"/>
              <w:bottom w:val="single" w:sz="4" w:space="0" w:color="auto"/>
              <w:right w:val="single" w:sz="4" w:space="0" w:color="auto"/>
            </w:tcBorders>
          </w:tcPr>
          <w:p w:rsidR="00BB7E1F" w:rsidRPr="0094080A" w:rsidRDefault="00BB7E1F" w:rsidP="001256CB">
            <w:pPr>
              <w:rPr>
                <w:sz w:val="24"/>
                <w:szCs w:val="24"/>
              </w:rPr>
            </w:pPr>
            <w:r>
              <w:rPr>
                <w:sz w:val="24"/>
                <w:szCs w:val="24"/>
              </w:rPr>
              <w:t>01</w:t>
            </w:r>
          </w:p>
        </w:tc>
        <w:tc>
          <w:tcPr>
            <w:tcW w:w="1079" w:type="dxa"/>
            <w:tcBorders>
              <w:top w:val="single" w:sz="4" w:space="0" w:color="auto"/>
              <w:left w:val="single" w:sz="4" w:space="0" w:color="auto"/>
              <w:bottom w:val="single" w:sz="4" w:space="0" w:color="auto"/>
              <w:right w:val="single" w:sz="4" w:space="0" w:color="auto"/>
            </w:tcBorders>
          </w:tcPr>
          <w:p w:rsidR="00BB7E1F" w:rsidRDefault="00BB7E1F" w:rsidP="001256CB">
            <w:pPr>
              <w:rPr>
                <w:sz w:val="24"/>
                <w:szCs w:val="24"/>
              </w:rPr>
            </w:pPr>
            <w:r>
              <w:rPr>
                <w:sz w:val="24"/>
                <w:szCs w:val="24"/>
              </w:rPr>
              <w:t>68002</w:t>
            </w:r>
          </w:p>
          <w:p w:rsidR="00BB7E1F" w:rsidRPr="0094080A" w:rsidRDefault="00BB7E1F" w:rsidP="001256CB">
            <w:pPr>
              <w:rPr>
                <w:sz w:val="24"/>
                <w:szCs w:val="24"/>
              </w:rPr>
            </w:pPr>
            <w:r>
              <w:rPr>
                <w:sz w:val="24"/>
                <w:szCs w:val="24"/>
              </w:rPr>
              <w:t>70830</w:t>
            </w:r>
          </w:p>
        </w:tc>
        <w:tc>
          <w:tcPr>
            <w:tcW w:w="651" w:type="dxa"/>
            <w:tcBorders>
              <w:top w:val="single" w:sz="4" w:space="0" w:color="auto"/>
              <w:left w:val="single" w:sz="4" w:space="0" w:color="auto"/>
              <w:bottom w:val="single" w:sz="4" w:space="0" w:color="auto"/>
              <w:right w:val="single" w:sz="4" w:space="0" w:color="auto"/>
            </w:tcBorders>
          </w:tcPr>
          <w:p w:rsidR="00BB7E1F" w:rsidRPr="0094080A" w:rsidRDefault="00BB7E1F" w:rsidP="001256CB">
            <w:pPr>
              <w:rPr>
                <w:sz w:val="24"/>
                <w:szCs w:val="24"/>
              </w:rPr>
            </w:pPr>
            <w:r>
              <w:rPr>
                <w:sz w:val="24"/>
                <w:szCs w:val="24"/>
              </w:rPr>
              <w:t>600</w:t>
            </w:r>
          </w:p>
        </w:tc>
        <w:tc>
          <w:tcPr>
            <w:tcW w:w="1135" w:type="dxa"/>
            <w:tcBorders>
              <w:top w:val="single" w:sz="4" w:space="0" w:color="auto"/>
              <w:left w:val="single" w:sz="4" w:space="0" w:color="auto"/>
              <w:bottom w:val="single" w:sz="4" w:space="0" w:color="auto"/>
              <w:right w:val="single" w:sz="4" w:space="0" w:color="auto"/>
            </w:tcBorders>
          </w:tcPr>
          <w:p w:rsidR="00BB7E1F" w:rsidRPr="00887674" w:rsidRDefault="00BB7E1F" w:rsidP="001256CB">
            <w:pPr>
              <w:rPr>
                <w:sz w:val="24"/>
                <w:szCs w:val="24"/>
              </w:rPr>
            </w:pPr>
            <w:r>
              <w:rPr>
                <w:sz w:val="24"/>
                <w:szCs w:val="24"/>
              </w:rPr>
              <w:t>1600,0</w:t>
            </w:r>
          </w:p>
        </w:tc>
        <w:tc>
          <w:tcPr>
            <w:tcW w:w="1275" w:type="dxa"/>
            <w:tcBorders>
              <w:top w:val="single" w:sz="4" w:space="0" w:color="auto"/>
              <w:left w:val="single" w:sz="4" w:space="0" w:color="auto"/>
              <w:bottom w:val="single" w:sz="4" w:space="0" w:color="auto"/>
              <w:right w:val="single" w:sz="4" w:space="0" w:color="auto"/>
            </w:tcBorders>
          </w:tcPr>
          <w:p w:rsidR="00BB7E1F" w:rsidRPr="0094080A" w:rsidRDefault="00BB7E1F" w:rsidP="001256CB">
            <w:pPr>
              <w:jc w:val="center"/>
              <w:rPr>
                <w:sz w:val="24"/>
                <w:szCs w:val="24"/>
              </w:rPr>
            </w:pPr>
            <w:r>
              <w:rPr>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BB7E1F" w:rsidRPr="0094080A" w:rsidRDefault="00BB7E1F" w:rsidP="001256CB">
            <w:pPr>
              <w:jc w:val="center"/>
              <w:rPr>
                <w:sz w:val="24"/>
                <w:szCs w:val="24"/>
              </w:rPr>
            </w:pPr>
            <w:r>
              <w:rPr>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rsidP="0088307B">
            <w:pPr>
              <w:jc w:val="both"/>
              <w:rPr>
                <w:b/>
                <w:color w:val="000000"/>
                <w:sz w:val="24"/>
                <w:szCs w:val="24"/>
              </w:rPr>
            </w:pPr>
            <w:r w:rsidRPr="00842DE7">
              <w:rPr>
                <w:b/>
                <w:color w:val="000000"/>
                <w:sz w:val="24"/>
                <w:szCs w:val="24"/>
              </w:rPr>
              <w:t>Социальная политика</w:t>
            </w:r>
          </w:p>
        </w:tc>
        <w:tc>
          <w:tcPr>
            <w:tcW w:w="592" w:type="dxa"/>
            <w:tcBorders>
              <w:top w:val="single" w:sz="4" w:space="0" w:color="auto"/>
              <w:left w:val="single" w:sz="4" w:space="0" w:color="auto"/>
              <w:bottom w:val="single" w:sz="4" w:space="0" w:color="auto"/>
              <w:right w:val="single" w:sz="4" w:space="0" w:color="auto"/>
            </w:tcBorders>
          </w:tcPr>
          <w:p w:rsidR="00BB7E1F" w:rsidRPr="002E37E5" w:rsidRDefault="00BB7E1F" w:rsidP="000D258E">
            <w:pPr>
              <w:rPr>
                <w:b/>
                <w:sz w:val="24"/>
                <w:szCs w:val="24"/>
              </w:rPr>
            </w:pPr>
            <w:r w:rsidRPr="002E37E5">
              <w:rPr>
                <w:b/>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2E37E5" w:rsidRDefault="00BB7E1F" w:rsidP="000D258E">
            <w:pPr>
              <w:rPr>
                <w:b/>
                <w:sz w:val="24"/>
                <w:szCs w:val="24"/>
              </w:rPr>
            </w:pPr>
            <w:r w:rsidRPr="002E37E5">
              <w:rPr>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BB7E1F" w:rsidRPr="002E37E5" w:rsidRDefault="00BB7E1F" w:rsidP="000D258E">
            <w:pPr>
              <w:rPr>
                <w:b/>
                <w:sz w:val="24"/>
                <w:szCs w:val="24"/>
              </w:rPr>
            </w:pPr>
            <w:r w:rsidRPr="002E37E5">
              <w:rPr>
                <w:b/>
                <w:sz w:val="24"/>
                <w:szCs w:val="24"/>
              </w:rPr>
              <w:t>0</w:t>
            </w:r>
            <w:r>
              <w:rPr>
                <w:b/>
                <w:sz w:val="24"/>
                <w:szCs w:val="24"/>
              </w:rPr>
              <w:t>0</w:t>
            </w:r>
          </w:p>
        </w:tc>
        <w:tc>
          <w:tcPr>
            <w:tcW w:w="1079" w:type="dxa"/>
            <w:tcBorders>
              <w:top w:val="single" w:sz="4" w:space="0" w:color="auto"/>
              <w:left w:val="single" w:sz="4" w:space="0" w:color="auto"/>
              <w:bottom w:val="single" w:sz="4" w:space="0" w:color="auto"/>
              <w:right w:val="single" w:sz="4" w:space="0" w:color="auto"/>
            </w:tcBorders>
          </w:tcPr>
          <w:p w:rsidR="00BB7E1F" w:rsidRDefault="00BB7E1F" w:rsidP="000D258E">
            <w:pPr>
              <w:rPr>
                <w:sz w:val="24"/>
                <w:szCs w:val="24"/>
              </w:rPr>
            </w:pPr>
          </w:p>
        </w:tc>
        <w:tc>
          <w:tcPr>
            <w:tcW w:w="651" w:type="dxa"/>
            <w:tcBorders>
              <w:top w:val="single" w:sz="4" w:space="0" w:color="auto"/>
              <w:left w:val="single" w:sz="4" w:space="0" w:color="auto"/>
              <w:bottom w:val="single" w:sz="4" w:space="0" w:color="auto"/>
              <w:right w:val="single" w:sz="4" w:space="0" w:color="auto"/>
            </w:tcBorders>
          </w:tcPr>
          <w:p w:rsidR="00BB7E1F" w:rsidRDefault="00BB7E1F" w:rsidP="000D258E">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2E37E5" w:rsidRDefault="00BB7E1F" w:rsidP="0088307B">
            <w:pPr>
              <w:jc w:val="center"/>
              <w:rPr>
                <w:b/>
                <w:sz w:val="24"/>
                <w:szCs w:val="24"/>
              </w:rPr>
            </w:pPr>
            <w:r>
              <w:rPr>
                <w:b/>
                <w:sz w:val="24"/>
                <w:szCs w:val="24"/>
              </w:rPr>
              <w:t>350,0</w:t>
            </w:r>
          </w:p>
        </w:tc>
        <w:tc>
          <w:tcPr>
            <w:tcW w:w="1275" w:type="dxa"/>
            <w:tcBorders>
              <w:top w:val="single" w:sz="4" w:space="0" w:color="auto"/>
              <w:left w:val="single" w:sz="4" w:space="0" w:color="auto"/>
              <w:bottom w:val="single" w:sz="4" w:space="0" w:color="auto"/>
              <w:right w:val="single" w:sz="4" w:space="0" w:color="auto"/>
            </w:tcBorders>
          </w:tcPr>
          <w:p w:rsidR="00BB7E1F" w:rsidRPr="002E37E5" w:rsidRDefault="00BB7E1F" w:rsidP="0088307B">
            <w:pPr>
              <w:jc w:val="center"/>
              <w:rPr>
                <w:b/>
                <w:sz w:val="24"/>
                <w:szCs w:val="24"/>
              </w:rPr>
            </w:pPr>
            <w:r>
              <w:rPr>
                <w:b/>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BB7E1F" w:rsidRPr="002E37E5" w:rsidRDefault="00BB7E1F" w:rsidP="0088307B">
            <w:pPr>
              <w:jc w:val="center"/>
              <w:rPr>
                <w:b/>
                <w:sz w:val="24"/>
                <w:szCs w:val="24"/>
              </w:rPr>
            </w:pPr>
            <w:r>
              <w:rPr>
                <w:b/>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rsidP="0088307B">
            <w:pPr>
              <w:jc w:val="both"/>
              <w:rPr>
                <w:b/>
                <w:color w:val="000000"/>
                <w:sz w:val="24"/>
                <w:szCs w:val="24"/>
              </w:rPr>
            </w:pPr>
            <w:r w:rsidRPr="00842DE7">
              <w:rPr>
                <w:b/>
                <w:color w:val="000000"/>
                <w:sz w:val="24"/>
                <w:szCs w:val="24"/>
              </w:rPr>
              <w:t>Социальное обеспечение населения</w:t>
            </w:r>
          </w:p>
        </w:tc>
        <w:tc>
          <w:tcPr>
            <w:tcW w:w="592" w:type="dxa"/>
            <w:tcBorders>
              <w:top w:val="single" w:sz="4" w:space="0" w:color="auto"/>
              <w:left w:val="single" w:sz="4" w:space="0" w:color="auto"/>
              <w:bottom w:val="single" w:sz="4" w:space="0" w:color="auto"/>
              <w:right w:val="single" w:sz="4" w:space="0" w:color="auto"/>
            </w:tcBorders>
          </w:tcPr>
          <w:p w:rsidR="00BB7E1F" w:rsidRPr="002E37E5" w:rsidRDefault="00BB7E1F" w:rsidP="000D258E">
            <w:pPr>
              <w:rPr>
                <w:b/>
                <w:sz w:val="24"/>
                <w:szCs w:val="24"/>
              </w:rPr>
            </w:pPr>
            <w:r w:rsidRPr="002E37E5">
              <w:rPr>
                <w:b/>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2E37E5" w:rsidRDefault="00BB7E1F" w:rsidP="000D258E">
            <w:pPr>
              <w:rPr>
                <w:b/>
                <w:sz w:val="24"/>
                <w:szCs w:val="24"/>
              </w:rPr>
            </w:pPr>
            <w:r w:rsidRPr="002E37E5">
              <w:rPr>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BB7E1F" w:rsidRPr="002E37E5" w:rsidRDefault="00BB7E1F" w:rsidP="000D258E">
            <w:pPr>
              <w:rPr>
                <w:b/>
                <w:sz w:val="24"/>
                <w:szCs w:val="24"/>
              </w:rPr>
            </w:pPr>
            <w:r w:rsidRPr="002E37E5">
              <w:rPr>
                <w:b/>
                <w:sz w:val="24"/>
                <w:szCs w:val="24"/>
              </w:rPr>
              <w:t>0</w:t>
            </w:r>
            <w:r>
              <w:rPr>
                <w:b/>
                <w:sz w:val="24"/>
                <w:szCs w:val="24"/>
              </w:rPr>
              <w:t>3</w:t>
            </w:r>
          </w:p>
        </w:tc>
        <w:tc>
          <w:tcPr>
            <w:tcW w:w="1079" w:type="dxa"/>
            <w:tcBorders>
              <w:top w:val="single" w:sz="4" w:space="0" w:color="auto"/>
              <w:left w:val="single" w:sz="4" w:space="0" w:color="auto"/>
              <w:bottom w:val="single" w:sz="4" w:space="0" w:color="auto"/>
              <w:right w:val="single" w:sz="4" w:space="0" w:color="auto"/>
            </w:tcBorders>
          </w:tcPr>
          <w:p w:rsidR="00BB7E1F" w:rsidRDefault="00BB7E1F" w:rsidP="002E37E5">
            <w:pPr>
              <w:rPr>
                <w:sz w:val="24"/>
                <w:szCs w:val="24"/>
              </w:rPr>
            </w:pPr>
          </w:p>
        </w:tc>
        <w:tc>
          <w:tcPr>
            <w:tcW w:w="651" w:type="dxa"/>
            <w:tcBorders>
              <w:top w:val="single" w:sz="4" w:space="0" w:color="auto"/>
              <w:left w:val="single" w:sz="4" w:space="0" w:color="auto"/>
              <w:bottom w:val="single" w:sz="4" w:space="0" w:color="auto"/>
              <w:right w:val="single" w:sz="4" w:space="0" w:color="auto"/>
            </w:tcBorders>
          </w:tcPr>
          <w:p w:rsidR="00BB7E1F" w:rsidRDefault="00BB7E1F" w:rsidP="000D258E">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2E37E5" w:rsidRDefault="00BB7E1F" w:rsidP="0088307B">
            <w:pPr>
              <w:jc w:val="center"/>
              <w:rPr>
                <w:b/>
                <w:sz w:val="24"/>
                <w:szCs w:val="24"/>
              </w:rPr>
            </w:pPr>
            <w:r>
              <w:rPr>
                <w:b/>
                <w:sz w:val="24"/>
                <w:szCs w:val="24"/>
              </w:rPr>
              <w:t>350,0</w:t>
            </w:r>
          </w:p>
        </w:tc>
        <w:tc>
          <w:tcPr>
            <w:tcW w:w="1275" w:type="dxa"/>
            <w:tcBorders>
              <w:top w:val="single" w:sz="4" w:space="0" w:color="auto"/>
              <w:left w:val="single" w:sz="4" w:space="0" w:color="auto"/>
              <w:bottom w:val="single" w:sz="4" w:space="0" w:color="auto"/>
              <w:right w:val="single" w:sz="4" w:space="0" w:color="auto"/>
            </w:tcBorders>
          </w:tcPr>
          <w:p w:rsidR="00BB7E1F" w:rsidRPr="002E37E5" w:rsidRDefault="00BB7E1F" w:rsidP="0088307B">
            <w:pPr>
              <w:jc w:val="center"/>
              <w:rPr>
                <w:b/>
                <w:sz w:val="24"/>
                <w:szCs w:val="24"/>
              </w:rPr>
            </w:pPr>
            <w:r>
              <w:rPr>
                <w:b/>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BB7E1F" w:rsidRPr="002E37E5" w:rsidRDefault="00BB7E1F" w:rsidP="0088307B">
            <w:pPr>
              <w:jc w:val="center"/>
              <w:rPr>
                <w:b/>
                <w:sz w:val="24"/>
                <w:szCs w:val="24"/>
              </w:rPr>
            </w:pPr>
            <w:r>
              <w:rPr>
                <w:b/>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rsidP="0088307B">
            <w:pPr>
              <w:jc w:val="both"/>
              <w:rPr>
                <w:color w:val="000000"/>
                <w:sz w:val="24"/>
                <w:szCs w:val="24"/>
              </w:rPr>
            </w:pPr>
            <w:r w:rsidRPr="00842DE7">
              <w:rPr>
                <w:color w:val="000000"/>
                <w:sz w:val="24"/>
                <w:szCs w:val="24"/>
              </w:rPr>
              <w:t xml:space="preserve">Мероприятия в рамках непрограммных </w:t>
            </w:r>
            <w:proofErr w:type="spellStart"/>
            <w:proofErr w:type="gramStart"/>
            <w:r w:rsidRPr="00842DE7">
              <w:rPr>
                <w:color w:val="000000"/>
                <w:sz w:val="24"/>
                <w:szCs w:val="24"/>
              </w:rPr>
              <w:t>напра-влений</w:t>
            </w:r>
            <w:proofErr w:type="spellEnd"/>
            <w:proofErr w:type="gramEnd"/>
            <w:r w:rsidRPr="00842DE7">
              <w:rPr>
                <w:color w:val="000000"/>
                <w:sz w:val="24"/>
                <w:szCs w:val="24"/>
              </w:rPr>
              <w:t xml:space="preserve"> деятельности</w:t>
            </w:r>
          </w:p>
        </w:tc>
        <w:tc>
          <w:tcPr>
            <w:tcW w:w="592" w:type="dxa"/>
            <w:tcBorders>
              <w:top w:val="single" w:sz="4" w:space="0" w:color="auto"/>
              <w:left w:val="single" w:sz="4" w:space="0" w:color="auto"/>
              <w:bottom w:val="single" w:sz="4" w:space="0" w:color="auto"/>
              <w:right w:val="single" w:sz="4" w:space="0" w:color="auto"/>
            </w:tcBorders>
          </w:tcPr>
          <w:p w:rsidR="00BB7E1F" w:rsidRPr="002E37E5" w:rsidRDefault="00BB7E1F" w:rsidP="000D258E">
            <w:pPr>
              <w:rPr>
                <w:sz w:val="24"/>
                <w:szCs w:val="24"/>
              </w:rPr>
            </w:pPr>
            <w:r w:rsidRPr="002E37E5">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2E37E5" w:rsidRDefault="00BB7E1F" w:rsidP="000D258E">
            <w:pPr>
              <w:rPr>
                <w:sz w:val="24"/>
                <w:szCs w:val="24"/>
              </w:rPr>
            </w:pPr>
            <w:r w:rsidRPr="002E37E5">
              <w:rPr>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BB7E1F" w:rsidRPr="002E37E5" w:rsidRDefault="00BB7E1F" w:rsidP="000D258E">
            <w:pPr>
              <w:rPr>
                <w:sz w:val="24"/>
                <w:szCs w:val="24"/>
              </w:rPr>
            </w:pPr>
            <w:r w:rsidRPr="002E37E5">
              <w:rPr>
                <w:sz w:val="24"/>
                <w:szCs w:val="24"/>
              </w:rPr>
              <w:t>03</w:t>
            </w:r>
          </w:p>
        </w:tc>
        <w:tc>
          <w:tcPr>
            <w:tcW w:w="1079" w:type="dxa"/>
            <w:tcBorders>
              <w:top w:val="single" w:sz="4" w:space="0" w:color="auto"/>
              <w:left w:val="single" w:sz="4" w:space="0" w:color="auto"/>
              <w:bottom w:val="single" w:sz="4" w:space="0" w:color="auto"/>
              <w:right w:val="single" w:sz="4" w:space="0" w:color="auto"/>
            </w:tcBorders>
          </w:tcPr>
          <w:p w:rsidR="00BB7E1F" w:rsidRPr="002E37E5" w:rsidRDefault="00BB7E1F" w:rsidP="0088307B">
            <w:pPr>
              <w:rPr>
                <w:sz w:val="24"/>
                <w:szCs w:val="24"/>
              </w:rPr>
            </w:pPr>
            <w:r w:rsidRPr="002E37E5">
              <w:rPr>
                <w:sz w:val="24"/>
                <w:szCs w:val="24"/>
              </w:rPr>
              <w:t>31000</w:t>
            </w:r>
          </w:p>
          <w:p w:rsidR="00BB7E1F" w:rsidRPr="002E37E5" w:rsidRDefault="00BB7E1F" w:rsidP="0088307B">
            <w:pPr>
              <w:rPr>
                <w:sz w:val="24"/>
                <w:szCs w:val="24"/>
              </w:rPr>
            </w:pPr>
            <w:r w:rsidRPr="002E37E5">
              <w:rPr>
                <w:sz w:val="24"/>
                <w:szCs w:val="24"/>
              </w:rPr>
              <w:t>00000</w:t>
            </w:r>
          </w:p>
        </w:tc>
        <w:tc>
          <w:tcPr>
            <w:tcW w:w="651" w:type="dxa"/>
            <w:tcBorders>
              <w:top w:val="single" w:sz="4" w:space="0" w:color="auto"/>
              <w:left w:val="single" w:sz="4" w:space="0" w:color="auto"/>
              <w:bottom w:val="single" w:sz="4" w:space="0" w:color="auto"/>
              <w:right w:val="single" w:sz="4" w:space="0" w:color="auto"/>
            </w:tcBorders>
          </w:tcPr>
          <w:p w:rsidR="00BB7E1F" w:rsidRPr="002E37E5" w:rsidRDefault="00BB7E1F" w:rsidP="0088307B">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Default="00BB7E1F" w:rsidP="0088307B">
            <w:pPr>
              <w:jc w:val="center"/>
              <w:rPr>
                <w:sz w:val="24"/>
                <w:szCs w:val="24"/>
              </w:rPr>
            </w:pPr>
            <w:r>
              <w:rPr>
                <w:sz w:val="24"/>
                <w:szCs w:val="24"/>
              </w:rPr>
              <w:t>350,0</w:t>
            </w:r>
          </w:p>
        </w:tc>
        <w:tc>
          <w:tcPr>
            <w:tcW w:w="1275" w:type="dxa"/>
            <w:tcBorders>
              <w:top w:val="single" w:sz="4" w:space="0" w:color="auto"/>
              <w:left w:val="single" w:sz="4" w:space="0" w:color="auto"/>
              <w:bottom w:val="single" w:sz="4" w:space="0" w:color="auto"/>
              <w:right w:val="single" w:sz="4" w:space="0" w:color="auto"/>
            </w:tcBorders>
          </w:tcPr>
          <w:p w:rsidR="00BB7E1F" w:rsidRDefault="00BB7E1F" w:rsidP="0088307B">
            <w:pPr>
              <w:jc w:val="center"/>
              <w:rPr>
                <w:sz w:val="24"/>
                <w:szCs w:val="24"/>
              </w:rPr>
            </w:pPr>
            <w:r>
              <w:rPr>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BB7E1F" w:rsidRDefault="00BB7E1F" w:rsidP="0088307B">
            <w:pPr>
              <w:jc w:val="center"/>
              <w:rPr>
                <w:sz w:val="24"/>
                <w:szCs w:val="24"/>
              </w:rPr>
            </w:pPr>
            <w:r>
              <w:rPr>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rsidP="00E46283">
            <w:pPr>
              <w:jc w:val="both"/>
              <w:rPr>
                <w:color w:val="000000"/>
                <w:sz w:val="24"/>
                <w:szCs w:val="24"/>
              </w:rPr>
            </w:pPr>
            <w:r w:rsidRPr="00842DE7">
              <w:rPr>
                <w:sz w:val="24"/>
                <w:szCs w:val="24"/>
              </w:rPr>
              <w:t>Муниципальная программа</w:t>
            </w:r>
            <w:r>
              <w:rPr>
                <w:sz w:val="24"/>
                <w:szCs w:val="24"/>
              </w:rPr>
              <w:t xml:space="preserve"> «Забота на 2021-2023 годы</w:t>
            </w:r>
            <w:r w:rsidRPr="00842DE7">
              <w:rPr>
                <w:sz w:val="24"/>
                <w:szCs w:val="24"/>
              </w:rPr>
              <w:t xml:space="preserve">» муниципального образования «Новоспасское городское поселение» Новоспасского района Ульяновской области </w:t>
            </w:r>
          </w:p>
        </w:tc>
        <w:tc>
          <w:tcPr>
            <w:tcW w:w="592" w:type="dxa"/>
            <w:tcBorders>
              <w:top w:val="single" w:sz="4" w:space="0" w:color="auto"/>
              <w:left w:val="single" w:sz="4" w:space="0" w:color="auto"/>
              <w:bottom w:val="single" w:sz="4" w:space="0" w:color="auto"/>
              <w:right w:val="single" w:sz="4" w:space="0" w:color="auto"/>
            </w:tcBorders>
          </w:tcPr>
          <w:p w:rsidR="00BB7E1F" w:rsidRPr="002E37E5" w:rsidRDefault="00BB7E1F" w:rsidP="000D258E">
            <w:pPr>
              <w:rPr>
                <w:sz w:val="24"/>
                <w:szCs w:val="24"/>
              </w:rPr>
            </w:pPr>
            <w:r w:rsidRPr="002E37E5">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2E37E5" w:rsidRDefault="00BB7E1F" w:rsidP="0088307B">
            <w:pPr>
              <w:rPr>
                <w:sz w:val="24"/>
                <w:szCs w:val="24"/>
              </w:rPr>
            </w:pPr>
            <w:r w:rsidRPr="002E37E5">
              <w:rPr>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BB7E1F" w:rsidRPr="002E37E5" w:rsidRDefault="00BB7E1F" w:rsidP="0088307B">
            <w:pPr>
              <w:rPr>
                <w:sz w:val="24"/>
                <w:szCs w:val="24"/>
              </w:rPr>
            </w:pPr>
            <w:r w:rsidRPr="002E37E5">
              <w:rPr>
                <w:sz w:val="24"/>
                <w:szCs w:val="24"/>
              </w:rPr>
              <w:t>03</w:t>
            </w:r>
          </w:p>
        </w:tc>
        <w:tc>
          <w:tcPr>
            <w:tcW w:w="1079" w:type="dxa"/>
            <w:tcBorders>
              <w:top w:val="single" w:sz="4" w:space="0" w:color="auto"/>
              <w:left w:val="single" w:sz="4" w:space="0" w:color="auto"/>
              <w:bottom w:val="single" w:sz="4" w:space="0" w:color="auto"/>
              <w:right w:val="single" w:sz="4" w:space="0" w:color="auto"/>
            </w:tcBorders>
          </w:tcPr>
          <w:p w:rsidR="00BB7E1F" w:rsidRPr="002E37E5" w:rsidRDefault="00BB7E1F" w:rsidP="0088307B">
            <w:pPr>
              <w:rPr>
                <w:sz w:val="24"/>
                <w:szCs w:val="24"/>
              </w:rPr>
            </w:pPr>
            <w:r w:rsidRPr="002E37E5">
              <w:rPr>
                <w:sz w:val="24"/>
                <w:szCs w:val="24"/>
              </w:rPr>
              <w:t>31000</w:t>
            </w:r>
          </w:p>
          <w:p w:rsidR="00BB7E1F" w:rsidRPr="002E37E5" w:rsidRDefault="00BB7E1F" w:rsidP="0088307B">
            <w:pPr>
              <w:rPr>
                <w:sz w:val="24"/>
                <w:szCs w:val="24"/>
              </w:rPr>
            </w:pPr>
            <w:r w:rsidRPr="002E37E5">
              <w:rPr>
                <w:sz w:val="24"/>
                <w:szCs w:val="24"/>
              </w:rPr>
              <w:t>20350</w:t>
            </w:r>
          </w:p>
        </w:tc>
        <w:tc>
          <w:tcPr>
            <w:tcW w:w="651" w:type="dxa"/>
            <w:tcBorders>
              <w:top w:val="single" w:sz="4" w:space="0" w:color="auto"/>
              <w:left w:val="single" w:sz="4" w:space="0" w:color="auto"/>
              <w:bottom w:val="single" w:sz="4" w:space="0" w:color="auto"/>
              <w:right w:val="single" w:sz="4" w:space="0" w:color="auto"/>
            </w:tcBorders>
          </w:tcPr>
          <w:p w:rsidR="00BB7E1F" w:rsidRPr="002E37E5" w:rsidRDefault="00BB7E1F" w:rsidP="0088307B">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Default="00BB7E1F" w:rsidP="001256CB">
            <w:pPr>
              <w:jc w:val="center"/>
              <w:rPr>
                <w:sz w:val="24"/>
                <w:szCs w:val="24"/>
              </w:rPr>
            </w:pPr>
            <w:r>
              <w:rPr>
                <w:sz w:val="24"/>
                <w:szCs w:val="24"/>
              </w:rPr>
              <w:t>350,0</w:t>
            </w:r>
          </w:p>
        </w:tc>
        <w:tc>
          <w:tcPr>
            <w:tcW w:w="1275" w:type="dxa"/>
            <w:tcBorders>
              <w:top w:val="single" w:sz="4" w:space="0" w:color="auto"/>
              <w:left w:val="single" w:sz="4" w:space="0" w:color="auto"/>
              <w:bottom w:val="single" w:sz="4" w:space="0" w:color="auto"/>
              <w:right w:val="single" w:sz="4" w:space="0" w:color="auto"/>
            </w:tcBorders>
          </w:tcPr>
          <w:p w:rsidR="00BB7E1F" w:rsidRDefault="00BB7E1F" w:rsidP="00867CE8">
            <w:pPr>
              <w:jc w:val="center"/>
              <w:rPr>
                <w:sz w:val="24"/>
                <w:szCs w:val="24"/>
              </w:rPr>
            </w:pPr>
            <w:r>
              <w:rPr>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BB7E1F" w:rsidRDefault="00BB7E1F" w:rsidP="00867CE8">
            <w:pPr>
              <w:jc w:val="center"/>
              <w:rPr>
                <w:sz w:val="24"/>
                <w:szCs w:val="24"/>
              </w:rPr>
            </w:pPr>
            <w:r>
              <w:rPr>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rsidP="0088307B">
            <w:pPr>
              <w:jc w:val="both"/>
              <w:rPr>
                <w:color w:val="000000"/>
                <w:sz w:val="24"/>
                <w:szCs w:val="24"/>
              </w:rPr>
            </w:pPr>
            <w:r w:rsidRPr="00842DE7">
              <w:rPr>
                <w:color w:val="000000"/>
                <w:sz w:val="24"/>
                <w:szCs w:val="24"/>
              </w:rPr>
              <w:t>Закупка товаров, работ и услуг для обеспечения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tcPr>
          <w:p w:rsidR="00BB7E1F" w:rsidRPr="002E37E5" w:rsidRDefault="00BB7E1F" w:rsidP="000D258E">
            <w:pPr>
              <w:rPr>
                <w:sz w:val="24"/>
                <w:szCs w:val="24"/>
              </w:rPr>
            </w:pPr>
            <w:r w:rsidRPr="002E37E5">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2E37E5" w:rsidRDefault="00BB7E1F" w:rsidP="0088307B">
            <w:pPr>
              <w:rPr>
                <w:sz w:val="24"/>
                <w:szCs w:val="24"/>
              </w:rPr>
            </w:pPr>
            <w:r w:rsidRPr="002E37E5">
              <w:rPr>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BB7E1F" w:rsidRPr="002E37E5" w:rsidRDefault="00BB7E1F" w:rsidP="0088307B">
            <w:pPr>
              <w:rPr>
                <w:sz w:val="24"/>
                <w:szCs w:val="24"/>
              </w:rPr>
            </w:pPr>
            <w:r w:rsidRPr="002E37E5">
              <w:rPr>
                <w:sz w:val="24"/>
                <w:szCs w:val="24"/>
              </w:rPr>
              <w:t>03</w:t>
            </w:r>
          </w:p>
        </w:tc>
        <w:tc>
          <w:tcPr>
            <w:tcW w:w="1079" w:type="dxa"/>
            <w:tcBorders>
              <w:top w:val="single" w:sz="4" w:space="0" w:color="auto"/>
              <w:left w:val="single" w:sz="4" w:space="0" w:color="auto"/>
              <w:bottom w:val="single" w:sz="4" w:space="0" w:color="auto"/>
              <w:right w:val="single" w:sz="4" w:space="0" w:color="auto"/>
            </w:tcBorders>
          </w:tcPr>
          <w:p w:rsidR="00BB7E1F" w:rsidRPr="002E37E5" w:rsidRDefault="00BB7E1F" w:rsidP="0088307B">
            <w:pPr>
              <w:rPr>
                <w:sz w:val="24"/>
                <w:szCs w:val="24"/>
              </w:rPr>
            </w:pPr>
            <w:r w:rsidRPr="002E37E5">
              <w:rPr>
                <w:sz w:val="24"/>
                <w:szCs w:val="24"/>
              </w:rPr>
              <w:t>31000</w:t>
            </w:r>
          </w:p>
          <w:p w:rsidR="00BB7E1F" w:rsidRPr="002E37E5" w:rsidRDefault="00BB7E1F" w:rsidP="0088307B">
            <w:pPr>
              <w:rPr>
                <w:sz w:val="24"/>
                <w:szCs w:val="24"/>
              </w:rPr>
            </w:pPr>
            <w:r w:rsidRPr="002E37E5">
              <w:rPr>
                <w:sz w:val="24"/>
                <w:szCs w:val="24"/>
              </w:rPr>
              <w:t>20350</w:t>
            </w:r>
          </w:p>
        </w:tc>
        <w:tc>
          <w:tcPr>
            <w:tcW w:w="651" w:type="dxa"/>
            <w:tcBorders>
              <w:top w:val="single" w:sz="4" w:space="0" w:color="auto"/>
              <w:left w:val="single" w:sz="4" w:space="0" w:color="auto"/>
              <w:bottom w:val="single" w:sz="4" w:space="0" w:color="auto"/>
              <w:right w:val="single" w:sz="4" w:space="0" w:color="auto"/>
            </w:tcBorders>
          </w:tcPr>
          <w:p w:rsidR="00BB7E1F" w:rsidRPr="002E37E5" w:rsidRDefault="00BB7E1F" w:rsidP="0088307B">
            <w:pPr>
              <w:rPr>
                <w:sz w:val="24"/>
                <w:szCs w:val="24"/>
              </w:rPr>
            </w:pPr>
            <w:r w:rsidRPr="002E37E5">
              <w:rPr>
                <w:sz w:val="24"/>
                <w:szCs w:val="24"/>
              </w:rPr>
              <w:t>200</w:t>
            </w:r>
          </w:p>
        </w:tc>
        <w:tc>
          <w:tcPr>
            <w:tcW w:w="1135" w:type="dxa"/>
            <w:tcBorders>
              <w:top w:val="single" w:sz="4" w:space="0" w:color="auto"/>
              <w:left w:val="single" w:sz="4" w:space="0" w:color="auto"/>
              <w:bottom w:val="single" w:sz="4" w:space="0" w:color="auto"/>
              <w:right w:val="single" w:sz="4" w:space="0" w:color="auto"/>
            </w:tcBorders>
          </w:tcPr>
          <w:p w:rsidR="00BB7E1F" w:rsidRDefault="00BB7E1F" w:rsidP="001256CB">
            <w:pPr>
              <w:jc w:val="center"/>
              <w:rPr>
                <w:sz w:val="24"/>
                <w:szCs w:val="24"/>
              </w:rPr>
            </w:pPr>
            <w:r>
              <w:rPr>
                <w:sz w:val="24"/>
                <w:szCs w:val="24"/>
              </w:rPr>
              <w:t>350,0</w:t>
            </w:r>
          </w:p>
        </w:tc>
        <w:tc>
          <w:tcPr>
            <w:tcW w:w="1275" w:type="dxa"/>
            <w:tcBorders>
              <w:top w:val="single" w:sz="4" w:space="0" w:color="auto"/>
              <w:left w:val="single" w:sz="4" w:space="0" w:color="auto"/>
              <w:bottom w:val="single" w:sz="4" w:space="0" w:color="auto"/>
              <w:right w:val="single" w:sz="4" w:space="0" w:color="auto"/>
            </w:tcBorders>
          </w:tcPr>
          <w:p w:rsidR="00BB7E1F" w:rsidRDefault="00BB7E1F" w:rsidP="00867CE8">
            <w:pPr>
              <w:jc w:val="center"/>
              <w:rPr>
                <w:sz w:val="24"/>
                <w:szCs w:val="24"/>
              </w:rPr>
            </w:pPr>
            <w:r>
              <w:rPr>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BB7E1F" w:rsidRDefault="00BB7E1F" w:rsidP="00867CE8">
            <w:pPr>
              <w:jc w:val="center"/>
              <w:rPr>
                <w:sz w:val="24"/>
                <w:szCs w:val="24"/>
              </w:rPr>
            </w:pPr>
            <w:r>
              <w:rPr>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pPr>
              <w:rPr>
                <w:b/>
                <w:sz w:val="24"/>
                <w:szCs w:val="24"/>
              </w:rPr>
            </w:pPr>
            <w:r w:rsidRPr="00842DE7">
              <w:rPr>
                <w:b/>
                <w:sz w:val="24"/>
                <w:szCs w:val="24"/>
              </w:rPr>
              <w:t>Физическая культура и спорт</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sidRPr="004376CE">
              <w:rPr>
                <w:b/>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sidRPr="004376CE">
              <w:rPr>
                <w:b/>
                <w:sz w:val="24"/>
                <w:szCs w:val="24"/>
              </w:rPr>
              <w:t>11</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sidRPr="004376CE">
              <w:rPr>
                <w:b/>
                <w:sz w:val="24"/>
                <w:szCs w:val="24"/>
              </w:rPr>
              <w:t>00</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000775">
            <w:pPr>
              <w:jc w:val="center"/>
              <w:rPr>
                <w:b/>
                <w:sz w:val="24"/>
                <w:szCs w:val="24"/>
              </w:rPr>
            </w:pPr>
            <w:r>
              <w:rPr>
                <w:b/>
                <w:sz w:val="24"/>
                <w:szCs w:val="24"/>
              </w:rPr>
              <w:t>3677,2</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867CE8">
            <w:pPr>
              <w:jc w:val="center"/>
              <w:rPr>
                <w:b/>
                <w:sz w:val="24"/>
                <w:szCs w:val="24"/>
              </w:rPr>
            </w:pPr>
            <w:r>
              <w:rPr>
                <w:b/>
                <w:sz w:val="24"/>
                <w:szCs w:val="24"/>
              </w:rPr>
              <w:t>3693,2</w:t>
            </w:r>
          </w:p>
        </w:tc>
        <w:tc>
          <w:tcPr>
            <w:tcW w:w="1277" w:type="dxa"/>
            <w:tcBorders>
              <w:top w:val="single" w:sz="4" w:space="0" w:color="auto"/>
              <w:left w:val="single" w:sz="4" w:space="0" w:color="auto"/>
              <w:bottom w:val="single" w:sz="4" w:space="0" w:color="auto"/>
              <w:right w:val="single" w:sz="4" w:space="0" w:color="auto"/>
            </w:tcBorders>
          </w:tcPr>
          <w:p w:rsidR="00BB7E1F" w:rsidRPr="00541FB9" w:rsidRDefault="00BB7E1F" w:rsidP="00867CE8">
            <w:pPr>
              <w:jc w:val="center"/>
              <w:rPr>
                <w:b/>
                <w:sz w:val="24"/>
                <w:szCs w:val="24"/>
              </w:rPr>
            </w:pPr>
            <w:r>
              <w:rPr>
                <w:b/>
                <w:sz w:val="24"/>
                <w:szCs w:val="24"/>
              </w:rPr>
              <w:t>4082,6</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pPr>
              <w:rPr>
                <w:b/>
                <w:sz w:val="24"/>
                <w:szCs w:val="24"/>
              </w:rPr>
            </w:pPr>
            <w:r w:rsidRPr="00842DE7">
              <w:rPr>
                <w:b/>
                <w:sz w:val="24"/>
                <w:szCs w:val="24"/>
              </w:rPr>
              <w:t xml:space="preserve">Физическая культура </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sidRPr="004376CE">
              <w:rPr>
                <w:b/>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sidRPr="004376CE">
              <w:rPr>
                <w:b/>
                <w:sz w:val="24"/>
                <w:szCs w:val="24"/>
              </w:rPr>
              <w:t>11</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sidRPr="004376CE">
              <w:rPr>
                <w:b/>
                <w:sz w:val="24"/>
                <w:szCs w:val="24"/>
              </w:rPr>
              <w:t>01</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000775">
            <w:pPr>
              <w:jc w:val="center"/>
              <w:rPr>
                <w:b/>
                <w:sz w:val="24"/>
                <w:szCs w:val="24"/>
              </w:rPr>
            </w:pPr>
            <w:r>
              <w:rPr>
                <w:b/>
                <w:sz w:val="24"/>
                <w:szCs w:val="24"/>
              </w:rPr>
              <w:t>3297,2</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000775">
            <w:pPr>
              <w:jc w:val="center"/>
              <w:rPr>
                <w:b/>
                <w:sz w:val="24"/>
                <w:szCs w:val="24"/>
              </w:rPr>
            </w:pPr>
            <w:r>
              <w:rPr>
                <w:b/>
                <w:sz w:val="24"/>
                <w:szCs w:val="24"/>
              </w:rPr>
              <w:t>3693,2</w:t>
            </w:r>
          </w:p>
        </w:tc>
        <w:tc>
          <w:tcPr>
            <w:tcW w:w="1277" w:type="dxa"/>
            <w:tcBorders>
              <w:top w:val="single" w:sz="4" w:space="0" w:color="auto"/>
              <w:left w:val="single" w:sz="4" w:space="0" w:color="auto"/>
              <w:bottom w:val="single" w:sz="4" w:space="0" w:color="auto"/>
              <w:right w:val="single" w:sz="4" w:space="0" w:color="auto"/>
            </w:tcBorders>
          </w:tcPr>
          <w:p w:rsidR="00BB7E1F" w:rsidRPr="00541FB9" w:rsidRDefault="00BB7E1F" w:rsidP="00000775">
            <w:pPr>
              <w:jc w:val="center"/>
              <w:rPr>
                <w:b/>
                <w:sz w:val="24"/>
                <w:szCs w:val="24"/>
              </w:rPr>
            </w:pPr>
            <w:r>
              <w:rPr>
                <w:b/>
                <w:sz w:val="24"/>
                <w:szCs w:val="24"/>
              </w:rPr>
              <w:t>4082,6</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pPr>
              <w:rPr>
                <w:b/>
                <w:sz w:val="24"/>
                <w:szCs w:val="24"/>
              </w:rPr>
            </w:pPr>
            <w:r w:rsidRPr="00842DE7">
              <w:rPr>
                <w:color w:val="000000"/>
                <w:sz w:val="24"/>
                <w:szCs w:val="24"/>
              </w:rPr>
              <w:t xml:space="preserve">Мероприятия в рамках непрограммных </w:t>
            </w:r>
            <w:proofErr w:type="spellStart"/>
            <w:proofErr w:type="gramStart"/>
            <w:r w:rsidRPr="00842DE7">
              <w:rPr>
                <w:color w:val="000000"/>
                <w:sz w:val="24"/>
                <w:szCs w:val="24"/>
              </w:rPr>
              <w:t>напра-влений</w:t>
            </w:r>
            <w:proofErr w:type="spellEnd"/>
            <w:proofErr w:type="gramEnd"/>
            <w:r w:rsidRPr="00842DE7">
              <w:rPr>
                <w:color w:val="000000"/>
                <w:sz w:val="24"/>
                <w:szCs w:val="24"/>
              </w:rPr>
              <w:t xml:space="preserve"> деятельности</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11</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01</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31000 00000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000775">
            <w:pPr>
              <w:jc w:val="center"/>
              <w:rPr>
                <w:sz w:val="24"/>
                <w:szCs w:val="24"/>
              </w:rPr>
            </w:pPr>
            <w:r>
              <w:rPr>
                <w:sz w:val="24"/>
                <w:szCs w:val="24"/>
              </w:rPr>
              <w:t>3297,2</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000775">
            <w:pPr>
              <w:jc w:val="center"/>
              <w:rPr>
                <w:sz w:val="24"/>
                <w:szCs w:val="24"/>
              </w:rPr>
            </w:pPr>
            <w:r>
              <w:rPr>
                <w:sz w:val="24"/>
                <w:szCs w:val="24"/>
              </w:rPr>
              <w:t>3693,2</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000775">
            <w:pPr>
              <w:jc w:val="center"/>
              <w:rPr>
                <w:sz w:val="24"/>
                <w:szCs w:val="24"/>
              </w:rPr>
            </w:pPr>
            <w:r>
              <w:rPr>
                <w:sz w:val="24"/>
                <w:szCs w:val="24"/>
              </w:rPr>
              <w:t>4082,6</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pPr>
              <w:rPr>
                <w:color w:val="000000"/>
                <w:sz w:val="24"/>
                <w:szCs w:val="24"/>
              </w:rPr>
            </w:pPr>
            <w:r w:rsidRPr="00842DE7">
              <w:rPr>
                <w:color w:val="000000"/>
                <w:sz w:val="24"/>
                <w:szCs w:val="24"/>
              </w:rPr>
              <w:t xml:space="preserve">Мероприятия в сфере физической культуры и спорта </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11</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01</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31000 81000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jc w:val="center"/>
              <w:rPr>
                <w:sz w:val="24"/>
                <w:szCs w:val="24"/>
              </w:rPr>
            </w:pPr>
            <w:r>
              <w:rPr>
                <w:sz w:val="24"/>
                <w:szCs w:val="24"/>
              </w:rPr>
              <w:t>3297,2</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867CE8">
            <w:pPr>
              <w:jc w:val="center"/>
              <w:rPr>
                <w:sz w:val="24"/>
                <w:szCs w:val="24"/>
              </w:rPr>
            </w:pPr>
            <w:r>
              <w:rPr>
                <w:sz w:val="24"/>
                <w:szCs w:val="24"/>
              </w:rPr>
              <w:t>3693,2</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867CE8">
            <w:pPr>
              <w:jc w:val="center"/>
              <w:rPr>
                <w:sz w:val="24"/>
                <w:szCs w:val="24"/>
              </w:rPr>
            </w:pPr>
            <w:r>
              <w:rPr>
                <w:sz w:val="24"/>
                <w:szCs w:val="24"/>
              </w:rPr>
              <w:t>4082,6</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4376CE" w:rsidRDefault="00BB7E1F" w:rsidP="00DF51C7">
            <w:pPr>
              <w:rPr>
                <w:sz w:val="24"/>
                <w:szCs w:val="24"/>
              </w:rPr>
            </w:pPr>
            <w:r w:rsidRPr="008817F1">
              <w:rPr>
                <w:sz w:val="24"/>
                <w:szCs w:val="24"/>
              </w:rPr>
              <w:t xml:space="preserve">Муниципальная программа </w:t>
            </w:r>
            <w:r w:rsidRPr="008817F1">
              <w:rPr>
                <w:sz w:val="24"/>
                <w:szCs w:val="24"/>
              </w:rPr>
              <w:lastRenderedPageBreak/>
              <w:t>«Развитие молодежной политики, физической культуры  и спорта</w:t>
            </w:r>
            <w:r>
              <w:rPr>
                <w:sz w:val="24"/>
                <w:szCs w:val="24"/>
              </w:rPr>
              <w:t xml:space="preserve"> на 2021-2023 годы  на территории </w:t>
            </w:r>
            <w:r w:rsidRPr="00250117">
              <w:rPr>
                <w:sz w:val="24"/>
                <w:szCs w:val="24"/>
              </w:rPr>
              <w:t>муниципального образования «Новоспасское городское поселение» Новоспасского района Ульяновской области</w:t>
            </w:r>
            <w:r w:rsidRPr="008817F1">
              <w:rPr>
                <w:sz w:val="24"/>
                <w:szCs w:val="24"/>
              </w:rPr>
              <w:t>»</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lastRenderedPageBreak/>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11</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01</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 xml:space="preserve">31000 </w:t>
            </w:r>
            <w:r w:rsidRPr="004376CE">
              <w:rPr>
                <w:sz w:val="24"/>
                <w:szCs w:val="24"/>
              </w:rPr>
              <w:lastRenderedPageBreak/>
              <w:t>81180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jc w:val="center"/>
              <w:rPr>
                <w:sz w:val="24"/>
                <w:szCs w:val="24"/>
              </w:rPr>
            </w:pPr>
            <w:r>
              <w:rPr>
                <w:sz w:val="24"/>
                <w:szCs w:val="24"/>
              </w:rPr>
              <w:t>3297,2</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867CE8">
            <w:pPr>
              <w:jc w:val="center"/>
              <w:rPr>
                <w:sz w:val="24"/>
                <w:szCs w:val="24"/>
              </w:rPr>
            </w:pPr>
            <w:r>
              <w:rPr>
                <w:sz w:val="24"/>
                <w:szCs w:val="24"/>
              </w:rPr>
              <w:t>3693,2</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867CE8">
            <w:pPr>
              <w:jc w:val="center"/>
              <w:rPr>
                <w:sz w:val="24"/>
                <w:szCs w:val="24"/>
              </w:rPr>
            </w:pPr>
            <w:r>
              <w:rPr>
                <w:sz w:val="24"/>
                <w:szCs w:val="24"/>
              </w:rPr>
              <w:t>4082,6</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pPr>
              <w:rPr>
                <w:sz w:val="24"/>
                <w:szCs w:val="24"/>
              </w:rPr>
            </w:pPr>
            <w:r w:rsidRPr="00842DE7">
              <w:rPr>
                <w:sz w:val="24"/>
                <w:szCs w:val="24"/>
              </w:rPr>
              <w:lastRenderedPageBreak/>
              <w:t>Центр семейного оздоровительного отдыха</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11</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01</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31000 81181</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jc w:val="center"/>
              <w:rPr>
                <w:sz w:val="24"/>
                <w:szCs w:val="24"/>
              </w:rPr>
            </w:pPr>
            <w:r>
              <w:rPr>
                <w:sz w:val="24"/>
                <w:szCs w:val="24"/>
              </w:rPr>
              <w:t>3297,2</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867CE8">
            <w:pPr>
              <w:jc w:val="center"/>
              <w:rPr>
                <w:sz w:val="24"/>
                <w:szCs w:val="24"/>
              </w:rPr>
            </w:pPr>
            <w:r>
              <w:rPr>
                <w:sz w:val="24"/>
                <w:szCs w:val="24"/>
              </w:rPr>
              <w:t>3693,2</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867CE8">
            <w:pPr>
              <w:jc w:val="center"/>
              <w:rPr>
                <w:sz w:val="24"/>
                <w:szCs w:val="24"/>
              </w:rPr>
            </w:pPr>
            <w:r>
              <w:rPr>
                <w:sz w:val="24"/>
                <w:szCs w:val="24"/>
              </w:rPr>
              <w:t>4082,6</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1228"/>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rsidP="00F072A9">
            <w:pPr>
              <w:rPr>
                <w:color w:val="000000"/>
                <w:sz w:val="24"/>
                <w:szCs w:val="24"/>
              </w:rPr>
            </w:pPr>
            <w:r w:rsidRPr="00842DE7">
              <w:rPr>
                <w:color w:val="000000"/>
                <w:sz w:val="24"/>
                <w:szCs w:val="24"/>
              </w:rPr>
              <w:t>Предоставление субсидий бюджетным, автономным и иным некоммерческим организациям</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color w:val="000000"/>
                <w:sz w:val="24"/>
                <w:szCs w:val="24"/>
              </w:rPr>
            </w:pPr>
            <w:r w:rsidRPr="004376CE">
              <w:rPr>
                <w:color w:val="000000"/>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color w:val="000000"/>
                <w:sz w:val="24"/>
                <w:szCs w:val="24"/>
              </w:rPr>
            </w:pPr>
            <w:r w:rsidRPr="004376CE">
              <w:rPr>
                <w:color w:val="000000"/>
                <w:sz w:val="24"/>
                <w:szCs w:val="24"/>
              </w:rPr>
              <w:t>11</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color w:val="000000"/>
                <w:sz w:val="24"/>
                <w:szCs w:val="24"/>
              </w:rPr>
            </w:pPr>
            <w:r w:rsidRPr="004376CE">
              <w:rPr>
                <w:color w:val="000000"/>
                <w:sz w:val="24"/>
                <w:szCs w:val="24"/>
              </w:rPr>
              <w:t>01</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color w:val="000000"/>
                <w:sz w:val="24"/>
                <w:szCs w:val="24"/>
              </w:rPr>
            </w:pPr>
            <w:r w:rsidRPr="004376CE">
              <w:rPr>
                <w:color w:val="000000"/>
                <w:sz w:val="24"/>
                <w:szCs w:val="24"/>
              </w:rPr>
              <w:t>31000 81181</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color w:val="000000"/>
                <w:sz w:val="24"/>
                <w:szCs w:val="24"/>
              </w:rPr>
            </w:pPr>
            <w:r w:rsidRPr="004376CE">
              <w:rPr>
                <w:color w:val="000000"/>
                <w:sz w:val="24"/>
                <w:szCs w:val="24"/>
              </w:rPr>
              <w:t>600</w:t>
            </w: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jc w:val="center"/>
              <w:rPr>
                <w:sz w:val="24"/>
                <w:szCs w:val="24"/>
              </w:rPr>
            </w:pPr>
            <w:r>
              <w:rPr>
                <w:sz w:val="24"/>
                <w:szCs w:val="24"/>
              </w:rPr>
              <w:t>3297,2</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867CE8">
            <w:pPr>
              <w:jc w:val="center"/>
              <w:rPr>
                <w:sz w:val="24"/>
                <w:szCs w:val="24"/>
              </w:rPr>
            </w:pPr>
            <w:r>
              <w:rPr>
                <w:sz w:val="24"/>
                <w:szCs w:val="24"/>
              </w:rPr>
              <w:t>3693,2</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867CE8">
            <w:pPr>
              <w:jc w:val="center"/>
              <w:rPr>
                <w:sz w:val="24"/>
                <w:szCs w:val="24"/>
              </w:rPr>
            </w:pPr>
            <w:r>
              <w:rPr>
                <w:sz w:val="24"/>
                <w:szCs w:val="24"/>
              </w:rPr>
              <w:t>4082,6</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pPr>
              <w:jc w:val="both"/>
              <w:rPr>
                <w:b/>
                <w:sz w:val="24"/>
                <w:szCs w:val="24"/>
              </w:rPr>
            </w:pPr>
            <w:r w:rsidRPr="00842DE7">
              <w:rPr>
                <w:b/>
                <w:sz w:val="24"/>
                <w:szCs w:val="24"/>
              </w:rPr>
              <w:t>Другие вопросы в области физической культуры и спорта</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sidRPr="004376CE">
              <w:rPr>
                <w:b/>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sidRPr="004376CE">
              <w:rPr>
                <w:b/>
                <w:sz w:val="24"/>
                <w:szCs w:val="24"/>
              </w:rPr>
              <w:t>11</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sidRPr="004376CE">
              <w:rPr>
                <w:b/>
                <w:sz w:val="24"/>
                <w:szCs w:val="24"/>
              </w:rPr>
              <w:t>05</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702173">
            <w:pPr>
              <w:jc w:val="center"/>
              <w:rPr>
                <w:b/>
                <w:sz w:val="24"/>
                <w:szCs w:val="24"/>
              </w:rPr>
            </w:pPr>
            <w:r>
              <w:rPr>
                <w:b/>
                <w:sz w:val="24"/>
                <w:szCs w:val="24"/>
              </w:rPr>
              <w:t>380,0</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5E4D91">
            <w:pPr>
              <w:jc w:val="center"/>
              <w:rPr>
                <w:b/>
                <w:sz w:val="24"/>
                <w:szCs w:val="24"/>
              </w:rPr>
            </w:pPr>
            <w:r>
              <w:rPr>
                <w:b/>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5E4D91">
            <w:pPr>
              <w:jc w:val="center"/>
              <w:rPr>
                <w:b/>
                <w:sz w:val="24"/>
                <w:szCs w:val="24"/>
              </w:rPr>
            </w:pPr>
            <w:r>
              <w:rPr>
                <w:b/>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pPr>
              <w:jc w:val="both"/>
              <w:rPr>
                <w:sz w:val="24"/>
                <w:szCs w:val="24"/>
              </w:rPr>
            </w:pPr>
            <w:r w:rsidRPr="00842DE7">
              <w:rPr>
                <w:sz w:val="24"/>
                <w:szCs w:val="24"/>
              </w:rPr>
              <w:t>Программные мероприятия</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11</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05</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50000 00000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376580">
            <w:pPr>
              <w:jc w:val="center"/>
              <w:rPr>
                <w:sz w:val="24"/>
                <w:szCs w:val="24"/>
              </w:rPr>
            </w:pPr>
            <w:r>
              <w:rPr>
                <w:sz w:val="24"/>
                <w:szCs w:val="24"/>
              </w:rPr>
              <w:t>380,0</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376580">
            <w:pPr>
              <w:jc w:val="center"/>
              <w:rPr>
                <w:sz w:val="24"/>
                <w:szCs w:val="24"/>
              </w:rPr>
            </w:pPr>
            <w:r>
              <w:rPr>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376580">
            <w:pPr>
              <w:jc w:val="center"/>
              <w:rPr>
                <w:sz w:val="24"/>
                <w:szCs w:val="24"/>
              </w:rPr>
            </w:pPr>
            <w:r>
              <w:rPr>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pPr>
              <w:jc w:val="both"/>
              <w:rPr>
                <w:sz w:val="24"/>
                <w:szCs w:val="24"/>
              </w:rPr>
            </w:pPr>
            <w:r w:rsidRPr="00842DE7">
              <w:rPr>
                <w:sz w:val="24"/>
                <w:szCs w:val="24"/>
              </w:rPr>
              <w:t>Мероприятия в сфере физической культуры и спорта</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11</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05</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50000 90000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jc w:val="center"/>
              <w:rPr>
                <w:sz w:val="24"/>
                <w:szCs w:val="24"/>
              </w:rPr>
            </w:pPr>
            <w:r>
              <w:rPr>
                <w:sz w:val="24"/>
                <w:szCs w:val="24"/>
              </w:rPr>
              <w:t>380,0</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jc w:val="center"/>
              <w:rPr>
                <w:sz w:val="24"/>
                <w:szCs w:val="24"/>
              </w:rPr>
            </w:pPr>
            <w:r>
              <w:rPr>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jc w:val="center"/>
              <w:rPr>
                <w:sz w:val="24"/>
                <w:szCs w:val="24"/>
              </w:rPr>
            </w:pPr>
            <w:r>
              <w:rPr>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4376CE" w:rsidRDefault="00BB7E1F" w:rsidP="00DF51C7">
            <w:pPr>
              <w:rPr>
                <w:sz w:val="24"/>
                <w:szCs w:val="24"/>
              </w:rPr>
            </w:pPr>
            <w:r w:rsidRPr="008817F1">
              <w:rPr>
                <w:sz w:val="24"/>
                <w:szCs w:val="24"/>
              </w:rPr>
              <w:t>Муниципальная программа «Развитие молодежной политики, физической культуры  и спорта</w:t>
            </w:r>
            <w:r>
              <w:rPr>
                <w:sz w:val="24"/>
                <w:szCs w:val="24"/>
              </w:rPr>
              <w:t xml:space="preserve"> на 2021-2023 годы на территории </w:t>
            </w:r>
            <w:r w:rsidRPr="00250117">
              <w:rPr>
                <w:sz w:val="24"/>
                <w:szCs w:val="24"/>
              </w:rPr>
              <w:t>муниципального образования «Новоспасское городское поселение» Новоспасского района Ульяновской области</w:t>
            </w:r>
            <w:r w:rsidRPr="008817F1">
              <w:rPr>
                <w:sz w:val="24"/>
                <w:szCs w:val="24"/>
              </w:rPr>
              <w:t>»</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11</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05</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50000 90020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jc w:val="center"/>
              <w:rPr>
                <w:sz w:val="24"/>
                <w:szCs w:val="24"/>
              </w:rPr>
            </w:pPr>
            <w:r>
              <w:rPr>
                <w:sz w:val="24"/>
                <w:szCs w:val="24"/>
              </w:rPr>
              <w:t>380,0</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jc w:val="center"/>
              <w:rPr>
                <w:sz w:val="24"/>
                <w:szCs w:val="24"/>
              </w:rPr>
            </w:pPr>
            <w:r>
              <w:rPr>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jc w:val="center"/>
              <w:rPr>
                <w:sz w:val="24"/>
                <w:szCs w:val="24"/>
              </w:rPr>
            </w:pPr>
            <w:r>
              <w:rPr>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pPr>
              <w:jc w:val="both"/>
              <w:rPr>
                <w:sz w:val="24"/>
                <w:szCs w:val="24"/>
              </w:rPr>
            </w:pPr>
            <w:r w:rsidRPr="00842DE7">
              <w:rPr>
                <w:color w:val="000000"/>
                <w:sz w:val="24"/>
                <w:szCs w:val="24"/>
              </w:rPr>
              <w:t>Закупка товаров, работ и услуг для обеспечения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500</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11</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05</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50000 90020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rsidP="005E4D91">
            <w:pPr>
              <w:jc w:val="center"/>
              <w:rPr>
                <w:sz w:val="24"/>
                <w:szCs w:val="24"/>
              </w:rPr>
            </w:pPr>
            <w:r w:rsidRPr="004376CE">
              <w:rPr>
                <w:sz w:val="24"/>
                <w:szCs w:val="24"/>
              </w:rPr>
              <w:t>200</w:t>
            </w: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jc w:val="center"/>
              <w:rPr>
                <w:sz w:val="24"/>
                <w:szCs w:val="24"/>
              </w:rPr>
            </w:pPr>
            <w:r>
              <w:rPr>
                <w:sz w:val="24"/>
                <w:szCs w:val="24"/>
              </w:rPr>
              <w:t>380,0</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jc w:val="center"/>
              <w:rPr>
                <w:sz w:val="24"/>
                <w:szCs w:val="24"/>
              </w:rPr>
            </w:pPr>
            <w:r>
              <w:rPr>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1256CB">
            <w:pPr>
              <w:jc w:val="center"/>
              <w:rPr>
                <w:sz w:val="24"/>
                <w:szCs w:val="24"/>
              </w:rPr>
            </w:pPr>
            <w:r>
              <w:rPr>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pPr>
              <w:jc w:val="both"/>
              <w:rPr>
                <w:b/>
                <w:color w:val="000000"/>
                <w:sz w:val="24"/>
                <w:szCs w:val="24"/>
              </w:rPr>
            </w:pPr>
            <w:r w:rsidRPr="00842DE7">
              <w:rPr>
                <w:b/>
                <w:color w:val="000000"/>
                <w:sz w:val="24"/>
                <w:szCs w:val="24"/>
              </w:rPr>
              <w:t>Комитет по управлению муниципальным имуществом и земельными отношениями</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sidRPr="004376CE">
              <w:rPr>
                <w:b/>
                <w:sz w:val="24"/>
                <w:szCs w:val="24"/>
              </w:rPr>
              <w:t>527</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DF01DA">
            <w:pPr>
              <w:jc w:val="center"/>
              <w:rPr>
                <w:b/>
                <w:sz w:val="24"/>
                <w:szCs w:val="24"/>
              </w:rPr>
            </w:pPr>
            <w:r>
              <w:rPr>
                <w:b/>
                <w:sz w:val="24"/>
                <w:szCs w:val="24"/>
              </w:rPr>
              <w:t>1283,7</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DF01DA">
            <w:pPr>
              <w:jc w:val="center"/>
              <w:rPr>
                <w:b/>
                <w:sz w:val="24"/>
                <w:szCs w:val="24"/>
              </w:rPr>
            </w:pPr>
            <w:r>
              <w:rPr>
                <w:b/>
                <w:sz w:val="24"/>
                <w:szCs w:val="24"/>
              </w:rPr>
              <w:t>1000,0</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DF01DA">
            <w:pPr>
              <w:jc w:val="center"/>
              <w:rPr>
                <w:b/>
                <w:sz w:val="24"/>
                <w:szCs w:val="24"/>
              </w:rPr>
            </w:pPr>
            <w:r>
              <w:rPr>
                <w:b/>
                <w:sz w:val="24"/>
                <w:szCs w:val="24"/>
              </w:rPr>
              <w:t>54</w:t>
            </w:r>
            <w:r w:rsidRPr="005819E9">
              <w:rPr>
                <w:b/>
                <w:sz w:val="24"/>
                <w:szCs w:val="24"/>
              </w:rPr>
              <w:t>215,9128</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pPr>
              <w:jc w:val="both"/>
              <w:rPr>
                <w:b/>
                <w:color w:val="000000"/>
                <w:sz w:val="24"/>
                <w:szCs w:val="24"/>
              </w:rPr>
            </w:pPr>
            <w:r w:rsidRPr="00842DE7">
              <w:rPr>
                <w:b/>
                <w:color w:val="000000"/>
                <w:sz w:val="24"/>
                <w:szCs w:val="24"/>
              </w:rPr>
              <w:t>Общегосударственные вопросы</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Pr>
                <w:b/>
                <w:sz w:val="24"/>
                <w:szCs w:val="24"/>
              </w:rPr>
              <w:t>527</w:t>
            </w:r>
          </w:p>
        </w:tc>
        <w:tc>
          <w:tcPr>
            <w:tcW w:w="540" w:type="dxa"/>
            <w:tcBorders>
              <w:top w:val="single" w:sz="4" w:space="0" w:color="auto"/>
              <w:left w:val="single" w:sz="4" w:space="0" w:color="auto"/>
              <w:bottom w:val="single" w:sz="4" w:space="0" w:color="auto"/>
              <w:right w:val="single" w:sz="4" w:space="0" w:color="auto"/>
            </w:tcBorders>
          </w:tcPr>
          <w:p w:rsidR="00BB7E1F" w:rsidRPr="005C2C37" w:rsidRDefault="00BB7E1F">
            <w:pPr>
              <w:rPr>
                <w:b/>
                <w:sz w:val="24"/>
                <w:szCs w:val="24"/>
              </w:rPr>
            </w:pPr>
            <w:r w:rsidRPr="005C2C37">
              <w:rPr>
                <w:b/>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BB7E1F" w:rsidRPr="005C2C37" w:rsidRDefault="00BB7E1F">
            <w:pPr>
              <w:rPr>
                <w:b/>
                <w:sz w:val="24"/>
                <w:szCs w:val="24"/>
              </w:rPr>
            </w:pPr>
            <w:r w:rsidRPr="005C2C37">
              <w:rPr>
                <w:b/>
                <w:sz w:val="24"/>
                <w:szCs w:val="24"/>
              </w:rPr>
              <w:t>00</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C80603" w:rsidRDefault="00BB7E1F" w:rsidP="00DF01DA">
            <w:pPr>
              <w:jc w:val="center"/>
              <w:rPr>
                <w:b/>
                <w:sz w:val="24"/>
                <w:szCs w:val="24"/>
              </w:rPr>
            </w:pPr>
            <w:r>
              <w:rPr>
                <w:b/>
                <w:sz w:val="24"/>
                <w:szCs w:val="24"/>
              </w:rPr>
              <w:t>1283,7</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DF01DA">
            <w:pPr>
              <w:jc w:val="center"/>
              <w:rPr>
                <w:b/>
                <w:sz w:val="24"/>
                <w:szCs w:val="24"/>
              </w:rPr>
            </w:pPr>
            <w:r>
              <w:rPr>
                <w:b/>
                <w:sz w:val="24"/>
                <w:szCs w:val="24"/>
              </w:rPr>
              <w:t>1000,0</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DF01DA">
            <w:pPr>
              <w:jc w:val="center"/>
              <w:rPr>
                <w:b/>
                <w:sz w:val="24"/>
                <w:szCs w:val="24"/>
              </w:rPr>
            </w:pPr>
            <w:r>
              <w:rPr>
                <w:b/>
                <w:sz w:val="24"/>
                <w:szCs w:val="24"/>
              </w:rPr>
              <w:t>54</w:t>
            </w:r>
            <w:r w:rsidRPr="005819E9">
              <w:rPr>
                <w:b/>
                <w:sz w:val="24"/>
                <w:szCs w:val="24"/>
              </w:rPr>
              <w:t>215,9128</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pPr>
              <w:jc w:val="both"/>
              <w:rPr>
                <w:b/>
                <w:color w:val="000000"/>
                <w:sz w:val="24"/>
                <w:szCs w:val="24"/>
              </w:rPr>
            </w:pPr>
            <w:r w:rsidRPr="00842DE7">
              <w:rPr>
                <w:b/>
                <w:color w:val="000000"/>
                <w:sz w:val="24"/>
                <w:szCs w:val="24"/>
              </w:rPr>
              <w:t>Другие общегосударственные вопросы</w:t>
            </w:r>
          </w:p>
        </w:tc>
        <w:tc>
          <w:tcPr>
            <w:tcW w:w="592" w:type="dxa"/>
            <w:tcBorders>
              <w:top w:val="single" w:sz="4" w:space="0" w:color="auto"/>
              <w:left w:val="single" w:sz="4" w:space="0" w:color="auto"/>
              <w:bottom w:val="single" w:sz="4" w:space="0" w:color="auto"/>
              <w:right w:val="single" w:sz="4" w:space="0" w:color="auto"/>
            </w:tcBorders>
          </w:tcPr>
          <w:p w:rsidR="00BB7E1F" w:rsidRDefault="00BB7E1F">
            <w:pPr>
              <w:rPr>
                <w:b/>
                <w:sz w:val="24"/>
                <w:szCs w:val="24"/>
              </w:rPr>
            </w:pPr>
            <w:r>
              <w:rPr>
                <w:b/>
                <w:sz w:val="24"/>
                <w:szCs w:val="24"/>
              </w:rPr>
              <w:t>527</w:t>
            </w:r>
          </w:p>
        </w:tc>
        <w:tc>
          <w:tcPr>
            <w:tcW w:w="540" w:type="dxa"/>
            <w:tcBorders>
              <w:top w:val="single" w:sz="4" w:space="0" w:color="auto"/>
              <w:left w:val="single" w:sz="4" w:space="0" w:color="auto"/>
              <w:bottom w:val="single" w:sz="4" w:space="0" w:color="auto"/>
              <w:right w:val="single" w:sz="4" w:space="0" w:color="auto"/>
            </w:tcBorders>
          </w:tcPr>
          <w:p w:rsidR="00BB7E1F" w:rsidRPr="005C2C37" w:rsidRDefault="00BB7E1F">
            <w:pPr>
              <w:rPr>
                <w:b/>
                <w:sz w:val="24"/>
                <w:szCs w:val="24"/>
              </w:rPr>
            </w:pPr>
            <w:r>
              <w:rPr>
                <w:b/>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BB7E1F" w:rsidRPr="005C2C37" w:rsidRDefault="00BB7E1F">
            <w:pPr>
              <w:rPr>
                <w:b/>
                <w:sz w:val="24"/>
                <w:szCs w:val="24"/>
              </w:rPr>
            </w:pPr>
            <w:r>
              <w:rPr>
                <w:b/>
                <w:sz w:val="24"/>
                <w:szCs w:val="24"/>
              </w:rPr>
              <w:t>13</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C80603" w:rsidRDefault="00BB7E1F" w:rsidP="00DF01DA">
            <w:pPr>
              <w:jc w:val="center"/>
              <w:rPr>
                <w:b/>
                <w:sz w:val="24"/>
                <w:szCs w:val="24"/>
              </w:rPr>
            </w:pPr>
            <w:r>
              <w:rPr>
                <w:b/>
                <w:sz w:val="24"/>
                <w:szCs w:val="24"/>
              </w:rPr>
              <w:t>1283,7</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DF01DA">
            <w:pPr>
              <w:jc w:val="center"/>
              <w:rPr>
                <w:b/>
                <w:sz w:val="24"/>
                <w:szCs w:val="24"/>
              </w:rPr>
            </w:pPr>
            <w:r>
              <w:rPr>
                <w:b/>
                <w:sz w:val="24"/>
                <w:szCs w:val="24"/>
              </w:rPr>
              <w:t>1000,0</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DF01DA">
            <w:pPr>
              <w:jc w:val="center"/>
              <w:rPr>
                <w:b/>
                <w:sz w:val="24"/>
                <w:szCs w:val="24"/>
              </w:rPr>
            </w:pPr>
            <w:r>
              <w:rPr>
                <w:b/>
                <w:sz w:val="24"/>
                <w:szCs w:val="24"/>
              </w:rPr>
              <w:t>54</w:t>
            </w:r>
            <w:r w:rsidRPr="005819E9">
              <w:rPr>
                <w:b/>
                <w:sz w:val="24"/>
                <w:szCs w:val="24"/>
              </w:rPr>
              <w:t>215,9128</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84"/>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pPr>
              <w:jc w:val="both"/>
              <w:rPr>
                <w:color w:val="000000"/>
                <w:sz w:val="24"/>
                <w:szCs w:val="24"/>
              </w:rPr>
            </w:pPr>
            <w:r w:rsidRPr="00842DE7">
              <w:rPr>
                <w:color w:val="000000"/>
                <w:sz w:val="24"/>
                <w:szCs w:val="24"/>
              </w:rPr>
              <w:t>Мероприятия, связанные с муниципальным имуществом и земельными отношениями</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527</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13</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31000 81000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DF01DA">
            <w:pPr>
              <w:jc w:val="center"/>
              <w:rPr>
                <w:sz w:val="24"/>
                <w:szCs w:val="24"/>
              </w:rPr>
            </w:pPr>
            <w:r>
              <w:rPr>
                <w:sz w:val="24"/>
                <w:szCs w:val="24"/>
              </w:rPr>
              <w:t>1283,7</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DF01DA">
            <w:pPr>
              <w:jc w:val="center"/>
              <w:rPr>
                <w:sz w:val="24"/>
                <w:szCs w:val="24"/>
              </w:rPr>
            </w:pPr>
            <w:r>
              <w:rPr>
                <w:sz w:val="24"/>
                <w:szCs w:val="24"/>
              </w:rPr>
              <w:t>1000,0</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DF01DA">
            <w:pPr>
              <w:jc w:val="center"/>
              <w:rPr>
                <w:sz w:val="24"/>
                <w:szCs w:val="24"/>
              </w:rPr>
            </w:pPr>
            <w:r>
              <w:rPr>
                <w:sz w:val="24"/>
                <w:szCs w:val="24"/>
              </w:rPr>
              <w:t>1000,0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575"/>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rsidP="00B812B3">
            <w:pPr>
              <w:jc w:val="both"/>
              <w:rPr>
                <w:sz w:val="24"/>
                <w:szCs w:val="24"/>
              </w:rPr>
            </w:pPr>
            <w:r w:rsidRPr="00842DE7">
              <w:rPr>
                <w:sz w:val="24"/>
                <w:szCs w:val="24"/>
              </w:rPr>
              <w:lastRenderedPageBreak/>
              <w:t xml:space="preserve">Муниципальная программа «Управление муниципальным имуществом муниципального образования «Новоспасское городское поселение» Новоспасского района </w:t>
            </w:r>
            <w:r>
              <w:rPr>
                <w:sz w:val="24"/>
                <w:szCs w:val="24"/>
              </w:rPr>
              <w:t>Ульяновской области на 2022-2024</w:t>
            </w:r>
            <w:r w:rsidRPr="00842DE7">
              <w:rPr>
                <w:sz w:val="24"/>
                <w:szCs w:val="24"/>
              </w:rPr>
              <w:t xml:space="preserve"> годы»</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527</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13</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31000 81030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DF01DA">
            <w:pPr>
              <w:jc w:val="center"/>
              <w:rPr>
                <w:sz w:val="24"/>
                <w:szCs w:val="24"/>
              </w:rPr>
            </w:pPr>
            <w:r>
              <w:rPr>
                <w:sz w:val="24"/>
                <w:szCs w:val="24"/>
              </w:rPr>
              <w:t>900,0</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DF01DA">
            <w:pPr>
              <w:jc w:val="center"/>
              <w:rPr>
                <w:sz w:val="24"/>
                <w:szCs w:val="24"/>
              </w:rPr>
            </w:pPr>
            <w:r>
              <w:rPr>
                <w:sz w:val="24"/>
                <w:szCs w:val="24"/>
              </w:rPr>
              <w:t>500,0</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DF01DA">
            <w:pPr>
              <w:jc w:val="center"/>
              <w:rPr>
                <w:sz w:val="24"/>
                <w:szCs w:val="24"/>
              </w:rPr>
            </w:pPr>
            <w:r>
              <w:rPr>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575"/>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pPr>
              <w:jc w:val="both"/>
              <w:rPr>
                <w:sz w:val="24"/>
                <w:szCs w:val="24"/>
              </w:rPr>
            </w:pPr>
            <w:r w:rsidRPr="00842DE7">
              <w:rPr>
                <w:sz w:val="24"/>
                <w:szCs w:val="24"/>
              </w:rPr>
              <w:t>Закупка товаров, работ и услуг для государственных нужд</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527</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13</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31000 81030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200</w:t>
            </w: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DF01DA">
            <w:pPr>
              <w:jc w:val="center"/>
              <w:rPr>
                <w:sz w:val="24"/>
                <w:szCs w:val="24"/>
              </w:rPr>
            </w:pPr>
            <w:r>
              <w:rPr>
                <w:sz w:val="24"/>
                <w:szCs w:val="24"/>
              </w:rPr>
              <w:t>900,0</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DF01DA">
            <w:pPr>
              <w:jc w:val="center"/>
              <w:rPr>
                <w:sz w:val="24"/>
                <w:szCs w:val="24"/>
              </w:rPr>
            </w:pPr>
            <w:r>
              <w:rPr>
                <w:sz w:val="24"/>
                <w:szCs w:val="24"/>
              </w:rPr>
              <w:t>500,0</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DF01DA">
            <w:pPr>
              <w:jc w:val="center"/>
              <w:rPr>
                <w:sz w:val="24"/>
                <w:szCs w:val="24"/>
              </w:rPr>
            </w:pPr>
            <w:r>
              <w:rPr>
                <w:sz w:val="24"/>
                <w:szCs w:val="24"/>
              </w:rPr>
              <w:t>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575"/>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4376CE" w:rsidRDefault="00BB7E1F" w:rsidP="00584779">
            <w:pPr>
              <w:jc w:val="both"/>
              <w:rPr>
                <w:sz w:val="24"/>
                <w:szCs w:val="24"/>
              </w:rPr>
            </w:pPr>
            <w:r w:rsidRPr="004376CE">
              <w:rPr>
                <w:sz w:val="24"/>
                <w:szCs w:val="24"/>
              </w:rPr>
              <w:t>Проведение оценки недвижи</w:t>
            </w:r>
            <w:r>
              <w:rPr>
                <w:sz w:val="24"/>
                <w:szCs w:val="24"/>
              </w:rPr>
              <w:t>мости, признание прав и регули</w:t>
            </w:r>
            <w:r w:rsidRPr="004376CE">
              <w:rPr>
                <w:sz w:val="24"/>
                <w:szCs w:val="24"/>
              </w:rPr>
              <w:t xml:space="preserve">рование отношений </w:t>
            </w:r>
            <w:proofErr w:type="gramStart"/>
            <w:r w:rsidRPr="004376CE">
              <w:rPr>
                <w:sz w:val="24"/>
                <w:szCs w:val="24"/>
              </w:rPr>
              <w:t>по</w:t>
            </w:r>
            <w:proofErr w:type="gramEnd"/>
            <w:r w:rsidRPr="004376CE">
              <w:rPr>
                <w:sz w:val="24"/>
                <w:szCs w:val="24"/>
              </w:rPr>
              <w:t xml:space="preserve"> муниципальной</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rsidP="00584779">
            <w:pPr>
              <w:rPr>
                <w:sz w:val="24"/>
                <w:szCs w:val="24"/>
              </w:rPr>
            </w:pPr>
            <w:r w:rsidRPr="004376CE">
              <w:rPr>
                <w:sz w:val="24"/>
                <w:szCs w:val="24"/>
              </w:rPr>
              <w:t>527</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584779">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584779">
            <w:pPr>
              <w:rPr>
                <w:sz w:val="24"/>
                <w:szCs w:val="24"/>
              </w:rPr>
            </w:pPr>
            <w:r w:rsidRPr="004376CE">
              <w:rPr>
                <w:sz w:val="24"/>
                <w:szCs w:val="24"/>
              </w:rPr>
              <w:t>13</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rsidP="00584779">
            <w:pPr>
              <w:rPr>
                <w:sz w:val="24"/>
                <w:szCs w:val="24"/>
              </w:rPr>
            </w:pPr>
            <w:r w:rsidRPr="004376CE">
              <w:rPr>
                <w:sz w:val="24"/>
                <w:szCs w:val="24"/>
              </w:rPr>
              <w:t>31000 81030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rsidP="00584779">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F73AC2">
            <w:pPr>
              <w:jc w:val="center"/>
              <w:rPr>
                <w:sz w:val="24"/>
                <w:szCs w:val="24"/>
              </w:rPr>
            </w:pPr>
            <w:r>
              <w:rPr>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F73AC2">
            <w:pPr>
              <w:jc w:val="center"/>
              <w:rPr>
                <w:sz w:val="24"/>
                <w:szCs w:val="24"/>
              </w:rPr>
            </w:pPr>
            <w:r>
              <w:rPr>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F73AC2">
            <w:pPr>
              <w:jc w:val="center"/>
              <w:rPr>
                <w:sz w:val="24"/>
                <w:szCs w:val="24"/>
              </w:rPr>
            </w:pPr>
            <w:r>
              <w:rPr>
                <w:sz w:val="24"/>
                <w:szCs w:val="24"/>
              </w:rPr>
              <w:t>500,0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575"/>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4376CE" w:rsidRDefault="00BB7E1F" w:rsidP="00584779">
            <w:pPr>
              <w:jc w:val="both"/>
              <w:rPr>
                <w:sz w:val="24"/>
                <w:szCs w:val="24"/>
              </w:rPr>
            </w:pPr>
            <w:r w:rsidRPr="004376CE">
              <w:rPr>
                <w:sz w:val="24"/>
                <w:szCs w:val="24"/>
              </w:rPr>
              <w:t>Закупка товаров, работ и услуг для государственных нужд</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rsidP="00584779">
            <w:pPr>
              <w:rPr>
                <w:sz w:val="24"/>
                <w:szCs w:val="24"/>
              </w:rPr>
            </w:pPr>
            <w:r w:rsidRPr="004376CE">
              <w:rPr>
                <w:sz w:val="24"/>
                <w:szCs w:val="24"/>
              </w:rPr>
              <w:t>527</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584779">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584779">
            <w:pPr>
              <w:rPr>
                <w:sz w:val="24"/>
                <w:szCs w:val="24"/>
              </w:rPr>
            </w:pPr>
            <w:r w:rsidRPr="004376CE">
              <w:rPr>
                <w:sz w:val="24"/>
                <w:szCs w:val="24"/>
              </w:rPr>
              <w:t>13</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rsidP="00584779">
            <w:pPr>
              <w:rPr>
                <w:sz w:val="24"/>
                <w:szCs w:val="24"/>
              </w:rPr>
            </w:pPr>
            <w:r w:rsidRPr="004376CE">
              <w:rPr>
                <w:sz w:val="24"/>
                <w:szCs w:val="24"/>
              </w:rPr>
              <w:t>31000 81030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rsidP="00584779">
            <w:pPr>
              <w:rPr>
                <w:sz w:val="24"/>
                <w:szCs w:val="24"/>
              </w:rPr>
            </w:pPr>
            <w:r w:rsidRPr="004376CE">
              <w:rPr>
                <w:sz w:val="24"/>
                <w:szCs w:val="24"/>
              </w:rPr>
              <w:t>200</w:t>
            </w: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F73AC2">
            <w:pPr>
              <w:jc w:val="center"/>
              <w:rPr>
                <w:sz w:val="24"/>
                <w:szCs w:val="24"/>
              </w:rPr>
            </w:pPr>
            <w:r>
              <w:rPr>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F73AC2">
            <w:pPr>
              <w:jc w:val="center"/>
              <w:rPr>
                <w:sz w:val="24"/>
                <w:szCs w:val="24"/>
              </w:rPr>
            </w:pPr>
            <w:r>
              <w:rPr>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F73AC2">
            <w:pPr>
              <w:jc w:val="center"/>
              <w:rPr>
                <w:sz w:val="24"/>
                <w:szCs w:val="24"/>
              </w:rPr>
            </w:pPr>
            <w:r>
              <w:rPr>
                <w:sz w:val="24"/>
                <w:szCs w:val="24"/>
              </w:rPr>
              <w:t>500,0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575"/>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pPr>
              <w:jc w:val="both"/>
              <w:rPr>
                <w:sz w:val="24"/>
                <w:szCs w:val="24"/>
              </w:rPr>
            </w:pPr>
            <w:r w:rsidRPr="00842DE7">
              <w:rPr>
                <w:sz w:val="24"/>
                <w:szCs w:val="24"/>
              </w:rPr>
              <w:t xml:space="preserve">Прочие выплаты по обязательствам </w:t>
            </w:r>
            <w:proofErr w:type="spellStart"/>
            <w:proofErr w:type="gramStart"/>
            <w:r w:rsidRPr="00842DE7">
              <w:rPr>
                <w:sz w:val="24"/>
                <w:szCs w:val="24"/>
              </w:rPr>
              <w:t>муни-ципального</w:t>
            </w:r>
            <w:proofErr w:type="spellEnd"/>
            <w:proofErr w:type="gramEnd"/>
            <w:r w:rsidRPr="00842DE7">
              <w:rPr>
                <w:sz w:val="24"/>
                <w:szCs w:val="24"/>
              </w:rPr>
              <w:t xml:space="preserve"> образования, связанные с </w:t>
            </w:r>
            <w:proofErr w:type="spellStart"/>
            <w:r w:rsidRPr="00842DE7">
              <w:rPr>
                <w:sz w:val="24"/>
                <w:szCs w:val="24"/>
              </w:rPr>
              <w:t>муни-ципальным</w:t>
            </w:r>
            <w:proofErr w:type="spellEnd"/>
            <w:r w:rsidRPr="00842DE7">
              <w:rPr>
                <w:sz w:val="24"/>
                <w:szCs w:val="24"/>
              </w:rPr>
              <w:t xml:space="preserve"> имуществом</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527</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13</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31000 81040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DF01DA">
            <w:pPr>
              <w:jc w:val="center"/>
              <w:rPr>
                <w:sz w:val="24"/>
                <w:szCs w:val="24"/>
              </w:rPr>
            </w:pPr>
            <w:r>
              <w:rPr>
                <w:sz w:val="24"/>
                <w:szCs w:val="24"/>
              </w:rPr>
              <w:t>383,7</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DF01DA">
            <w:pPr>
              <w:jc w:val="center"/>
              <w:rPr>
                <w:sz w:val="24"/>
                <w:szCs w:val="24"/>
              </w:rPr>
            </w:pPr>
            <w:r>
              <w:rPr>
                <w:sz w:val="24"/>
                <w:szCs w:val="24"/>
              </w:rPr>
              <w:t>500,0</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DF01DA">
            <w:pPr>
              <w:jc w:val="center"/>
              <w:rPr>
                <w:sz w:val="24"/>
                <w:szCs w:val="24"/>
              </w:rPr>
            </w:pPr>
            <w:r>
              <w:rPr>
                <w:sz w:val="24"/>
                <w:szCs w:val="24"/>
              </w:rPr>
              <w:t>500,0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575"/>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pPr>
              <w:jc w:val="both"/>
              <w:rPr>
                <w:sz w:val="24"/>
                <w:szCs w:val="24"/>
              </w:rPr>
            </w:pPr>
            <w:r w:rsidRPr="00842DE7">
              <w:rPr>
                <w:sz w:val="24"/>
                <w:szCs w:val="24"/>
              </w:rPr>
              <w:t>Закупка товаров, работ, услуг в целях капитального ремонта государственного имущества</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527</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13</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31000 81040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sz w:val="24"/>
                <w:szCs w:val="24"/>
              </w:rPr>
            </w:pPr>
            <w:r w:rsidRPr="004376CE">
              <w:rPr>
                <w:sz w:val="24"/>
                <w:szCs w:val="24"/>
              </w:rPr>
              <w:t>200</w:t>
            </w: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DF01DA">
            <w:pPr>
              <w:jc w:val="center"/>
              <w:rPr>
                <w:sz w:val="24"/>
                <w:szCs w:val="24"/>
              </w:rPr>
            </w:pPr>
            <w:r>
              <w:rPr>
                <w:sz w:val="24"/>
                <w:szCs w:val="24"/>
              </w:rPr>
              <w:t>383,7</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rsidP="00DF01DA">
            <w:pPr>
              <w:jc w:val="center"/>
              <w:rPr>
                <w:sz w:val="24"/>
                <w:szCs w:val="24"/>
              </w:rPr>
            </w:pPr>
            <w:r>
              <w:rPr>
                <w:sz w:val="24"/>
                <w:szCs w:val="24"/>
              </w:rPr>
              <w:t>500,0</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rsidP="00DF01DA">
            <w:pPr>
              <w:jc w:val="center"/>
              <w:rPr>
                <w:sz w:val="24"/>
                <w:szCs w:val="24"/>
              </w:rPr>
            </w:pPr>
            <w:r>
              <w:rPr>
                <w:sz w:val="24"/>
                <w:szCs w:val="24"/>
              </w:rPr>
              <w:t>500,0</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575"/>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4376CE" w:rsidRDefault="00BB7E1F" w:rsidP="00867CE8">
            <w:pPr>
              <w:jc w:val="both"/>
              <w:rPr>
                <w:color w:val="000000"/>
                <w:sz w:val="24"/>
                <w:szCs w:val="24"/>
              </w:rPr>
            </w:pPr>
            <w:r w:rsidRPr="004376CE">
              <w:rPr>
                <w:color w:val="000000"/>
                <w:sz w:val="24"/>
                <w:szCs w:val="24"/>
              </w:rPr>
              <w:t>Государственная программа «Развитие жилищно-коммунального хозяйства и повышение энергетической эффективности в Ульяновской области»</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rsidP="00867CE8">
            <w:pPr>
              <w:rPr>
                <w:sz w:val="24"/>
                <w:szCs w:val="24"/>
              </w:rPr>
            </w:pPr>
            <w:r w:rsidRPr="004376CE">
              <w:rPr>
                <w:sz w:val="24"/>
                <w:szCs w:val="24"/>
              </w:rPr>
              <w:t>527</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867CE8">
            <w:pPr>
              <w:rPr>
                <w:sz w:val="24"/>
                <w:szCs w:val="24"/>
              </w:rPr>
            </w:pPr>
            <w:r w:rsidRPr="004376CE">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867CE8">
            <w:pPr>
              <w:rPr>
                <w:sz w:val="24"/>
                <w:szCs w:val="24"/>
              </w:rPr>
            </w:pPr>
            <w:r w:rsidRPr="004376CE">
              <w:rPr>
                <w:sz w:val="24"/>
                <w:szCs w:val="24"/>
              </w:rPr>
              <w:t>05</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rsidP="00867CE8">
            <w:pPr>
              <w:rPr>
                <w:sz w:val="24"/>
                <w:szCs w:val="24"/>
              </w:rPr>
            </w:pPr>
            <w:r>
              <w:rPr>
                <w:sz w:val="24"/>
                <w:szCs w:val="24"/>
              </w:rPr>
              <w:t>33</w:t>
            </w:r>
            <w:r w:rsidRPr="004376CE">
              <w:rPr>
                <w:sz w:val="24"/>
                <w:szCs w:val="24"/>
              </w:rPr>
              <w:t>000</w:t>
            </w:r>
          </w:p>
          <w:p w:rsidR="00BB7E1F" w:rsidRPr="004376CE" w:rsidRDefault="00BB7E1F" w:rsidP="00867CE8">
            <w:pPr>
              <w:rPr>
                <w:sz w:val="24"/>
                <w:szCs w:val="24"/>
              </w:rPr>
            </w:pPr>
            <w:r w:rsidRPr="004376CE">
              <w:rPr>
                <w:sz w:val="24"/>
                <w:szCs w:val="24"/>
              </w:rPr>
              <w:t>00000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rsidP="00867CE8">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Default="00BB7E1F" w:rsidP="00DF01DA">
            <w:pPr>
              <w:jc w:val="center"/>
              <w:rPr>
                <w:sz w:val="24"/>
                <w:szCs w:val="24"/>
              </w:rPr>
            </w:pPr>
            <w:r>
              <w:rPr>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BB7E1F" w:rsidRDefault="00BB7E1F" w:rsidP="00DF01DA">
            <w:pPr>
              <w:jc w:val="center"/>
              <w:rPr>
                <w:sz w:val="24"/>
                <w:szCs w:val="24"/>
              </w:rPr>
            </w:pPr>
            <w:r>
              <w:rPr>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BB7E1F" w:rsidRDefault="00BB7E1F" w:rsidP="00DF01DA">
            <w:pPr>
              <w:jc w:val="center"/>
              <w:rPr>
                <w:sz w:val="24"/>
                <w:szCs w:val="24"/>
              </w:rPr>
            </w:pPr>
            <w:r>
              <w:rPr>
                <w:sz w:val="24"/>
                <w:szCs w:val="24"/>
              </w:rPr>
              <w:t>53215,9128</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575"/>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Default="00BB7E1F" w:rsidP="00867CE8">
            <w:pPr>
              <w:jc w:val="both"/>
              <w:rPr>
                <w:color w:val="000000"/>
                <w:sz w:val="24"/>
                <w:szCs w:val="24"/>
              </w:rPr>
            </w:pPr>
            <w:r w:rsidRPr="004376CE">
              <w:rPr>
                <w:color w:val="000000"/>
                <w:sz w:val="24"/>
                <w:szCs w:val="24"/>
              </w:rPr>
              <w:t xml:space="preserve">Подпрограмма «Чистая вода государственной программы «Развитие </w:t>
            </w:r>
          </w:p>
          <w:p w:rsidR="00BB7E1F" w:rsidRPr="004376CE" w:rsidRDefault="00BB7E1F" w:rsidP="00867CE8">
            <w:pPr>
              <w:jc w:val="both"/>
              <w:rPr>
                <w:color w:val="000000"/>
                <w:sz w:val="24"/>
                <w:szCs w:val="24"/>
              </w:rPr>
            </w:pPr>
            <w:r w:rsidRPr="004376CE">
              <w:rPr>
                <w:color w:val="000000"/>
                <w:sz w:val="24"/>
                <w:szCs w:val="24"/>
              </w:rPr>
              <w:t>жилищно-коммунального хозяйства и повышение энергетической эффективности в Ульяновской области»</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rsidP="00867CE8">
            <w:pPr>
              <w:rPr>
                <w:sz w:val="24"/>
                <w:szCs w:val="24"/>
              </w:rPr>
            </w:pPr>
            <w:r w:rsidRPr="004376CE">
              <w:rPr>
                <w:sz w:val="24"/>
                <w:szCs w:val="24"/>
              </w:rPr>
              <w:t>527</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867CE8">
            <w:pPr>
              <w:rPr>
                <w:sz w:val="24"/>
                <w:szCs w:val="24"/>
              </w:rPr>
            </w:pPr>
            <w:r w:rsidRPr="004376CE">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867CE8">
            <w:pPr>
              <w:rPr>
                <w:sz w:val="24"/>
                <w:szCs w:val="24"/>
              </w:rPr>
            </w:pPr>
            <w:r w:rsidRPr="004376CE">
              <w:rPr>
                <w:sz w:val="24"/>
                <w:szCs w:val="24"/>
              </w:rPr>
              <w:t>05</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rsidP="00867CE8">
            <w:pPr>
              <w:rPr>
                <w:sz w:val="24"/>
                <w:szCs w:val="24"/>
              </w:rPr>
            </w:pPr>
            <w:r>
              <w:rPr>
                <w:sz w:val="24"/>
                <w:szCs w:val="24"/>
              </w:rPr>
              <w:t>33</w:t>
            </w:r>
            <w:r w:rsidRPr="004376CE">
              <w:rPr>
                <w:sz w:val="24"/>
                <w:szCs w:val="24"/>
              </w:rPr>
              <w:t>100</w:t>
            </w:r>
          </w:p>
          <w:p w:rsidR="00BB7E1F" w:rsidRPr="004376CE" w:rsidRDefault="00BB7E1F" w:rsidP="00867CE8">
            <w:pPr>
              <w:rPr>
                <w:sz w:val="24"/>
                <w:szCs w:val="24"/>
              </w:rPr>
            </w:pPr>
            <w:r w:rsidRPr="004376CE">
              <w:rPr>
                <w:sz w:val="24"/>
                <w:szCs w:val="24"/>
              </w:rPr>
              <w:t>00000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rsidP="00867CE8">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Default="00BB7E1F" w:rsidP="00867CE8">
            <w:pPr>
              <w:jc w:val="center"/>
              <w:rPr>
                <w:sz w:val="24"/>
                <w:szCs w:val="24"/>
              </w:rPr>
            </w:pPr>
            <w:r>
              <w:rPr>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BB7E1F" w:rsidRDefault="00BB7E1F" w:rsidP="00867CE8">
            <w:pPr>
              <w:jc w:val="center"/>
              <w:rPr>
                <w:sz w:val="24"/>
                <w:szCs w:val="24"/>
              </w:rPr>
            </w:pPr>
            <w:r>
              <w:rPr>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BB7E1F" w:rsidRDefault="00BB7E1F" w:rsidP="00867CE8">
            <w:pPr>
              <w:jc w:val="center"/>
              <w:rPr>
                <w:sz w:val="24"/>
                <w:szCs w:val="24"/>
              </w:rPr>
            </w:pPr>
            <w:r>
              <w:rPr>
                <w:sz w:val="24"/>
                <w:szCs w:val="24"/>
              </w:rPr>
              <w:t>53215,9128</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575"/>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4376CE" w:rsidRDefault="00BB7E1F" w:rsidP="00867CE8">
            <w:pPr>
              <w:jc w:val="both"/>
              <w:rPr>
                <w:color w:val="000000"/>
                <w:sz w:val="24"/>
                <w:szCs w:val="24"/>
              </w:rPr>
            </w:pPr>
            <w:r w:rsidRPr="004376CE">
              <w:rPr>
                <w:color w:val="000000"/>
                <w:sz w:val="24"/>
                <w:szCs w:val="24"/>
              </w:rPr>
              <w:t>Основное мероприятие</w:t>
            </w:r>
          </w:p>
          <w:p w:rsidR="00BB7E1F" w:rsidRPr="004376CE" w:rsidRDefault="00BB7E1F" w:rsidP="00867CE8">
            <w:pPr>
              <w:jc w:val="both"/>
              <w:rPr>
                <w:color w:val="000000"/>
                <w:sz w:val="24"/>
                <w:szCs w:val="24"/>
              </w:rPr>
            </w:pPr>
            <w:r w:rsidRPr="004376CE">
              <w:rPr>
                <w:color w:val="000000"/>
                <w:sz w:val="24"/>
                <w:szCs w:val="24"/>
              </w:rPr>
              <w:t>«Организация водоснабжения и водоотведения в населенных пунктах Ульяновской области»</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rsidP="00867CE8">
            <w:pPr>
              <w:rPr>
                <w:sz w:val="24"/>
                <w:szCs w:val="24"/>
              </w:rPr>
            </w:pPr>
            <w:r w:rsidRPr="004376CE">
              <w:rPr>
                <w:sz w:val="24"/>
                <w:szCs w:val="24"/>
              </w:rPr>
              <w:t>527</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867CE8">
            <w:pPr>
              <w:rPr>
                <w:sz w:val="24"/>
                <w:szCs w:val="24"/>
              </w:rPr>
            </w:pPr>
            <w:r w:rsidRPr="004376CE">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867CE8">
            <w:pPr>
              <w:rPr>
                <w:sz w:val="24"/>
                <w:szCs w:val="24"/>
              </w:rPr>
            </w:pPr>
            <w:r w:rsidRPr="004376CE">
              <w:rPr>
                <w:sz w:val="24"/>
                <w:szCs w:val="24"/>
              </w:rPr>
              <w:t>05</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rsidP="00867CE8">
            <w:pPr>
              <w:rPr>
                <w:sz w:val="24"/>
                <w:szCs w:val="24"/>
              </w:rPr>
            </w:pPr>
            <w:r>
              <w:rPr>
                <w:sz w:val="24"/>
                <w:szCs w:val="24"/>
              </w:rPr>
              <w:t>33</w:t>
            </w:r>
            <w:r w:rsidRPr="004376CE">
              <w:rPr>
                <w:sz w:val="24"/>
                <w:szCs w:val="24"/>
              </w:rPr>
              <w:t>101</w:t>
            </w:r>
          </w:p>
          <w:p w:rsidR="00BB7E1F" w:rsidRPr="004376CE" w:rsidRDefault="00BB7E1F" w:rsidP="00867CE8">
            <w:pPr>
              <w:rPr>
                <w:sz w:val="24"/>
                <w:szCs w:val="24"/>
              </w:rPr>
            </w:pPr>
            <w:r w:rsidRPr="004376CE">
              <w:rPr>
                <w:sz w:val="24"/>
                <w:szCs w:val="24"/>
              </w:rPr>
              <w:t>00000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rsidP="00867CE8">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Default="00BB7E1F" w:rsidP="00867CE8">
            <w:pPr>
              <w:jc w:val="center"/>
              <w:rPr>
                <w:sz w:val="24"/>
                <w:szCs w:val="24"/>
              </w:rPr>
            </w:pPr>
            <w:r>
              <w:rPr>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BB7E1F" w:rsidRDefault="00BB7E1F" w:rsidP="00867CE8">
            <w:pPr>
              <w:jc w:val="center"/>
              <w:rPr>
                <w:sz w:val="24"/>
                <w:szCs w:val="24"/>
              </w:rPr>
            </w:pPr>
            <w:r>
              <w:rPr>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BB7E1F" w:rsidRDefault="00BB7E1F" w:rsidP="00867CE8">
            <w:pPr>
              <w:jc w:val="center"/>
              <w:rPr>
                <w:sz w:val="24"/>
                <w:szCs w:val="24"/>
              </w:rPr>
            </w:pPr>
            <w:r>
              <w:rPr>
                <w:sz w:val="24"/>
                <w:szCs w:val="24"/>
              </w:rPr>
              <w:t>53215,9128</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575"/>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4376CE" w:rsidRDefault="00BB7E1F" w:rsidP="00867CE8">
            <w:pPr>
              <w:jc w:val="both"/>
              <w:rPr>
                <w:sz w:val="24"/>
                <w:szCs w:val="24"/>
              </w:rPr>
            </w:pPr>
            <w:r w:rsidRPr="004376CE">
              <w:rPr>
                <w:sz w:val="24"/>
                <w:szCs w:val="24"/>
              </w:rPr>
              <w:t xml:space="preserve">Субсидии на строительство, реконструкцию, ремонт </w:t>
            </w:r>
            <w:r w:rsidRPr="004376CE">
              <w:rPr>
                <w:sz w:val="24"/>
                <w:szCs w:val="24"/>
              </w:rPr>
              <w:lastRenderedPageBreak/>
              <w:t>объектов водоснабжения и водоотведения, подготовку проектной документации, включая погашение кредиторской задолженности</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rsidP="00867CE8">
            <w:pPr>
              <w:rPr>
                <w:sz w:val="24"/>
                <w:szCs w:val="24"/>
              </w:rPr>
            </w:pPr>
            <w:r w:rsidRPr="004376CE">
              <w:rPr>
                <w:sz w:val="24"/>
                <w:szCs w:val="24"/>
              </w:rPr>
              <w:lastRenderedPageBreak/>
              <w:t>527</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867CE8">
            <w:pPr>
              <w:rPr>
                <w:sz w:val="24"/>
                <w:szCs w:val="24"/>
              </w:rPr>
            </w:pPr>
            <w:r w:rsidRPr="004376CE">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867CE8">
            <w:pPr>
              <w:rPr>
                <w:sz w:val="24"/>
                <w:szCs w:val="24"/>
              </w:rPr>
            </w:pPr>
            <w:r w:rsidRPr="004376CE">
              <w:rPr>
                <w:sz w:val="24"/>
                <w:szCs w:val="24"/>
              </w:rPr>
              <w:t>05</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rsidP="00867CE8">
            <w:pPr>
              <w:rPr>
                <w:sz w:val="24"/>
                <w:szCs w:val="24"/>
              </w:rPr>
            </w:pPr>
            <w:r>
              <w:rPr>
                <w:sz w:val="24"/>
                <w:szCs w:val="24"/>
              </w:rPr>
              <w:t>33</w:t>
            </w:r>
            <w:r w:rsidRPr="004376CE">
              <w:rPr>
                <w:sz w:val="24"/>
                <w:szCs w:val="24"/>
              </w:rPr>
              <w:t>101</w:t>
            </w:r>
          </w:p>
          <w:p w:rsidR="00BB7E1F" w:rsidRPr="004376CE" w:rsidRDefault="00BB7E1F" w:rsidP="00867CE8">
            <w:pPr>
              <w:rPr>
                <w:sz w:val="24"/>
                <w:szCs w:val="24"/>
              </w:rPr>
            </w:pPr>
            <w:r w:rsidRPr="004376CE">
              <w:rPr>
                <w:sz w:val="24"/>
                <w:szCs w:val="24"/>
              </w:rPr>
              <w:t>70020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rsidP="00867CE8">
            <w:pP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Default="00BB7E1F" w:rsidP="00867CE8">
            <w:pPr>
              <w:jc w:val="center"/>
              <w:rPr>
                <w:sz w:val="24"/>
                <w:szCs w:val="24"/>
              </w:rPr>
            </w:pPr>
            <w:r>
              <w:rPr>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BB7E1F" w:rsidRDefault="00BB7E1F" w:rsidP="00867CE8">
            <w:pPr>
              <w:jc w:val="center"/>
              <w:rPr>
                <w:sz w:val="24"/>
                <w:szCs w:val="24"/>
              </w:rPr>
            </w:pPr>
            <w:r>
              <w:rPr>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BB7E1F" w:rsidRDefault="00BB7E1F" w:rsidP="00867CE8">
            <w:pPr>
              <w:jc w:val="center"/>
              <w:rPr>
                <w:sz w:val="24"/>
                <w:szCs w:val="24"/>
              </w:rPr>
            </w:pPr>
            <w:r>
              <w:rPr>
                <w:sz w:val="24"/>
                <w:szCs w:val="24"/>
              </w:rPr>
              <w:t>53215,9128</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575"/>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4376CE" w:rsidRDefault="00BB7E1F" w:rsidP="00867CE8">
            <w:pPr>
              <w:jc w:val="both"/>
              <w:rPr>
                <w:sz w:val="24"/>
                <w:szCs w:val="24"/>
              </w:rPr>
            </w:pPr>
            <w:r w:rsidRPr="004376CE">
              <w:rPr>
                <w:sz w:val="24"/>
                <w:szCs w:val="24"/>
              </w:rPr>
              <w:lastRenderedPageBreak/>
              <w:t>Закупка товаров, работ и услуг для государственных нужд</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rsidP="00867CE8">
            <w:pPr>
              <w:rPr>
                <w:sz w:val="24"/>
                <w:szCs w:val="24"/>
              </w:rPr>
            </w:pPr>
            <w:r w:rsidRPr="004376CE">
              <w:rPr>
                <w:sz w:val="24"/>
                <w:szCs w:val="24"/>
              </w:rPr>
              <w:t>527</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867CE8">
            <w:pPr>
              <w:rPr>
                <w:sz w:val="24"/>
                <w:szCs w:val="24"/>
              </w:rPr>
            </w:pPr>
            <w:r w:rsidRPr="004376CE">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rsidP="00867CE8">
            <w:pPr>
              <w:rPr>
                <w:sz w:val="24"/>
                <w:szCs w:val="24"/>
              </w:rPr>
            </w:pPr>
            <w:r w:rsidRPr="004376CE">
              <w:rPr>
                <w:sz w:val="24"/>
                <w:szCs w:val="24"/>
              </w:rPr>
              <w:t>05</w:t>
            </w: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rsidP="00867CE8">
            <w:pPr>
              <w:rPr>
                <w:sz w:val="24"/>
                <w:szCs w:val="24"/>
              </w:rPr>
            </w:pPr>
            <w:r>
              <w:rPr>
                <w:sz w:val="24"/>
                <w:szCs w:val="24"/>
              </w:rPr>
              <w:t>33</w:t>
            </w:r>
            <w:r w:rsidRPr="004376CE">
              <w:rPr>
                <w:sz w:val="24"/>
                <w:szCs w:val="24"/>
              </w:rPr>
              <w:t>101</w:t>
            </w:r>
          </w:p>
          <w:p w:rsidR="00BB7E1F" w:rsidRPr="004376CE" w:rsidRDefault="00BB7E1F" w:rsidP="00867CE8">
            <w:pPr>
              <w:rPr>
                <w:sz w:val="24"/>
                <w:szCs w:val="24"/>
              </w:rPr>
            </w:pPr>
            <w:r w:rsidRPr="004376CE">
              <w:rPr>
                <w:sz w:val="24"/>
                <w:szCs w:val="24"/>
              </w:rPr>
              <w:t>70020</w:t>
            </w: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rsidP="00867CE8">
            <w:pPr>
              <w:rPr>
                <w:sz w:val="24"/>
                <w:szCs w:val="24"/>
              </w:rPr>
            </w:pPr>
            <w:r>
              <w:rPr>
                <w:sz w:val="24"/>
                <w:szCs w:val="24"/>
              </w:rPr>
              <w:t>200</w:t>
            </w:r>
          </w:p>
        </w:tc>
        <w:tc>
          <w:tcPr>
            <w:tcW w:w="1135" w:type="dxa"/>
            <w:tcBorders>
              <w:top w:val="single" w:sz="4" w:space="0" w:color="auto"/>
              <w:left w:val="single" w:sz="4" w:space="0" w:color="auto"/>
              <w:bottom w:val="single" w:sz="4" w:space="0" w:color="auto"/>
              <w:right w:val="single" w:sz="4" w:space="0" w:color="auto"/>
            </w:tcBorders>
          </w:tcPr>
          <w:p w:rsidR="00BB7E1F" w:rsidRDefault="00BB7E1F" w:rsidP="00867CE8">
            <w:pPr>
              <w:jc w:val="center"/>
              <w:rPr>
                <w:sz w:val="24"/>
                <w:szCs w:val="24"/>
              </w:rPr>
            </w:pPr>
            <w:r>
              <w:rPr>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BB7E1F" w:rsidRDefault="00BB7E1F" w:rsidP="00867CE8">
            <w:pPr>
              <w:jc w:val="center"/>
              <w:rPr>
                <w:sz w:val="24"/>
                <w:szCs w:val="24"/>
              </w:rPr>
            </w:pPr>
            <w:r>
              <w:rPr>
                <w:sz w:val="24"/>
                <w:szCs w:val="24"/>
              </w:rPr>
              <w:t>0,0</w:t>
            </w:r>
          </w:p>
        </w:tc>
        <w:tc>
          <w:tcPr>
            <w:tcW w:w="1277" w:type="dxa"/>
            <w:tcBorders>
              <w:top w:val="single" w:sz="4" w:space="0" w:color="auto"/>
              <w:left w:val="single" w:sz="4" w:space="0" w:color="auto"/>
              <w:bottom w:val="single" w:sz="4" w:space="0" w:color="auto"/>
              <w:right w:val="single" w:sz="4" w:space="0" w:color="auto"/>
            </w:tcBorders>
          </w:tcPr>
          <w:p w:rsidR="00BB7E1F" w:rsidRDefault="00BB7E1F" w:rsidP="00867CE8">
            <w:pPr>
              <w:jc w:val="center"/>
              <w:rPr>
                <w:sz w:val="24"/>
                <w:szCs w:val="24"/>
              </w:rPr>
            </w:pPr>
            <w:r>
              <w:rPr>
                <w:sz w:val="24"/>
                <w:szCs w:val="24"/>
              </w:rPr>
              <w:t>53215,9128</w:t>
            </w:r>
          </w:p>
        </w:tc>
      </w:tr>
      <w:tr w:rsidR="00BB7E1F" w:rsidRPr="004376CE" w:rsidTr="00CE5A9A">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575"/>
          <w:jc w:val="center"/>
        </w:trPr>
        <w:tc>
          <w:tcPr>
            <w:tcW w:w="3120" w:type="dxa"/>
            <w:gridSpan w:val="2"/>
            <w:tcBorders>
              <w:top w:val="single" w:sz="4" w:space="0" w:color="auto"/>
              <w:left w:val="single" w:sz="4" w:space="0" w:color="auto"/>
              <w:bottom w:val="single" w:sz="4" w:space="0" w:color="auto"/>
              <w:right w:val="single" w:sz="4" w:space="0" w:color="auto"/>
            </w:tcBorders>
          </w:tcPr>
          <w:p w:rsidR="00BB7E1F" w:rsidRPr="00842DE7" w:rsidRDefault="00BB7E1F">
            <w:pPr>
              <w:jc w:val="both"/>
              <w:rPr>
                <w:b/>
                <w:sz w:val="24"/>
                <w:szCs w:val="24"/>
              </w:rPr>
            </w:pPr>
            <w:r w:rsidRPr="00842DE7">
              <w:rPr>
                <w:b/>
                <w:sz w:val="24"/>
                <w:szCs w:val="24"/>
              </w:rPr>
              <w:t>Всего расходов</w:t>
            </w:r>
          </w:p>
        </w:tc>
        <w:tc>
          <w:tcPr>
            <w:tcW w:w="592"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p>
        </w:tc>
        <w:tc>
          <w:tcPr>
            <w:tcW w:w="1079"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p>
        </w:tc>
        <w:tc>
          <w:tcPr>
            <w:tcW w:w="651"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p>
        </w:tc>
        <w:tc>
          <w:tcPr>
            <w:tcW w:w="1135" w:type="dxa"/>
            <w:tcBorders>
              <w:top w:val="single" w:sz="4" w:space="0" w:color="auto"/>
              <w:left w:val="single" w:sz="4" w:space="0" w:color="auto"/>
              <w:bottom w:val="single" w:sz="4" w:space="0" w:color="auto"/>
              <w:right w:val="single" w:sz="4" w:space="0" w:color="auto"/>
            </w:tcBorders>
          </w:tcPr>
          <w:p w:rsidR="00BB7E1F" w:rsidRPr="004376CE" w:rsidRDefault="00BB7E1F" w:rsidP="00B53CCC">
            <w:pPr>
              <w:rPr>
                <w:b/>
                <w:sz w:val="24"/>
                <w:szCs w:val="24"/>
              </w:rPr>
            </w:pPr>
            <w:r>
              <w:rPr>
                <w:b/>
                <w:sz w:val="24"/>
                <w:szCs w:val="24"/>
              </w:rPr>
              <w:t>104445,929</w:t>
            </w:r>
          </w:p>
        </w:tc>
        <w:tc>
          <w:tcPr>
            <w:tcW w:w="1275"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Pr>
                <w:b/>
                <w:sz w:val="24"/>
                <w:szCs w:val="24"/>
              </w:rPr>
              <w:t>97677,016</w:t>
            </w:r>
          </w:p>
        </w:tc>
        <w:tc>
          <w:tcPr>
            <w:tcW w:w="1277" w:type="dxa"/>
            <w:tcBorders>
              <w:top w:val="single" w:sz="4" w:space="0" w:color="auto"/>
              <w:left w:val="single" w:sz="4" w:space="0" w:color="auto"/>
              <w:bottom w:val="single" w:sz="4" w:space="0" w:color="auto"/>
              <w:right w:val="single" w:sz="4" w:space="0" w:color="auto"/>
            </w:tcBorders>
          </w:tcPr>
          <w:p w:rsidR="00BB7E1F" w:rsidRPr="004376CE" w:rsidRDefault="00BB7E1F">
            <w:pPr>
              <w:rPr>
                <w:b/>
                <w:sz w:val="24"/>
                <w:szCs w:val="24"/>
              </w:rPr>
            </w:pPr>
            <w:r>
              <w:rPr>
                <w:b/>
                <w:sz w:val="24"/>
                <w:szCs w:val="24"/>
              </w:rPr>
              <w:t>151224,9158</w:t>
            </w:r>
          </w:p>
        </w:tc>
      </w:tr>
    </w:tbl>
    <w:p w:rsidR="00BF725B" w:rsidRDefault="00834BFD" w:rsidP="00834BFD">
      <w:pPr>
        <w:tabs>
          <w:tab w:val="left" w:pos="3555"/>
          <w:tab w:val="center" w:pos="4819"/>
        </w:tabs>
        <w:rPr>
          <w:sz w:val="24"/>
          <w:szCs w:val="24"/>
        </w:rPr>
      </w:pPr>
      <w:r>
        <w:rPr>
          <w:sz w:val="24"/>
          <w:szCs w:val="24"/>
        </w:rPr>
        <w:t xml:space="preserve">                </w:t>
      </w:r>
      <w:r w:rsidR="00405346">
        <w:rPr>
          <w:sz w:val="24"/>
          <w:szCs w:val="24"/>
        </w:rPr>
        <w:t xml:space="preserve">      </w:t>
      </w:r>
      <w:r>
        <w:rPr>
          <w:sz w:val="24"/>
          <w:szCs w:val="24"/>
        </w:rPr>
        <w:t xml:space="preserve">     </w:t>
      </w:r>
    </w:p>
    <w:p w:rsidR="0028138C" w:rsidRDefault="0028138C" w:rsidP="00834BFD">
      <w:pPr>
        <w:tabs>
          <w:tab w:val="left" w:pos="3555"/>
          <w:tab w:val="center" w:pos="4819"/>
        </w:tabs>
        <w:rPr>
          <w:sz w:val="24"/>
          <w:szCs w:val="24"/>
        </w:rPr>
      </w:pPr>
    </w:p>
    <w:p w:rsidR="0028138C" w:rsidRDefault="0028138C" w:rsidP="00834BFD">
      <w:pPr>
        <w:tabs>
          <w:tab w:val="left" w:pos="3555"/>
          <w:tab w:val="center" w:pos="4819"/>
        </w:tabs>
        <w:rPr>
          <w:sz w:val="24"/>
          <w:szCs w:val="24"/>
        </w:rPr>
      </w:pPr>
    </w:p>
    <w:p w:rsidR="0028138C" w:rsidRDefault="0028138C" w:rsidP="00834BFD">
      <w:pPr>
        <w:tabs>
          <w:tab w:val="left" w:pos="3555"/>
          <w:tab w:val="center" w:pos="4819"/>
        </w:tabs>
        <w:rPr>
          <w:sz w:val="24"/>
          <w:szCs w:val="24"/>
        </w:rPr>
      </w:pPr>
    </w:p>
    <w:p w:rsidR="00CC1039" w:rsidRDefault="00CC1039" w:rsidP="00834BFD">
      <w:pPr>
        <w:tabs>
          <w:tab w:val="left" w:pos="3555"/>
          <w:tab w:val="center" w:pos="4819"/>
        </w:tabs>
        <w:rPr>
          <w:sz w:val="24"/>
          <w:szCs w:val="24"/>
        </w:rPr>
      </w:pPr>
    </w:p>
    <w:p w:rsidR="00C46842" w:rsidRPr="004376CE" w:rsidRDefault="00BF725B" w:rsidP="00C46842">
      <w:pPr>
        <w:jc w:val="center"/>
        <w:rPr>
          <w:sz w:val="24"/>
          <w:szCs w:val="24"/>
        </w:rPr>
      </w:pPr>
      <w:r>
        <w:rPr>
          <w:sz w:val="24"/>
          <w:szCs w:val="24"/>
        </w:rPr>
        <w:t xml:space="preserve">                                                 </w:t>
      </w:r>
      <w:r w:rsidR="00A04E02" w:rsidRPr="004376CE">
        <w:rPr>
          <w:sz w:val="24"/>
          <w:szCs w:val="24"/>
        </w:rPr>
        <w:t xml:space="preserve">   </w:t>
      </w:r>
      <w:r w:rsidR="0028138C">
        <w:rPr>
          <w:sz w:val="24"/>
          <w:szCs w:val="24"/>
        </w:rPr>
        <w:t>Приложение 4</w:t>
      </w:r>
    </w:p>
    <w:p w:rsidR="00C46842" w:rsidRPr="004376CE" w:rsidRDefault="00C46842" w:rsidP="00C46842">
      <w:pPr>
        <w:jc w:val="center"/>
        <w:rPr>
          <w:sz w:val="24"/>
          <w:szCs w:val="24"/>
        </w:rPr>
      </w:pPr>
      <w:r w:rsidRPr="004376CE">
        <w:rPr>
          <w:sz w:val="24"/>
          <w:szCs w:val="24"/>
        </w:rPr>
        <w:t xml:space="preserve">                                                       </w:t>
      </w:r>
      <w:r w:rsidR="00A04E02" w:rsidRPr="004376CE">
        <w:rPr>
          <w:sz w:val="24"/>
          <w:szCs w:val="24"/>
        </w:rPr>
        <w:t xml:space="preserve">                    </w:t>
      </w:r>
      <w:r w:rsidRPr="004376CE">
        <w:rPr>
          <w:sz w:val="24"/>
          <w:szCs w:val="24"/>
        </w:rPr>
        <w:t xml:space="preserve">к решению Совета депутатов  </w:t>
      </w:r>
    </w:p>
    <w:p w:rsidR="00A04E02" w:rsidRDefault="00A04E02" w:rsidP="003C642B">
      <w:pPr>
        <w:ind w:left="5670" w:hanging="142"/>
        <w:rPr>
          <w:sz w:val="24"/>
          <w:szCs w:val="24"/>
        </w:rPr>
      </w:pPr>
      <w:r w:rsidRPr="004376CE">
        <w:rPr>
          <w:sz w:val="24"/>
          <w:szCs w:val="24"/>
        </w:rPr>
        <w:t xml:space="preserve">  </w:t>
      </w:r>
      <w:r w:rsidR="00C46842" w:rsidRPr="004376CE">
        <w:rPr>
          <w:sz w:val="24"/>
          <w:szCs w:val="24"/>
        </w:rPr>
        <w:t xml:space="preserve">муниципального образования «Новоспасское городское                                                                                                  поселение» Новоспасского               района Ульяновской области                                                                                                                                                                                                                           </w:t>
      </w:r>
      <w:r w:rsidR="002A07B5">
        <w:rPr>
          <w:sz w:val="24"/>
          <w:szCs w:val="24"/>
        </w:rPr>
        <w:t xml:space="preserve">                </w:t>
      </w:r>
    </w:p>
    <w:p w:rsidR="00CC1039" w:rsidRPr="00BB4DC9" w:rsidRDefault="00CC1039" w:rsidP="00CC1039">
      <w:pPr>
        <w:ind w:left="5580"/>
        <w:rPr>
          <w:sz w:val="24"/>
          <w:szCs w:val="24"/>
        </w:rPr>
      </w:pPr>
      <w:r>
        <w:rPr>
          <w:sz w:val="24"/>
          <w:szCs w:val="24"/>
        </w:rPr>
        <w:t xml:space="preserve"> № ____</w:t>
      </w:r>
      <w:r w:rsidRPr="00BB4DC9">
        <w:rPr>
          <w:sz w:val="24"/>
          <w:szCs w:val="24"/>
        </w:rPr>
        <w:t xml:space="preserve"> </w:t>
      </w:r>
      <w:r w:rsidRPr="004376CE">
        <w:rPr>
          <w:sz w:val="24"/>
          <w:szCs w:val="24"/>
        </w:rPr>
        <w:t>от</w:t>
      </w:r>
      <w:r w:rsidRPr="00BB4DC9">
        <w:rPr>
          <w:sz w:val="24"/>
          <w:szCs w:val="24"/>
          <w:u w:val="single"/>
        </w:rPr>
        <w:t xml:space="preserve"> </w:t>
      </w:r>
      <w:r>
        <w:rPr>
          <w:sz w:val="24"/>
          <w:szCs w:val="24"/>
          <w:u w:val="single"/>
        </w:rPr>
        <w:t xml:space="preserve">                        </w:t>
      </w:r>
      <w:r w:rsidR="00476785">
        <w:rPr>
          <w:sz w:val="24"/>
          <w:szCs w:val="24"/>
        </w:rPr>
        <w:t>2022</w:t>
      </w:r>
      <w:r>
        <w:rPr>
          <w:sz w:val="24"/>
          <w:szCs w:val="24"/>
        </w:rPr>
        <w:t xml:space="preserve"> г.  </w:t>
      </w:r>
    </w:p>
    <w:p w:rsidR="00C0652B" w:rsidRPr="004376CE" w:rsidRDefault="00C0652B" w:rsidP="003C642B">
      <w:pPr>
        <w:ind w:left="5670" w:hanging="142"/>
        <w:rPr>
          <w:b/>
          <w:bCs/>
          <w:sz w:val="24"/>
          <w:szCs w:val="24"/>
        </w:rPr>
      </w:pPr>
    </w:p>
    <w:tbl>
      <w:tblPr>
        <w:tblW w:w="10219" w:type="dxa"/>
        <w:jc w:val="center"/>
        <w:tblLayout w:type="fixed"/>
        <w:tblLook w:val="0080" w:firstRow="0" w:lastRow="0" w:firstColumn="1" w:lastColumn="0" w:noHBand="0" w:noVBand="0"/>
      </w:tblPr>
      <w:tblGrid>
        <w:gridCol w:w="6"/>
        <w:gridCol w:w="3166"/>
        <w:gridCol w:w="540"/>
        <w:gridCol w:w="540"/>
        <w:gridCol w:w="1079"/>
        <w:gridCol w:w="835"/>
        <w:gridCol w:w="1360"/>
        <w:gridCol w:w="1287"/>
        <w:gridCol w:w="1406"/>
      </w:tblGrid>
      <w:tr w:rsidR="00C46842" w:rsidRPr="004376CE" w:rsidTr="005106BB">
        <w:trPr>
          <w:gridBefore w:val="1"/>
          <w:wBefore w:w="6" w:type="dxa"/>
          <w:trHeight w:val="100"/>
          <w:jc w:val="center"/>
        </w:trPr>
        <w:tc>
          <w:tcPr>
            <w:tcW w:w="10213" w:type="dxa"/>
            <w:gridSpan w:val="8"/>
            <w:tcBorders>
              <w:top w:val="nil"/>
              <w:left w:val="nil"/>
              <w:bottom w:val="nil"/>
              <w:right w:val="nil"/>
            </w:tcBorders>
            <w:noWrap/>
          </w:tcPr>
          <w:p w:rsidR="00C46842" w:rsidRPr="004014A2" w:rsidRDefault="00C46842" w:rsidP="004014A2">
            <w:pPr>
              <w:jc w:val="center"/>
              <w:rPr>
                <w:b/>
                <w:bCs/>
                <w:sz w:val="24"/>
                <w:szCs w:val="24"/>
              </w:rPr>
            </w:pPr>
          </w:p>
        </w:tc>
      </w:tr>
      <w:tr w:rsidR="00C46842" w:rsidRPr="004376CE" w:rsidTr="005106BB">
        <w:trPr>
          <w:gridBefore w:val="1"/>
          <w:wBefore w:w="6" w:type="dxa"/>
          <w:trHeight w:val="375"/>
          <w:jc w:val="center"/>
        </w:trPr>
        <w:tc>
          <w:tcPr>
            <w:tcW w:w="10213" w:type="dxa"/>
            <w:gridSpan w:val="8"/>
            <w:tcBorders>
              <w:top w:val="nil"/>
              <w:left w:val="nil"/>
              <w:bottom w:val="nil"/>
              <w:right w:val="nil"/>
            </w:tcBorders>
            <w:noWrap/>
          </w:tcPr>
          <w:p w:rsidR="00C46842" w:rsidRPr="004376CE" w:rsidRDefault="00C46842" w:rsidP="004014A2">
            <w:pPr>
              <w:rPr>
                <w:b/>
                <w:bCs/>
                <w:sz w:val="24"/>
                <w:szCs w:val="24"/>
              </w:rPr>
            </w:pPr>
          </w:p>
        </w:tc>
      </w:tr>
      <w:tr w:rsidR="00C46842" w:rsidRPr="004376CE" w:rsidTr="005106BB">
        <w:trPr>
          <w:gridBefore w:val="1"/>
          <w:wBefore w:w="6" w:type="dxa"/>
          <w:trHeight w:val="375"/>
          <w:jc w:val="center"/>
        </w:trPr>
        <w:tc>
          <w:tcPr>
            <w:tcW w:w="10213" w:type="dxa"/>
            <w:gridSpan w:val="8"/>
            <w:tcBorders>
              <w:top w:val="nil"/>
              <w:left w:val="nil"/>
              <w:bottom w:val="nil"/>
              <w:right w:val="nil"/>
            </w:tcBorders>
            <w:noWrap/>
          </w:tcPr>
          <w:p w:rsidR="004014A2" w:rsidRPr="004376CE" w:rsidRDefault="004014A2" w:rsidP="004014A2">
            <w:pPr>
              <w:jc w:val="center"/>
              <w:rPr>
                <w:b/>
                <w:bCs/>
                <w:sz w:val="24"/>
                <w:szCs w:val="24"/>
              </w:rPr>
            </w:pPr>
            <w:r w:rsidRPr="004376CE">
              <w:rPr>
                <w:b/>
                <w:bCs/>
                <w:sz w:val="24"/>
                <w:szCs w:val="24"/>
              </w:rPr>
              <w:t>Распределение бюджетных ассигнований  по разделам, подразделам,</w:t>
            </w:r>
            <w:r w:rsidRPr="004014A2">
              <w:rPr>
                <w:b/>
                <w:bCs/>
                <w:sz w:val="24"/>
                <w:szCs w:val="24"/>
              </w:rPr>
              <w:t xml:space="preserve"> </w:t>
            </w:r>
            <w:r w:rsidRPr="004376CE">
              <w:rPr>
                <w:b/>
                <w:bCs/>
                <w:sz w:val="24"/>
                <w:szCs w:val="24"/>
              </w:rPr>
              <w:t>целевым статьям и видам расходов</w:t>
            </w:r>
            <w:r w:rsidRPr="004014A2">
              <w:rPr>
                <w:b/>
                <w:bCs/>
                <w:sz w:val="24"/>
                <w:szCs w:val="24"/>
              </w:rPr>
              <w:t xml:space="preserve"> </w:t>
            </w:r>
            <w:r w:rsidRPr="004376CE">
              <w:rPr>
                <w:b/>
                <w:bCs/>
                <w:sz w:val="24"/>
                <w:szCs w:val="24"/>
              </w:rPr>
              <w:t>бюджета муниципального образования «Новоспасс</w:t>
            </w:r>
            <w:r w:rsidR="00476785">
              <w:rPr>
                <w:b/>
                <w:bCs/>
                <w:sz w:val="24"/>
                <w:szCs w:val="24"/>
              </w:rPr>
              <w:t>кое городское поселение» на 2022</w:t>
            </w:r>
            <w:r>
              <w:rPr>
                <w:b/>
                <w:bCs/>
                <w:sz w:val="24"/>
                <w:szCs w:val="24"/>
              </w:rPr>
              <w:t xml:space="preserve"> год и</w:t>
            </w:r>
            <w:r w:rsidRPr="004014A2">
              <w:rPr>
                <w:b/>
                <w:bCs/>
                <w:sz w:val="24"/>
                <w:szCs w:val="24"/>
              </w:rPr>
              <w:t xml:space="preserve"> </w:t>
            </w:r>
            <w:r w:rsidR="00476785">
              <w:rPr>
                <w:b/>
                <w:bCs/>
                <w:sz w:val="24"/>
                <w:szCs w:val="24"/>
              </w:rPr>
              <w:t>плановый период 2024 и 2025</w:t>
            </w:r>
            <w:r w:rsidRPr="004376CE">
              <w:rPr>
                <w:b/>
                <w:bCs/>
                <w:sz w:val="24"/>
                <w:szCs w:val="24"/>
              </w:rPr>
              <w:t xml:space="preserve"> годов.</w:t>
            </w:r>
          </w:p>
          <w:p w:rsidR="00C46842" w:rsidRPr="004014A2" w:rsidRDefault="00C46842" w:rsidP="004014A2">
            <w:pPr>
              <w:rPr>
                <w:b/>
                <w:bCs/>
                <w:sz w:val="24"/>
                <w:szCs w:val="24"/>
              </w:rPr>
            </w:pPr>
          </w:p>
        </w:tc>
      </w:tr>
      <w:tr w:rsidR="00C46842" w:rsidRPr="004376CE" w:rsidTr="005106BB">
        <w:trPr>
          <w:gridBefore w:val="1"/>
          <w:wBefore w:w="6" w:type="dxa"/>
          <w:trHeight w:val="375"/>
          <w:jc w:val="center"/>
        </w:trPr>
        <w:tc>
          <w:tcPr>
            <w:tcW w:w="10213" w:type="dxa"/>
            <w:gridSpan w:val="8"/>
            <w:tcBorders>
              <w:top w:val="nil"/>
              <w:left w:val="nil"/>
              <w:bottom w:val="nil"/>
              <w:right w:val="nil"/>
            </w:tcBorders>
            <w:noWrap/>
          </w:tcPr>
          <w:p w:rsidR="00C46842" w:rsidRPr="004014A2" w:rsidRDefault="00C46842" w:rsidP="004014A2">
            <w:pPr>
              <w:rPr>
                <w:b/>
                <w:bCs/>
                <w:sz w:val="24"/>
                <w:szCs w:val="24"/>
              </w:rPr>
            </w:pPr>
          </w:p>
          <w:p w:rsidR="00C46842" w:rsidRPr="004376CE" w:rsidRDefault="00C46842" w:rsidP="00AE2A40">
            <w:pPr>
              <w:jc w:val="center"/>
              <w:rPr>
                <w:bCs/>
                <w:sz w:val="24"/>
                <w:szCs w:val="24"/>
              </w:rPr>
            </w:pPr>
            <w:r w:rsidRPr="004376CE">
              <w:rPr>
                <w:b/>
                <w:bCs/>
                <w:sz w:val="24"/>
                <w:szCs w:val="24"/>
              </w:rPr>
              <w:t xml:space="preserve">                                                                                                              </w:t>
            </w:r>
            <w:r w:rsidR="00C0652B">
              <w:rPr>
                <w:b/>
                <w:bCs/>
                <w:sz w:val="24"/>
                <w:szCs w:val="24"/>
              </w:rPr>
              <w:t xml:space="preserve">                               </w:t>
            </w:r>
            <w:r w:rsidRPr="004376CE">
              <w:rPr>
                <w:bCs/>
                <w:sz w:val="24"/>
                <w:szCs w:val="24"/>
              </w:rPr>
              <w:t>тыс. руб.</w:t>
            </w:r>
          </w:p>
        </w:tc>
      </w:tr>
      <w:tr w:rsidR="00C46842" w:rsidRPr="004376CE" w:rsidTr="005106BB">
        <w:tblPrEx>
          <w:tblBorders>
            <w:top w:val="single" w:sz="4" w:space="0" w:color="auto"/>
            <w:left w:val="single" w:sz="4" w:space="0" w:color="auto"/>
            <w:bottom w:val="single" w:sz="4" w:space="0" w:color="auto"/>
            <w:right w:val="single" w:sz="4" w:space="0" w:color="auto"/>
          </w:tblBorders>
        </w:tblPrEx>
        <w:trPr>
          <w:trHeight w:val="640"/>
          <w:jc w:val="center"/>
        </w:trPr>
        <w:tc>
          <w:tcPr>
            <w:tcW w:w="3172" w:type="dxa"/>
            <w:gridSpan w:val="2"/>
            <w:tcBorders>
              <w:top w:val="single" w:sz="4" w:space="0" w:color="auto"/>
              <w:left w:val="single" w:sz="4" w:space="0" w:color="auto"/>
              <w:right w:val="single" w:sz="4" w:space="0" w:color="auto"/>
            </w:tcBorders>
          </w:tcPr>
          <w:p w:rsidR="00C46842" w:rsidRPr="004376CE" w:rsidRDefault="00C46842" w:rsidP="00AE2A40">
            <w:pPr>
              <w:pStyle w:val="a3"/>
              <w:tabs>
                <w:tab w:val="left" w:pos="708"/>
              </w:tabs>
              <w:rPr>
                <w:sz w:val="24"/>
                <w:szCs w:val="24"/>
              </w:rPr>
            </w:pPr>
            <w:r w:rsidRPr="004376CE">
              <w:rPr>
                <w:sz w:val="24"/>
                <w:szCs w:val="24"/>
              </w:rPr>
              <w:t>Наименование</w:t>
            </w:r>
          </w:p>
        </w:tc>
        <w:tc>
          <w:tcPr>
            <w:tcW w:w="540" w:type="dxa"/>
            <w:tcBorders>
              <w:top w:val="single" w:sz="4" w:space="0" w:color="auto"/>
              <w:left w:val="single" w:sz="4" w:space="0" w:color="auto"/>
              <w:right w:val="single" w:sz="4" w:space="0" w:color="auto"/>
            </w:tcBorders>
          </w:tcPr>
          <w:p w:rsidR="00C46842" w:rsidRPr="004376CE" w:rsidRDefault="00C46842" w:rsidP="00AE2A40">
            <w:pPr>
              <w:rPr>
                <w:sz w:val="24"/>
                <w:szCs w:val="24"/>
              </w:rPr>
            </w:pPr>
            <w:proofErr w:type="spellStart"/>
            <w:r w:rsidRPr="004376CE">
              <w:rPr>
                <w:sz w:val="24"/>
                <w:szCs w:val="24"/>
              </w:rPr>
              <w:t>Рз</w:t>
            </w:r>
            <w:proofErr w:type="spellEnd"/>
          </w:p>
        </w:tc>
        <w:tc>
          <w:tcPr>
            <w:tcW w:w="540" w:type="dxa"/>
            <w:tcBorders>
              <w:top w:val="single" w:sz="4" w:space="0" w:color="auto"/>
              <w:left w:val="single" w:sz="4" w:space="0" w:color="auto"/>
              <w:right w:val="single" w:sz="4" w:space="0" w:color="auto"/>
            </w:tcBorders>
          </w:tcPr>
          <w:p w:rsidR="00C46842" w:rsidRPr="004376CE" w:rsidRDefault="00C46842" w:rsidP="00AE2A40">
            <w:pPr>
              <w:rPr>
                <w:sz w:val="24"/>
                <w:szCs w:val="24"/>
              </w:rPr>
            </w:pPr>
            <w:proofErr w:type="spellStart"/>
            <w:proofErr w:type="gramStart"/>
            <w:r w:rsidRPr="004376CE">
              <w:rPr>
                <w:sz w:val="24"/>
                <w:szCs w:val="24"/>
              </w:rPr>
              <w:t>Пр</w:t>
            </w:r>
            <w:proofErr w:type="spellEnd"/>
            <w:proofErr w:type="gramEnd"/>
            <w:r w:rsidRPr="004376CE">
              <w:rPr>
                <w:sz w:val="24"/>
                <w:szCs w:val="24"/>
              </w:rPr>
              <w:t xml:space="preserve"> </w:t>
            </w:r>
          </w:p>
        </w:tc>
        <w:tc>
          <w:tcPr>
            <w:tcW w:w="1079" w:type="dxa"/>
            <w:tcBorders>
              <w:top w:val="single" w:sz="4" w:space="0" w:color="auto"/>
              <w:left w:val="single" w:sz="4" w:space="0" w:color="auto"/>
              <w:right w:val="single" w:sz="4" w:space="0" w:color="auto"/>
            </w:tcBorders>
          </w:tcPr>
          <w:p w:rsidR="00C46842" w:rsidRPr="004376CE" w:rsidRDefault="00C46842" w:rsidP="00AE2A40">
            <w:pPr>
              <w:rPr>
                <w:sz w:val="24"/>
                <w:szCs w:val="24"/>
              </w:rPr>
            </w:pPr>
            <w:proofErr w:type="spellStart"/>
            <w:r w:rsidRPr="004376CE">
              <w:rPr>
                <w:sz w:val="24"/>
                <w:szCs w:val="24"/>
              </w:rPr>
              <w:t>Цс</w:t>
            </w:r>
            <w:proofErr w:type="spellEnd"/>
          </w:p>
        </w:tc>
        <w:tc>
          <w:tcPr>
            <w:tcW w:w="835" w:type="dxa"/>
            <w:tcBorders>
              <w:top w:val="single" w:sz="4" w:space="0" w:color="auto"/>
              <w:left w:val="single" w:sz="4" w:space="0" w:color="auto"/>
              <w:right w:val="single" w:sz="4" w:space="0" w:color="auto"/>
            </w:tcBorders>
          </w:tcPr>
          <w:p w:rsidR="00C46842" w:rsidRPr="004376CE" w:rsidRDefault="00C46842" w:rsidP="00AE2A40">
            <w:pPr>
              <w:rPr>
                <w:sz w:val="24"/>
                <w:szCs w:val="24"/>
              </w:rPr>
            </w:pPr>
            <w:proofErr w:type="spellStart"/>
            <w:r w:rsidRPr="004376CE">
              <w:rPr>
                <w:sz w:val="24"/>
                <w:szCs w:val="24"/>
              </w:rPr>
              <w:t>Вр</w:t>
            </w:r>
            <w:proofErr w:type="spellEnd"/>
          </w:p>
        </w:tc>
        <w:tc>
          <w:tcPr>
            <w:tcW w:w="1360" w:type="dxa"/>
            <w:tcBorders>
              <w:top w:val="single" w:sz="4" w:space="0" w:color="auto"/>
              <w:left w:val="single" w:sz="4" w:space="0" w:color="auto"/>
              <w:right w:val="single" w:sz="4" w:space="0" w:color="auto"/>
            </w:tcBorders>
          </w:tcPr>
          <w:p w:rsidR="00C46842" w:rsidRPr="004376CE" w:rsidRDefault="00914B08" w:rsidP="00AE2A40">
            <w:pPr>
              <w:rPr>
                <w:sz w:val="24"/>
                <w:szCs w:val="24"/>
              </w:rPr>
            </w:pPr>
            <w:r>
              <w:rPr>
                <w:sz w:val="24"/>
                <w:szCs w:val="24"/>
              </w:rPr>
              <w:t>2022</w:t>
            </w:r>
            <w:r w:rsidR="00C46842" w:rsidRPr="004376CE">
              <w:rPr>
                <w:sz w:val="24"/>
                <w:szCs w:val="24"/>
              </w:rPr>
              <w:t xml:space="preserve"> год</w:t>
            </w:r>
          </w:p>
        </w:tc>
        <w:tc>
          <w:tcPr>
            <w:tcW w:w="1287" w:type="dxa"/>
            <w:tcBorders>
              <w:top w:val="single" w:sz="4" w:space="0" w:color="auto"/>
              <w:left w:val="single" w:sz="4" w:space="0" w:color="auto"/>
              <w:right w:val="single" w:sz="4" w:space="0" w:color="auto"/>
            </w:tcBorders>
          </w:tcPr>
          <w:p w:rsidR="00C46842" w:rsidRPr="004376CE" w:rsidRDefault="00914B08" w:rsidP="00AE2A40">
            <w:pPr>
              <w:rPr>
                <w:sz w:val="24"/>
                <w:szCs w:val="24"/>
              </w:rPr>
            </w:pPr>
            <w:r>
              <w:rPr>
                <w:sz w:val="24"/>
                <w:szCs w:val="24"/>
              </w:rPr>
              <w:t xml:space="preserve">2023 </w:t>
            </w:r>
            <w:r w:rsidR="00C46842" w:rsidRPr="004376CE">
              <w:rPr>
                <w:sz w:val="24"/>
                <w:szCs w:val="24"/>
              </w:rPr>
              <w:t>год</w:t>
            </w:r>
          </w:p>
        </w:tc>
        <w:tc>
          <w:tcPr>
            <w:tcW w:w="1406" w:type="dxa"/>
            <w:tcBorders>
              <w:top w:val="single" w:sz="4" w:space="0" w:color="auto"/>
              <w:left w:val="single" w:sz="4" w:space="0" w:color="auto"/>
              <w:right w:val="single" w:sz="4" w:space="0" w:color="auto"/>
            </w:tcBorders>
          </w:tcPr>
          <w:p w:rsidR="00C46842" w:rsidRPr="004376CE" w:rsidRDefault="00914B08" w:rsidP="00AE2A40">
            <w:pPr>
              <w:rPr>
                <w:sz w:val="24"/>
                <w:szCs w:val="24"/>
              </w:rPr>
            </w:pPr>
            <w:r>
              <w:rPr>
                <w:sz w:val="24"/>
                <w:szCs w:val="24"/>
              </w:rPr>
              <w:t>2024</w:t>
            </w:r>
            <w:r w:rsidR="00C46842" w:rsidRPr="004376CE">
              <w:rPr>
                <w:sz w:val="24"/>
                <w:szCs w:val="24"/>
              </w:rPr>
              <w:t xml:space="preserve"> год</w:t>
            </w:r>
          </w:p>
        </w:tc>
      </w:tr>
      <w:tr w:rsidR="00C46842" w:rsidRPr="004376CE" w:rsidTr="005106BB">
        <w:tblPrEx>
          <w:tblBorders>
            <w:top w:val="single" w:sz="4" w:space="0" w:color="auto"/>
            <w:left w:val="single" w:sz="4" w:space="0" w:color="auto"/>
            <w:bottom w:val="single" w:sz="4" w:space="0" w:color="auto"/>
            <w:right w:val="single" w:sz="4" w:space="0" w:color="auto"/>
          </w:tblBorders>
        </w:tblPrEx>
        <w:trPr>
          <w:trHeight w:val="143"/>
          <w:jc w:val="center"/>
        </w:trPr>
        <w:tc>
          <w:tcPr>
            <w:tcW w:w="3172" w:type="dxa"/>
            <w:gridSpan w:val="2"/>
            <w:tcBorders>
              <w:top w:val="single" w:sz="4" w:space="0" w:color="auto"/>
              <w:left w:val="single" w:sz="4" w:space="0" w:color="auto"/>
              <w:bottom w:val="single" w:sz="4" w:space="0" w:color="auto"/>
              <w:right w:val="single" w:sz="4" w:space="0" w:color="auto"/>
            </w:tcBorders>
          </w:tcPr>
          <w:p w:rsidR="00C46842" w:rsidRPr="006E1E6B" w:rsidRDefault="00C46842" w:rsidP="00AE2A40">
            <w:pPr>
              <w:rPr>
                <w:b/>
                <w:sz w:val="24"/>
                <w:szCs w:val="24"/>
              </w:rPr>
            </w:pPr>
            <w:r w:rsidRPr="006E1E6B">
              <w:rPr>
                <w:b/>
                <w:sz w:val="24"/>
                <w:szCs w:val="24"/>
              </w:rPr>
              <w:t>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tcPr>
          <w:p w:rsidR="00C46842" w:rsidRPr="006E1E6B" w:rsidRDefault="00C46842" w:rsidP="00AE2A40">
            <w:pPr>
              <w:rPr>
                <w:b/>
                <w:sz w:val="24"/>
                <w:szCs w:val="24"/>
              </w:rPr>
            </w:pPr>
            <w:r w:rsidRPr="006E1E6B">
              <w:rPr>
                <w:b/>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C46842" w:rsidRPr="006E1E6B" w:rsidRDefault="00C46842" w:rsidP="00AE2A40">
            <w:pPr>
              <w:rPr>
                <w:b/>
                <w:sz w:val="24"/>
                <w:szCs w:val="24"/>
              </w:rPr>
            </w:pPr>
            <w:r w:rsidRPr="006E1E6B">
              <w:rPr>
                <w:b/>
                <w:sz w:val="24"/>
                <w:szCs w:val="24"/>
              </w:rPr>
              <w:t>00</w:t>
            </w:r>
          </w:p>
        </w:tc>
        <w:tc>
          <w:tcPr>
            <w:tcW w:w="1079" w:type="dxa"/>
            <w:tcBorders>
              <w:top w:val="single" w:sz="4" w:space="0" w:color="auto"/>
              <w:left w:val="single" w:sz="4" w:space="0" w:color="auto"/>
              <w:bottom w:val="single" w:sz="4" w:space="0" w:color="auto"/>
              <w:right w:val="single" w:sz="4" w:space="0" w:color="auto"/>
            </w:tcBorders>
          </w:tcPr>
          <w:p w:rsidR="00C46842" w:rsidRPr="004376CE" w:rsidRDefault="00C46842" w:rsidP="00AE2A40">
            <w:pPr>
              <w:rPr>
                <w:b/>
                <w:i/>
                <w:sz w:val="24"/>
                <w:szCs w:val="24"/>
              </w:rPr>
            </w:pPr>
          </w:p>
        </w:tc>
        <w:tc>
          <w:tcPr>
            <w:tcW w:w="835" w:type="dxa"/>
            <w:tcBorders>
              <w:top w:val="single" w:sz="4" w:space="0" w:color="auto"/>
              <w:left w:val="single" w:sz="4" w:space="0" w:color="auto"/>
              <w:bottom w:val="single" w:sz="4" w:space="0" w:color="auto"/>
              <w:right w:val="single" w:sz="4" w:space="0" w:color="auto"/>
            </w:tcBorders>
          </w:tcPr>
          <w:p w:rsidR="00C46842" w:rsidRPr="004376CE" w:rsidRDefault="00C46842" w:rsidP="00AE2A40">
            <w:pPr>
              <w:ind w:left="-264" w:firstLine="264"/>
              <w:rPr>
                <w:b/>
                <w:i/>
                <w:sz w:val="24"/>
                <w:szCs w:val="24"/>
              </w:rPr>
            </w:pPr>
          </w:p>
        </w:tc>
        <w:tc>
          <w:tcPr>
            <w:tcW w:w="1360" w:type="dxa"/>
            <w:tcBorders>
              <w:top w:val="single" w:sz="4" w:space="0" w:color="auto"/>
              <w:left w:val="single" w:sz="4" w:space="0" w:color="auto"/>
              <w:bottom w:val="single" w:sz="4" w:space="0" w:color="auto"/>
              <w:right w:val="single" w:sz="4" w:space="0" w:color="auto"/>
            </w:tcBorders>
          </w:tcPr>
          <w:p w:rsidR="00C46842" w:rsidRPr="004376CE" w:rsidRDefault="00A84E28" w:rsidP="00834BFD">
            <w:pPr>
              <w:jc w:val="center"/>
              <w:rPr>
                <w:b/>
                <w:sz w:val="24"/>
                <w:szCs w:val="24"/>
              </w:rPr>
            </w:pPr>
            <w:r>
              <w:rPr>
                <w:b/>
                <w:sz w:val="24"/>
                <w:szCs w:val="24"/>
              </w:rPr>
              <w:t>27488,55</w:t>
            </w:r>
          </w:p>
        </w:tc>
        <w:tc>
          <w:tcPr>
            <w:tcW w:w="1287" w:type="dxa"/>
            <w:tcBorders>
              <w:top w:val="single" w:sz="4" w:space="0" w:color="auto"/>
              <w:left w:val="single" w:sz="4" w:space="0" w:color="auto"/>
              <w:bottom w:val="single" w:sz="4" w:space="0" w:color="auto"/>
              <w:right w:val="single" w:sz="4" w:space="0" w:color="auto"/>
            </w:tcBorders>
          </w:tcPr>
          <w:p w:rsidR="00C46842" w:rsidRPr="004376CE" w:rsidRDefault="00476785" w:rsidP="00834BFD">
            <w:pPr>
              <w:jc w:val="center"/>
              <w:rPr>
                <w:b/>
                <w:sz w:val="24"/>
                <w:szCs w:val="24"/>
              </w:rPr>
            </w:pPr>
            <w:r>
              <w:rPr>
                <w:b/>
                <w:sz w:val="24"/>
                <w:szCs w:val="24"/>
              </w:rPr>
              <w:t>28480,63</w:t>
            </w:r>
          </w:p>
        </w:tc>
        <w:tc>
          <w:tcPr>
            <w:tcW w:w="1406" w:type="dxa"/>
            <w:tcBorders>
              <w:top w:val="single" w:sz="4" w:space="0" w:color="auto"/>
              <w:left w:val="single" w:sz="4" w:space="0" w:color="auto"/>
              <w:bottom w:val="single" w:sz="4" w:space="0" w:color="auto"/>
              <w:right w:val="single" w:sz="4" w:space="0" w:color="auto"/>
            </w:tcBorders>
          </w:tcPr>
          <w:p w:rsidR="00C46842" w:rsidRPr="004376CE" w:rsidRDefault="00E801D7" w:rsidP="00834BFD">
            <w:pPr>
              <w:jc w:val="center"/>
              <w:rPr>
                <w:b/>
                <w:sz w:val="24"/>
                <w:szCs w:val="24"/>
              </w:rPr>
            </w:pPr>
            <w:r>
              <w:rPr>
                <w:b/>
                <w:sz w:val="24"/>
                <w:szCs w:val="24"/>
              </w:rPr>
              <w:t>30638,96</w:t>
            </w:r>
          </w:p>
        </w:tc>
      </w:tr>
      <w:tr w:rsidR="00C46842" w:rsidRPr="004376CE" w:rsidTr="005106BB">
        <w:tblPrEx>
          <w:tblBorders>
            <w:top w:val="single" w:sz="4" w:space="0" w:color="auto"/>
            <w:left w:val="single" w:sz="4" w:space="0" w:color="auto"/>
            <w:bottom w:val="single" w:sz="4" w:space="0" w:color="auto"/>
            <w:right w:val="single" w:sz="4" w:space="0" w:color="auto"/>
          </w:tblBorders>
        </w:tblPrEx>
        <w:trPr>
          <w:trHeight w:val="356"/>
          <w:jc w:val="center"/>
        </w:trPr>
        <w:tc>
          <w:tcPr>
            <w:tcW w:w="3172" w:type="dxa"/>
            <w:gridSpan w:val="2"/>
            <w:tcBorders>
              <w:top w:val="single" w:sz="4" w:space="0" w:color="auto"/>
              <w:left w:val="single" w:sz="4" w:space="0" w:color="auto"/>
              <w:bottom w:val="single" w:sz="4" w:space="0" w:color="auto"/>
              <w:right w:val="single" w:sz="4" w:space="0" w:color="auto"/>
            </w:tcBorders>
          </w:tcPr>
          <w:p w:rsidR="00C46842" w:rsidRPr="004376CE" w:rsidRDefault="00C46842" w:rsidP="00AE2A40">
            <w:pPr>
              <w:jc w:val="both"/>
              <w:rPr>
                <w:b/>
                <w:sz w:val="24"/>
                <w:szCs w:val="24"/>
              </w:rPr>
            </w:pPr>
            <w:r w:rsidRPr="004376CE">
              <w:rPr>
                <w:b/>
                <w:sz w:val="24"/>
                <w:szCs w:val="24"/>
              </w:rPr>
              <w:t xml:space="preserve">Функционирование </w:t>
            </w:r>
            <w:proofErr w:type="gramStart"/>
            <w:r w:rsidRPr="004376CE">
              <w:rPr>
                <w:b/>
                <w:sz w:val="24"/>
                <w:szCs w:val="24"/>
              </w:rPr>
              <w:t>за-</w:t>
            </w:r>
            <w:proofErr w:type="spellStart"/>
            <w:r w:rsidRPr="004376CE">
              <w:rPr>
                <w:b/>
                <w:sz w:val="24"/>
                <w:szCs w:val="24"/>
              </w:rPr>
              <w:t>конодат</w:t>
            </w:r>
            <w:r w:rsidR="00BF725B">
              <w:rPr>
                <w:b/>
                <w:sz w:val="24"/>
                <w:szCs w:val="24"/>
              </w:rPr>
              <w:t>ельных</w:t>
            </w:r>
            <w:proofErr w:type="spellEnd"/>
            <w:proofErr w:type="gramEnd"/>
            <w:r w:rsidR="00BF725B">
              <w:rPr>
                <w:b/>
                <w:sz w:val="24"/>
                <w:szCs w:val="24"/>
              </w:rPr>
              <w:t xml:space="preserve"> (пред-</w:t>
            </w:r>
            <w:proofErr w:type="spellStart"/>
            <w:r w:rsidR="00BF725B">
              <w:rPr>
                <w:b/>
                <w:sz w:val="24"/>
                <w:szCs w:val="24"/>
              </w:rPr>
              <w:t>ставительных</w:t>
            </w:r>
            <w:proofErr w:type="spellEnd"/>
            <w:r w:rsidR="00BF725B">
              <w:rPr>
                <w:b/>
                <w:sz w:val="24"/>
                <w:szCs w:val="24"/>
              </w:rPr>
              <w:t>) орга</w:t>
            </w:r>
            <w:r w:rsidRPr="004376CE">
              <w:rPr>
                <w:b/>
                <w:sz w:val="24"/>
                <w:szCs w:val="24"/>
              </w:rPr>
              <w:t>нов гос</w:t>
            </w:r>
            <w:r w:rsidR="00BF725B">
              <w:rPr>
                <w:b/>
                <w:sz w:val="24"/>
                <w:szCs w:val="24"/>
              </w:rPr>
              <w:t>ударственной власти и представительных органов муниципальных образо</w:t>
            </w:r>
            <w:r w:rsidRPr="004376CE">
              <w:rPr>
                <w:b/>
                <w:sz w:val="24"/>
                <w:szCs w:val="24"/>
              </w:rPr>
              <w:t>ваний</w:t>
            </w:r>
          </w:p>
        </w:tc>
        <w:tc>
          <w:tcPr>
            <w:tcW w:w="540" w:type="dxa"/>
            <w:tcBorders>
              <w:top w:val="single" w:sz="4" w:space="0" w:color="auto"/>
              <w:left w:val="single" w:sz="4" w:space="0" w:color="auto"/>
              <w:bottom w:val="single" w:sz="4" w:space="0" w:color="auto"/>
              <w:right w:val="single" w:sz="4" w:space="0" w:color="auto"/>
            </w:tcBorders>
          </w:tcPr>
          <w:p w:rsidR="00C46842" w:rsidRPr="004376CE" w:rsidRDefault="00C46842" w:rsidP="00AE2A40">
            <w:pPr>
              <w:rPr>
                <w:b/>
                <w:sz w:val="24"/>
                <w:szCs w:val="24"/>
              </w:rPr>
            </w:pPr>
            <w:r w:rsidRPr="004376CE">
              <w:rPr>
                <w:b/>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C46842" w:rsidRPr="004376CE" w:rsidRDefault="00C46842" w:rsidP="00AE2A40">
            <w:pPr>
              <w:rPr>
                <w:b/>
                <w:sz w:val="24"/>
                <w:szCs w:val="24"/>
              </w:rPr>
            </w:pPr>
            <w:r w:rsidRPr="004376CE">
              <w:rPr>
                <w:b/>
                <w:sz w:val="24"/>
                <w:szCs w:val="24"/>
              </w:rPr>
              <w:t>03</w:t>
            </w:r>
          </w:p>
        </w:tc>
        <w:tc>
          <w:tcPr>
            <w:tcW w:w="1079" w:type="dxa"/>
            <w:tcBorders>
              <w:top w:val="single" w:sz="4" w:space="0" w:color="auto"/>
              <w:left w:val="single" w:sz="4" w:space="0" w:color="auto"/>
              <w:bottom w:val="single" w:sz="4" w:space="0" w:color="auto"/>
              <w:right w:val="single" w:sz="4" w:space="0" w:color="auto"/>
            </w:tcBorders>
          </w:tcPr>
          <w:p w:rsidR="00C46842" w:rsidRPr="004376CE" w:rsidRDefault="00C46842" w:rsidP="00AE2A40">
            <w:pPr>
              <w:rPr>
                <w:sz w:val="24"/>
                <w:szCs w:val="24"/>
              </w:rPr>
            </w:pPr>
          </w:p>
        </w:tc>
        <w:tc>
          <w:tcPr>
            <w:tcW w:w="835" w:type="dxa"/>
            <w:tcBorders>
              <w:top w:val="single" w:sz="4" w:space="0" w:color="auto"/>
              <w:left w:val="single" w:sz="4" w:space="0" w:color="auto"/>
              <w:bottom w:val="single" w:sz="4" w:space="0" w:color="auto"/>
              <w:right w:val="single" w:sz="4" w:space="0" w:color="auto"/>
            </w:tcBorders>
          </w:tcPr>
          <w:p w:rsidR="00C46842" w:rsidRPr="004376CE" w:rsidRDefault="00C46842" w:rsidP="00EF0827">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C46842" w:rsidRPr="004376CE" w:rsidRDefault="00EF0827" w:rsidP="00834BFD">
            <w:pPr>
              <w:jc w:val="center"/>
              <w:rPr>
                <w:b/>
                <w:sz w:val="24"/>
                <w:szCs w:val="24"/>
              </w:rPr>
            </w:pPr>
            <w:r>
              <w:rPr>
                <w:b/>
                <w:sz w:val="24"/>
                <w:szCs w:val="24"/>
              </w:rPr>
              <w:t>1184,35</w:t>
            </w:r>
          </w:p>
        </w:tc>
        <w:tc>
          <w:tcPr>
            <w:tcW w:w="1287" w:type="dxa"/>
            <w:tcBorders>
              <w:top w:val="single" w:sz="4" w:space="0" w:color="auto"/>
              <w:left w:val="single" w:sz="4" w:space="0" w:color="auto"/>
              <w:bottom w:val="single" w:sz="4" w:space="0" w:color="auto"/>
              <w:right w:val="single" w:sz="4" w:space="0" w:color="auto"/>
            </w:tcBorders>
          </w:tcPr>
          <w:p w:rsidR="00C46842" w:rsidRPr="004376CE" w:rsidRDefault="00322F74" w:rsidP="00834BFD">
            <w:pPr>
              <w:jc w:val="center"/>
              <w:rPr>
                <w:b/>
                <w:sz w:val="24"/>
                <w:szCs w:val="24"/>
              </w:rPr>
            </w:pPr>
            <w:r>
              <w:rPr>
                <w:b/>
                <w:sz w:val="24"/>
                <w:szCs w:val="24"/>
              </w:rPr>
              <w:t>1119,35</w:t>
            </w:r>
          </w:p>
        </w:tc>
        <w:tc>
          <w:tcPr>
            <w:tcW w:w="1406" w:type="dxa"/>
            <w:tcBorders>
              <w:top w:val="single" w:sz="4" w:space="0" w:color="auto"/>
              <w:left w:val="single" w:sz="4" w:space="0" w:color="auto"/>
              <w:bottom w:val="single" w:sz="4" w:space="0" w:color="auto"/>
              <w:right w:val="single" w:sz="4" w:space="0" w:color="auto"/>
            </w:tcBorders>
          </w:tcPr>
          <w:p w:rsidR="00C46842" w:rsidRPr="004376CE" w:rsidRDefault="00322F74" w:rsidP="00834BFD">
            <w:pPr>
              <w:jc w:val="center"/>
              <w:rPr>
                <w:b/>
                <w:sz w:val="24"/>
                <w:szCs w:val="24"/>
              </w:rPr>
            </w:pPr>
            <w:r>
              <w:rPr>
                <w:b/>
                <w:sz w:val="24"/>
                <w:szCs w:val="24"/>
              </w:rPr>
              <w:t>1129,48</w:t>
            </w:r>
          </w:p>
        </w:tc>
      </w:tr>
      <w:tr w:rsidR="00C46842" w:rsidRPr="004376CE" w:rsidTr="005106BB">
        <w:tblPrEx>
          <w:tblBorders>
            <w:top w:val="single" w:sz="4" w:space="0" w:color="auto"/>
            <w:left w:val="single" w:sz="4" w:space="0" w:color="auto"/>
            <w:bottom w:val="single" w:sz="4" w:space="0" w:color="auto"/>
            <w:right w:val="single" w:sz="4" w:space="0" w:color="auto"/>
          </w:tblBorders>
        </w:tblPrEx>
        <w:trPr>
          <w:trHeight w:val="356"/>
          <w:jc w:val="center"/>
        </w:trPr>
        <w:tc>
          <w:tcPr>
            <w:tcW w:w="3172" w:type="dxa"/>
            <w:gridSpan w:val="2"/>
            <w:tcBorders>
              <w:top w:val="single" w:sz="4" w:space="0" w:color="auto"/>
              <w:left w:val="single" w:sz="4" w:space="0" w:color="auto"/>
              <w:bottom w:val="single" w:sz="4" w:space="0" w:color="auto"/>
              <w:right w:val="single" w:sz="4" w:space="0" w:color="auto"/>
            </w:tcBorders>
          </w:tcPr>
          <w:p w:rsidR="00C46842" w:rsidRPr="004376CE" w:rsidRDefault="00342EF2" w:rsidP="00AE2A40">
            <w:pPr>
              <w:jc w:val="both"/>
              <w:rPr>
                <w:b/>
                <w:sz w:val="24"/>
                <w:szCs w:val="24"/>
              </w:rPr>
            </w:pPr>
            <w:r w:rsidRPr="004376CE">
              <w:rPr>
                <w:color w:val="000000"/>
                <w:sz w:val="24"/>
                <w:szCs w:val="24"/>
              </w:rPr>
              <w:t>Мероприятия в рамках не</w:t>
            </w:r>
            <w:r w:rsidR="00C46842" w:rsidRPr="004376CE">
              <w:rPr>
                <w:color w:val="000000"/>
                <w:sz w:val="24"/>
                <w:szCs w:val="24"/>
              </w:rPr>
              <w:t>программных направлений деятельности</w:t>
            </w:r>
          </w:p>
        </w:tc>
        <w:tc>
          <w:tcPr>
            <w:tcW w:w="540" w:type="dxa"/>
            <w:tcBorders>
              <w:top w:val="single" w:sz="4" w:space="0" w:color="auto"/>
              <w:left w:val="single" w:sz="4" w:space="0" w:color="auto"/>
              <w:bottom w:val="single" w:sz="4" w:space="0" w:color="auto"/>
              <w:right w:val="single" w:sz="4" w:space="0" w:color="auto"/>
            </w:tcBorders>
          </w:tcPr>
          <w:p w:rsidR="00C46842" w:rsidRPr="004376CE" w:rsidRDefault="00C46842" w:rsidP="00AE2A40">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C46842" w:rsidRPr="004376CE" w:rsidRDefault="00C46842" w:rsidP="00AE2A40">
            <w:pPr>
              <w:rPr>
                <w:sz w:val="24"/>
                <w:szCs w:val="24"/>
              </w:rPr>
            </w:pPr>
            <w:r w:rsidRPr="004376CE">
              <w:rPr>
                <w:sz w:val="24"/>
                <w:szCs w:val="24"/>
              </w:rPr>
              <w:t>03</w:t>
            </w:r>
          </w:p>
        </w:tc>
        <w:tc>
          <w:tcPr>
            <w:tcW w:w="1079" w:type="dxa"/>
            <w:tcBorders>
              <w:top w:val="single" w:sz="4" w:space="0" w:color="auto"/>
              <w:left w:val="single" w:sz="4" w:space="0" w:color="auto"/>
              <w:bottom w:val="single" w:sz="4" w:space="0" w:color="auto"/>
              <w:right w:val="single" w:sz="4" w:space="0" w:color="auto"/>
            </w:tcBorders>
          </w:tcPr>
          <w:p w:rsidR="00C46842" w:rsidRPr="004376CE" w:rsidRDefault="00C46842" w:rsidP="00AE2A40">
            <w:pPr>
              <w:rPr>
                <w:sz w:val="24"/>
                <w:szCs w:val="24"/>
              </w:rPr>
            </w:pPr>
            <w:r w:rsidRPr="004376CE">
              <w:rPr>
                <w:sz w:val="24"/>
                <w:szCs w:val="24"/>
              </w:rPr>
              <w:t>31000 00000</w:t>
            </w:r>
          </w:p>
        </w:tc>
        <w:tc>
          <w:tcPr>
            <w:tcW w:w="835" w:type="dxa"/>
            <w:tcBorders>
              <w:top w:val="single" w:sz="4" w:space="0" w:color="auto"/>
              <w:left w:val="single" w:sz="4" w:space="0" w:color="auto"/>
              <w:bottom w:val="single" w:sz="4" w:space="0" w:color="auto"/>
              <w:right w:val="single" w:sz="4" w:space="0" w:color="auto"/>
            </w:tcBorders>
          </w:tcPr>
          <w:p w:rsidR="00C46842" w:rsidRPr="004376CE" w:rsidRDefault="00C46842" w:rsidP="00AE2A40">
            <w:pPr>
              <w:ind w:left="-264" w:firstLine="264"/>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C46842" w:rsidRPr="004376CE" w:rsidRDefault="00EF0827" w:rsidP="00834BFD">
            <w:pPr>
              <w:jc w:val="center"/>
              <w:rPr>
                <w:sz w:val="24"/>
                <w:szCs w:val="24"/>
              </w:rPr>
            </w:pPr>
            <w:r>
              <w:rPr>
                <w:sz w:val="24"/>
                <w:szCs w:val="24"/>
              </w:rPr>
              <w:t>1184,35</w:t>
            </w:r>
          </w:p>
        </w:tc>
        <w:tc>
          <w:tcPr>
            <w:tcW w:w="1287" w:type="dxa"/>
            <w:tcBorders>
              <w:top w:val="single" w:sz="4" w:space="0" w:color="auto"/>
              <w:left w:val="single" w:sz="4" w:space="0" w:color="auto"/>
              <w:bottom w:val="single" w:sz="4" w:space="0" w:color="auto"/>
              <w:right w:val="single" w:sz="4" w:space="0" w:color="auto"/>
            </w:tcBorders>
          </w:tcPr>
          <w:p w:rsidR="00C46842" w:rsidRPr="004376CE" w:rsidRDefault="00322F74" w:rsidP="00834BFD">
            <w:pPr>
              <w:jc w:val="center"/>
              <w:rPr>
                <w:sz w:val="24"/>
                <w:szCs w:val="24"/>
              </w:rPr>
            </w:pPr>
            <w:r>
              <w:rPr>
                <w:sz w:val="24"/>
                <w:szCs w:val="24"/>
              </w:rPr>
              <w:t>1119,35</w:t>
            </w:r>
          </w:p>
        </w:tc>
        <w:tc>
          <w:tcPr>
            <w:tcW w:w="1406" w:type="dxa"/>
            <w:tcBorders>
              <w:top w:val="single" w:sz="4" w:space="0" w:color="auto"/>
              <w:left w:val="single" w:sz="4" w:space="0" w:color="auto"/>
              <w:bottom w:val="single" w:sz="4" w:space="0" w:color="auto"/>
              <w:right w:val="single" w:sz="4" w:space="0" w:color="auto"/>
            </w:tcBorders>
          </w:tcPr>
          <w:p w:rsidR="00C46842" w:rsidRPr="004376CE" w:rsidRDefault="00322F74" w:rsidP="00834BFD">
            <w:pPr>
              <w:jc w:val="center"/>
              <w:rPr>
                <w:sz w:val="24"/>
                <w:szCs w:val="24"/>
              </w:rPr>
            </w:pPr>
            <w:r>
              <w:rPr>
                <w:sz w:val="24"/>
                <w:szCs w:val="24"/>
              </w:rPr>
              <w:t>1129,48</w:t>
            </w:r>
          </w:p>
        </w:tc>
      </w:tr>
      <w:tr w:rsidR="00322F74" w:rsidRPr="004376CE" w:rsidTr="005106BB">
        <w:tblPrEx>
          <w:tblBorders>
            <w:top w:val="single" w:sz="4" w:space="0" w:color="auto"/>
            <w:left w:val="single" w:sz="4" w:space="0" w:color="auto"/>
            <w:bottom w:val="single" w:sz="4" w:space="0" w:color="auto"/>
            <w:right w:val="single" w:sz="4" w:space="0" w:color="auto"/>
          </w:tblBorders>
        </w:tblPrEx>
        <w:trPr>
          <w:trHeight w:val="356"/>
          <w:jc w:val="center"/>
        </w:trPr>
        <w:tc>
          <w:tcPr>
            <w:tcW w:w="3172" w:type="dxa"/>
            <w:gridSpan w:val="2"/>
            <w:tcBorders>
              <w:top w:val="single" w:sz="4" w:space="0" w:color="auto"/>
              <w:left w:val="single" w:sz="4" w:space="0" w:color="auto"/>
              <w:bottom w:val="single" w:sz="4" w:space="0" w:color="auto"/>
              <w:right w:val="single" w:sz="4" w:space="0" w:color="auto"/>
            </w:tcBorders>
          </w:tcPr>
          <w:p w:rsidR="00322F74" w:rsidRPr="004376CE" w:rsidRDefault="00322F74" w:rsidP="00AE2A40">
            <w:pPr>
              <w:snapToGrid w:val="0"/>
              <w:rPr>
                <w:rFonts w:cs="Tahoma"/>
                <w:sz w:val="24"/>
                <w:szCs w:val="24"/>
              </w:rPr>
            </w:pPr>
            <w:r w:rsidRPr="004376CE">
              <w:rPr>
                <w:rFonts w:cs="Tahoma"/>
                <w:sz w:val="24"/>
                <w:szCs w:val="24"/>
              </w:rPr>
              <w:t xml:space="preserve">Финансовое обеспечение расходных обязательств </w:t>
            </w:r>
            <w:proofErr w:type="spellStart"/>
            <w:proofErr w:type="gramStart"/>
            <w:r w:rsidRPr="004376CE">
              <w:rPr>
                <w:rFonts w:cs="Tahoma"/>
                <w:sz w:val="24"/>
                <w:szCs w:val="24"/>
              </w:rPr>
              <w:t>по-селений</w:t>
            </w:r>
            <w:proofErr w:type="spellEnd"/>
            <w:proofErr w:type="gramEnd"/>
            <w:r w:rsidRPr="004376CE">
              <w:rPr>
                <w:rFonts w:cs="Tahoma"/>
                <w:sz w:val="24"/>
                <w:szCs w:val="24"/>
              </w:rPr>
              <w:t xml:space="preserve">, возникающих при выполнении полномочий, переданных для </w:t>
            </w:r>
            <w:r w:rsidRPr="004376CE">
              <w:rPr>
                <w:rFonts w:cs="Tahoma"/>
                <w:sz w:val="24"/>
                <w:szCs w:val="24"/>
              </w:rPr>
              <w:lastRenderedPageBreak/>
              <w:t>осуществле</w:t>
            </w:r>
            <w:r>
              <w:rPr>
                <w:rFonts w:cs="Tahoma"/>
                <w:sz w:val="24"/>
                <w:szCs w:val="24"/>
              </w:rPr>
              <w:t>ния в бюджет муниципаль</w:t>
            </w:r>
            <w:r w:rsidRPr="004376CE">
              <w:rPr>
                <w:rFonts w:cs="Tahoma"/>
                <w:sz w:val="24"/>
                <w:szCs w:val="24"/>
              </w:rPr>
              <w:t>ного района</w:t>
            </w:r>
          </w:p>
        </w:tc>
        <w:tc>
          <w:tcPr>
            <w:tcW w:w="540" w:type="dxa"/>
            <w:tcBorders>
              <w:top w:val="single" w:sz="4" w:space="0" w:color="auto"/>
              <w:left w:val="single" w:sz="4" w:space="0" w:color="auto"/>
              <w:bottom w:val="single" w:sz="4" w:space="0" w:color="auto"/>
              <w:right w:val="single" w:sz="4" w:space="0" w:color="auto"/>
            </w:tcBorders>
          </w:tcPr>
          <w:p w:rsidR="00322F74" w:rsidRPr="004376CE" w:rsidRDefault="00322F74" w:rsidP="00AE2A40">
            <w:pPr>
              <w:snapToGrid w:val="0"/>
              <w:jc w:val="center"/>
              <w:rPr>
                <w:rFonts w:cs="Tahoma"/>
                <w:sz w:val="24"/>
                <w:szCs w:val="24"/>
              </w:rPr>
            </w:pPr>
            <w:r w:rsidRPr="004376CE">
              <w:rPr>
                <w:rFonts w:cs="Tahoma"/>
                <w:sz w:val="24"/>
                <w:szCs w:val="24"/>
              </w:rPr>
              <w:lastRenderedPageBreak/>
              <w:t>01</w:t>
            </w:r>
          </w:p>
        </w:tc>
        <w:tc>
          <w:tcPr>
            <w:tcW w:w="540" w:type="dxa"/>
            <w:tcBorders>
              <w:top w:val="single" w:sz="4" w:space="0" w:color="auto"/>
              <w:left w:val="single" w:sz="4" w:space="0" w:color="auto"/>
              <w:bottom w:val="single" w:sz="4" w:space="0" w:color="auto"/>
              <w:right w:val="single" w:sz="4" w:space="0" w:color="auto"/>
            </w:tcBorders>
          </w:tcPr>
          <w:p w:rsidR="00322F74" w:rsidRPr="004376CE" w:rsidRDefault="00322F74" w:rsidP="00AE2A40">
            <w:pPr>
              <w:snapToGrid w:val="0"/>
              <w:jc w:val="center"/>
              <w:rPr>
                <w:rFonts w:cs="Tahoma"/>
                <w:sz w:val="24"/>
                <w:szCs w:val="24"/>
              </w:rPr>
            </w:pPr>
            <w:r w:rsidRPr="004376CE">
              <w:rPr>
                <w:rFonts w:cs="Tahoma"/>
                <w:sz w:val="24"/>
                <w:szCs w:val="24"/>
              </w:rPr>
              <w:t>03</w:t>
            </w:r>
          </w:p>
        </w:tc>
        <w:tc>
          <w:tcPr>
            <w:tcW w:w="1079" w:type="dxa"/>
            <w:tcBorders>
              <w:top w:val="single" w:sz="4" w:space="0" w:color="auto"/>
              <w:left w:val="single" w:sz="4" w:space="0" w:color="auto"/>
              <w:bottom w:val="single" w:sz="4" w:space="0" w:color="auto"/>
              <w:right w:val="single" w:sz="4" w:space="0" w:color="auto"/>
            </w:tcBorders>
          </w:tcPr>
          <w:p w:rsidR="00322F74" w:rsidRPr="004376CE" w:rsidRDefault="00322F74" w:rsidP="00AE2A40">
            <w:pPr>
              <w:snapToGrid w:val="0"/>
              <w:rPr>
                <w:rFonts w:cs="Tahoma"/>
                <w:sz w:val="24"/>
                <w:szCs w:val="24"/>
              </w:rPr>
            </w:pPr>
            <w:r w:rsidRPr="004376CE">
              <w:rPr>
                <w:rFonts w:cs="Tahoma"/>
                <w:sz w:val="24"/>
                <w:szCs w:val="24"/>
              </w:rPr>
              <w:t>31000 20000</w:t>
            </w:r>
          </w:p>
        </w:tc>
        <w:tc>
          <w:tcPr>
            <w:tcW w:w="835" w:type="dxa"/>
            <w:tcBorders>
              <w:top w:val="single" w:sz="4" w:space="0" w:color="auto"/>
              <w:left w:val="single" w:sz="4" w:space="0" w:color="auto"/>
              <w:bottom w:val="single" w:sz="4" w:space="0" w:color="auto"/>
              <w:right w:val="single" w:sz="4" w:space="0" w:color="auto"/>
            </w:tcBorders>
          </w:tcPr>
          <w:p w:rsidR="00322F74" w:rsidRPr="004376CE" w:rsidRDefault="00322F74" w:rsidP="00AE2A40">
            <w:pPr>
              <w:snapToGrid w:val="0"/>
              <w:jc w:val="center"/>
              <w:rPr>
                <w:rFonts w:cs="Tahoma"/>
                <w:sz w:val="24"/>
                <w:szCs w:val="24"/>
              </w:rPr>
            </w:pPr>
          </w:p>
        </w:tc>
        <w:tc>
          <w:tcPr>
            <w:tcW w:w="1360" w:type="dxa"/>
            <w:tcBorders>
              <w:top w:val="single" w:sz="4" w:space="0" w:color="auto"/>
              <w:left w:val="single" w:sz="4" w:space="0" w:color="auto"/>
              <w:bottom w:val="single" w:sz="4" w:space="0" w:color="auto"/>
              <w:right w:val="single" w:sz="4" w:space="0" w:color="auto"/>
            </w:tcBorders>
          </w:tcPr>
          <w:p w:rsidR="00322F74" w:rsidRPr="004376CE" w:rsidRDefault="00322F74" w:rsidP="00834BFD">
            <w:pPr>
              <w:jc w:val="center"/>
              <w:rPr>
                <w:sz w:val="24"/>
                <w:szCs w:val="24"/>
              </w:rPr>
            </w:pPr>
            <w:r>
              <w:rPr>
                <w:sz w:val="24"/>
                <w:szCs w:val="24"/>
              </w:rPr>
              <w:t>1184,35</w:t>
            </w:r>
          </w:p>
        </w:tc>
        <w:tc>
          <w:tcPr>
            <w:tcW w:w="1287" w:type="dxa"/>
            <w:tcBorders>
              <w:top w:val="single" w:sz="4" w:space="0" w:color="auto"/>
              <w:left w:val="single" w:sz="4" w:space="0" w:color="auto"/>
              <w:bottom w:val="single" w:sz="4" w:space="0" w:color="auto"/>
              <w:right w:val="single" w:sz="4" w:space="0" w:color="auto"/>
            </w:tcBorders>
          </w:tcPr>
          <w:p w:rsidR="00322F74" w:rsidRPr="004376CE" w:rsidRDefault="00322F74" w:rsidP="00757DE0">
            <w:pPr>
              <w:jc w:val="center"/>
              <w:rPr>
                <w:sz w:val="24"/>
                <w:szCs w:val="24"/>
              </w:rPr>
            </w:pPr>
            <w:r>
              <w:rPr>
                <w:sz w:val="24"/>
                <w:szCs w:val="24"/>
              </w:rPr>
              <w:t>1119,35</w:t>
            </w:r>
          </w:p>
        </w:tc>
        <w:tc>
          <w:tcPr>
            <w:tcW w:w="1406" w:type="dxa"/>
            <w:tcBorders>
              <w:top w:val="single" w:sz="4" w:space="0" w:color="auto"/>
              <w:left w:val="single" w:sz="4" w:space="0" w:color="auto"/>
              <w:bottom w:val="single" w:sz="4" w:space="0" w:color="auto"/>
              <w:right w:val="single" w:sz="4" w:space="0" w:color="auto"/>
            </w:tcBorders>
          </w:tcPr>
          <w:p w:rsidR="00322F74" w:rsidRPr="004376CE" w:rsidRDefault="00322F74" w:rsidP="00757DE0">
            <w:pPr>
              <w:jc w:val="center"/>
              <w:rPr>
                <w:sz w:val="24"/>
                <w:szCs w:val="24"/>
              </w:rPr>
            </w:pPr>
            <w:r>
              <w:rPr>
                <w:sz w:val="24"/>
                <w:szCs w:val="24"/>
              </w:rPr>
              <w:t>1129,48</w:t>
            </w:r>
          </w:p>
        </w:tc>
      </w:tr>
      <w:tr w:rsidR="00322F74" w:rsidRPr="004376CE" w:rsidTr="005106BB">
        <w:tblPrEx>
          <w:tblBorders>
            <w:top w:val="single" w:sz="4" w:space="0" w:color="auto"/>
            <w:left w:val="single" w:sz="4" w:space="0" w:color="auto"/>
            <w:bottom w:val="single" w:sz="4" w:space="0" w:color="auto"/>
            <w:right w:val="single" w:sz="4" w:space="0" w:color="auto"/>
          </w:tblBorders>
        </w:tblPrEx>
        <w:trPr>
          <w:trHeight w:val="47"/>
          <w:jc w:val="center"/>
        </w:trPr>
        <w:tc>
          <w:tcPr>
            <w:tcW w:w="3172" w:type="dxa"/>
            <w:gridSpan w:val="2"/>
            <w:tcBorders>
              <w:top w:val="single" w:sz="4" w:space="0" w:color="auto"/>
              <w:left w:val="single" w:sz="4" w:space="0" w:color="auto"/>
              <w:bottom w:val="single" w:sz="4" w:space="0" w:color="auto"/>
              <w:right w:val="single" w:sz="4" w:space="0" w:color="auto"/>
            </w:tcBorders>
          </w:tcPr>
          <w:p w:rsidR="00322F74" w:rsidRPr="004376CE" w:rsidRDefault="00322F74" w:rsidP="00AE2A40">
            <w:pPr>
              <w:pStyle w:val="a3"/>
              <w:tabs>
                <w:tab w:val="left" w:pos="708"/>
              </w:tabs>
              <w:jc w:val="both"/>
              <w:rPr>
                <w:sz w:val="24"/>
                <w:szCs w:val="24"/>
              </w:rPr>
            </w:pPr>
            <w:r w:rsidRPr="004376CE">
              <w:rPr>
                <w:rFonts w:cs="Tahoma"/>
                <w:sz w:val="24"/>
                <w:szCs w:val="24"/>
              </w:rPr>
              <w:lastRenderedPageBreak/>
              <w:t>Руководство и управление в сфере установленных функций местных администраций</w:t>
            </w:r>
          </w:p>
        </w:tc>
        <w:tc>
          <w:tcPr>
            <w:tcW w:w="540" w:type="dxa"/>
            <w:tcBorders>
              <w:top w:val="single" w:sz="4" w:space="0" w:color="auto"/>
              <w:left w:val="single" w:sz="4" w:space="0" w:color="auto"/>
              <w:bottom w:val="single" w:sz="4" w:space="0" w:color="auto"/>
              <w:right w:val="single" w:sz="4" w:space="0" w:color="auto"/>
            </w:tcBorders>
          </w:tcPr>
          <w:p w:rsidR="00322F74" w:rsidRPr="004376CE" w:rsidRDefault="00322F74" w:rsidP="00AE2A40">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322F74" w:rsidRPr="004376CE" w:rsidRDefault="00322F74" w:rsidP="00AE2A40">
            <w:pPr>
              <w:rPr>
                <w:sz w:val="24"/>
                <w:szCs w:val="24"/>
              </w:rPr>
            </w:pPr>
            <w:r w:rsidRPr="004376CE">
              <w:rPr>
                <w:sz w:val="24"/>
                <w:szCs w:val="24"/>
              </w:rPr>
              <w:t>03</w:t>
            </w:r>
          </w:p>
        </w:tc>
        <w:tc>
          <w:tcPr>
            <w:tcW w:w="1079" w:type="dxa"/>
            <w:tcBorders>
              <w:top w:val="single" w:sz="4" w:space="0" w:color="auto"/>
              <w:left w:val="single" w:sz="4" w:space="0" w:color="auto"/>
              <w:bottom w:val="single" w:sz="4" w:space="0" w:color="auto"/>
              <w:right w:val="single" w:sz="4" w:space="0" w:color="auto"/>
            </w:tcBorders>
          </w:tcPr>
          <w:p w:rsidR="00322F74" w:rsidRPr="004376CE" w:rsidRDefault="00322F74" w:rsidP="00AE2A40">
            <w:pPr>
              <w:rPr>
                <w:sz w:val="24"/>
                <w:szCs w:val="24"/>
              </w:rPr>
            </w:pPr>
            <w:r w:rsidRPr="004376CE">
              <w:rPr>
                <w:sz w:val="24"/>
                <w:szCs w:val="24"/>
              </w:rPr>
              <w:t>31000 20130</w:t>
            </w:r>
          </w:p>
        </w:tc>
        <w:tc>
          <w:tcPr>
            <w:tcW w:w="835" w:type="dxa"/>
            <w:tcBorders>
              <w:top w:val="single" w:sz="4" w:space="0" w:color="auto"/>
              <w:left w:val="single" w:sz="4" w:space="0" w:color="auto"/>
              <w:bottom w:val="single" w:sz="4" w:space="0" w:color="auto"/>
              <w:right w:val="single" w:sz="4" w:space="0" w:color="auto"/>
            </w:tcBorders>
          </w:tcPr>
          <w:p w:rsidR="00322F74" w:rsidRPr="004376CE" w:rsidRDefault="00322F74" w:rsidP="00AE2A40">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322F74" w:rsidRPr="004376CE" w:rsidRDefault="00322F74" w:rsidP="00834BFD">
            <w:pPr>
              <w:jc w:val="center"/>
              <w:rPr>
                <w:sz w:val="24"/>
                <w:szCs w:val="24"/>
              </w:rPr>
            </w:pPr>
            <w:r>
              <w:rPr>
                <w:sz w:val="24"/>
                <w:szCs w:val="24"/>
              </w:rPr>
              <w:t>1184,35</w:t>
            </w:r>
          </w:p>
        </w:tc>
        <w:tc>
          <w:tcPr>
            <w:tcW w:w="1287" w:type="dxa"/>
            <w:tcBorders>
              <w:top w:val="single" w:sz="4" w:space="0" w:color="auto"/>
              <w:left w:val="single" w:sz="4" w:space="0" w:color="auto"/>
              <w:bottom w:val="single" w:sz="4" w:space="0" w:color="auto"/>
              <w:right w:val="single" w:sz="4" w:space="0" w:color="auto"/>
            </w:tcBorders>
          </w:tcPr>
          <w:p w:rsidR="00322F74" w:rsidRPr="004376CE" w:rsidRDefault="00322F74" w:rsidP="00757DE0">
            <w:pPr>
              <w:jc w:val="center"/>
              <w:rPr>
                <w:sz w:val="24"/>
                <w:szCs w:val="24"/>
              </w:rPr>
            </w:pPr>
            <w:r>
              <w:rPr>
                <w:sz w:val="24"/>
                <w:szCs w:val="24"/>
              </w:rPr>
              <w:t>1119,35</w:t>
            </w:r>
          </w:p>
        </w:tc>
        <w:tc>
          <w:tcPr>
            <w:tcW w:w="1406" w:type="dxa"/>
            <w:tcBorders>
              <w:top w:val="single" w:sz="4" w:space="0" w:color="auto"/>
              <w:left w:val="single" w:sz="4" w:space="0" w:color="auto"/>
              <w:bottom w:val="single" w:sz="4" w:space="0" w:color="auto"/>
              <w:right w:val="single" w:sz="4" w:space="0" w:color="auto"/>
            </w:tcBorders>
          </w:tcPr>
          <w:p w:rsidR="00322F74" w:rsidRPr="004376CE" w:rsidRDefault="00322F74" w:rsidP="00757DE0">
            <w:pPr>
              <w:jc w:val="center"/>
              <w:rPr>
                <w:sz w:val="24"/>
                <w:szCs w:val="24"/>
              </w:rPr>
            </w:pPr>
            <w:r>
              <w:rPr>
                <w:sz w:val="24"/>
                <w:szCs w:val="24"/>
              </w:rPr>
              <w:t>1129,48</w:t>
            </w:r>
          </w:p>
        </w:tc>
      </w:tr>
      <w:tr w:rsidR="00322F74" w:rsidRPr="004376CE" w:rsidTr="005106BB">
        <w:tblPrEx>
          <w:tblBorders>
            <w:top w:val="single" w:sz="4" w:space="0" w:color="auto"/>
            <w:left w:val="single" w:sz="4" w:space="0" w:color="auto"/>
            <w:bottom w:val="single" w:sz="4" w:space="0" w:color="auto"/>
            <w:right w:val="single" w:sz="4" w:space="0" w:color="auto"/>
          </w:tblBorders>
        </w:tblPrEx>
        <w:trPr>
          <w:trHeight w:val="47"/>
          <w:jc w:val="center"/>
        </w:trPr>
        <w:tc>
          <w:tcPr>
            <w:tcW w:w="3172" w:type="dxa"/>
            <w:gridSpan w:val="2"/>
            <w:tcBorders>
              <w:top w:val="single" w:sz="4" w:space="0" w:color="auto"/>
              <w:left w:val="single" w:sz="4" w:space="0" w:color="auto"/>
              <w:bottom w:val="single" w:sz="4" w:space="0" w:color="auto"/>
              <w:right w:val="single" w:sz="4" w:space="0" w:color="auto"/>
            </w:tcBorders>
          </w:tcPr>
          <w:p w:rsidR="00322F74" w:rsidRPr="004376CE" w:rsidRDefault="00322F74" w:rsidP="00AE2A40">
            <w:pPr>
              <w:pStyle w:val="a3"/>
              <w:tabs>
                <w:tab w:val="left" w:pos="708"/>
              </w:tabs>
              <w:rPr>
                <w:color w:val="000000"/>
                <w:sz w:val="24"/>
                <w:szCs w:val="24"/>
              </w:rPr>
            </w:pPr>
            <w:r w:rsidRPr="004376CE">
              <w:rPr>
                <w:color w:val="000000"/>
                <w:sz w:val="24"/>
                <w:szCs w:val="24"/>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tcPr>
          <w:p w:rsidR="00322F74" w:rsidRPr="004376CE" w:rsidRDefault="00322F74" w:rsidP="00AE2A40">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322F74" w:rsidRPr="004376CE" w:rsidRDefault="00322F74" w:rsidP="00AE2A40">
            <w:pPr>
              <w:rPr>
                <w:sz w:val="24"/>
                <w:szCs w:val="24"/>
              </w:rPr>
            </w:pPr>
            <w:r w:rsidRPr="004376CE">
              <w:rPr>
                <w:sz w:val="24"/>
                <w:szCs w:val="24"/>
              </w:rPr>
              <w:t>03</w:t>
            </w:r>
          </w:p>
        </w:tc>
        <w:tc>
          <w:tcPr>
            <w:tcW w:w="1079" w:type="dxa"/>
            <w:tcBorders>
              <w:top w:val="single" w:sz="4" w:space="0" w:color="auto"/>
              <w:left w:val="single" w:sz="4" w:space="0" w:color="auto"/>
              <w:bottom w:val="single" w:sz="4" w:space="0" w:color="auto"/>
              <w:right w:val="single" w:sz="4" w:space="0" w:color="auto"/>
            </w:tcBorders>
          </w:tcPr>
          <w:p w:rsidR="00322F74" w:rsidRPr="004376CE" w:rsidRDefault="00322F74" w:rsidP="00AE2A40">
            <w:pPr>
              <w:rPr>
                <w:sz w:val="24"/>
                <w:szCs w:val="24"/>
              </w:rPr>
            </w:pPr>
            <w:r w:rsidRPr="004376CE">
              <w:rPr>
                <w:sz w:val="24"/>
                <w:szCs w:val="24"/>
              </w:rPr>
              <w:t>31000 20130</w:t>
            </w:r>
          </w:p>
        </w:tc>
        <w:tc>
          <w:tcPr>
            <w:tcW w:w="835" w:type="dxa"/>
            <w:tcBorders>
              <w:top w:val="single" w:sz="4" w:space="0" w:color="auto"/>
              <w:left w:val="single" w:sz="4" w:space="0" w:color="auto"/>
              <w:bottom w:val="single" w:sz="4" w:space="0" w:color="auto"/>
              <w:right w:val="single" w:sz="4" w:space="0" w:color="auto"/>
            </w:tcBorders>
          </w:tcPr>
          <w:p w:rsidR="00322F74" w:rsidRPr="004376CE" w:rsidRDefault="00322F74" w:rsidP="00AE2A40">
            <w:pPr>
              <w:rPr>
                <w:sz w:val="24"/>
                <w:szCs w:val="24"/>
              </w:rPr>
            </w:pPr>
            <w:r w:rsidRPr="004376CE">
              <w:rPr>
                <w:sz w:val="24"/>
                <w:szCs w:val="24"/>
              </w:rPr>
              <w:t>500</w:t>
            </w:r>
          </w:p>
        </w:tc>
        <w:tc>
          <w:tcPr>
            <w:tcW w:w="1360" w:type="dxa"/>
            <w:tcBorders>
              <w:top w:val="single" w:sz="4" w:space="0" w:color="auto"/>
              <w:left w:val="single" w:sz="4" w:space="0" w:color="auto"/>
              <w:bottom w:val="single" w:sz="4" w:space="0" w:color="auto"/>
              <w:right w:val="single" w:sz="4" w:space="0" w:color="auto"/>
            </w:tcBorders>
          </w:tcPr>
          <w:p w:rsidR="00322F74" w:rsidRPr="004376CE" w:rsidRDefault="00322F74" w:rsidP="00834BFD">
            <w:pPr>
              <w:jc w:val="center"/>
              <w:rPr>
                <w:sz w:val="24"/>
                <w:szCs w:val="24"/>
              </w:rPr>
            </w:pPr>
            <w:r>
              <w:rPr>
                <w:sz w:val="24"/>
                <w:szCs w:val="24"/>
              </w:rPr>
              <w:t>1184,35</w:t>
            </w:r>
          </w:p>
        </w:tc>
        <w:tc>
          <w:tcPr>
            <w:tcW w:w="1287" w:type="dxa"/>
            <w:tcBorders>
              <w:top w:val="single" w:sz="4" w:space="0" w:color="auto"/>
              <w:left w:val="single" w:sz="4" w:space="0" w:color="auto"/>
              <w:bottom w:val="single" w:sz="4" w:space="0" w:color="auto"/>
              <w:right w:val="single" w:sz="4" w:space="0" w:color="auto"/>
            </w:tcBorders>
          </w:tcPr>
          <w:p w:rsidR="00322F74" w:rsidRPr="004376CE" w:rsidRDefault="00322F74" w:rsidP="00757DE0">
            <w:pPr>
              <w:jc w:val="center"/>
              <w:rPr>
                <w:sz w:val="24"/>
                <w:szCs w:val="24"/>
              </w:rPr>
            </w:pPr>
            <w:r>
              <w:rPr>
                <w:sz w:val="24"/>
                <w:szCs w:val="24"/>
              </w:rPr>
              <w:t>1119,35</w:t>
            </w:r>
          </w:p>
        </w:tc>
        <w:tc>
          <w:tcPr>
            <w:tcW w:w="1406" w:type="dxa"/>
            <w:tcBorders>
              <w:top w:val="single" w:sz="4" w:space="0" w:color="auto"/>
              <w:left w:val="single" w:sz="4" w:space="0" w:color="auto"/>
              <w:bottom w:val="single" w:sz="4" w:space="0" w:color="auto"/>
              <w:right w:val="single" w:sz="4" w:space="0" w:color="auto"/>
            </w:tcBorders>
          </w:tcPr>
          <w:p w:rsidR="00322F74" w:rsidRPr="004376CE" w:rsidRDefault="00322F74" w:rsidP="00757DE0">
            <w:pPr>
              <w:jc w:val="center"/>
              <w:rPr>
                <w:sz w:val="24"/>
                <w:szCs w:val="24"/>
              </w:rPr>
            </w:pPr>
            <w:r>
              <w:rPr>
                <w:sz w:val="24"/>
                <w:szCs w:val="24"/>
              </w:rPr>
              <w:t>1129,48</w:t>
            </w:r>
          </w:p>
        </w:tc>
      </w:tr>
      <w:tr w:rsidR="001635E9" w:rsidRPr="004376CE" w:rsidTr="005106BB">
        <w:tblPrEx>
          <w:tblBorders>
            <w:top w:val="single" w:sz="4" w:space="0" w:color="auto"/>
            <w:left w:val="single" w:sz="4" w:space="0" w:color="auto"/>
            <w:bottom w:val="single" w:sz="4" w:space="0" w:color="auto"/>
            <w:right w:val="single" w:sz="4" w:space="0" w:color="auto"/>
          </w:tblBorders>
        </w:tblPrEx>
        <w:trPr>
          <w:trHeight w:val="47"/>
          <w:jc w:val="center"/>
        </w:trPr>
        <w:tc>
          <w:tcPr>
            <w:tcW w:w="3172" w:type="dxa"/>
            <w:gridSpan w:val="2"/>
            <w:tcBorders>
              <w:top w:val="single" w:sz="4" w:space="0" w:color="auto"/>
              <w:left w:val="single" w:sz="4" w:space="0" w:color="auto"/>
              <w:bottom w:val="single" w:sz="4" w:space="0" w:color="auto"/>
              <w:right w:val="single" w:sz="4" w:space="0" w:color="auto"/>
            </w:tcBorders>
          </w:tcPr>
          <w:p w:rsidR="001635E9" w:rsidRPr="004376CE" w:rsidRDefault="001635E9" w:rsidP="00AE2A40">
            <w:pPr>
              <w:pStyle w:val="a3"/>
              <w:tabs>
                <w:tab w:val="left" w:pos="708"/>
              </w:tabs>
              <w:jc w:val="both"/>
              <w:rPr>
                <w:b/>
                <w:sz w:val="24"/>
                <w:szCs w:val="24"/>
              </w:rPr>
            </w:pPr>
            <w:r w:rsidRPr="004376CE">
              <w:rPr>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4" w:space="0" w:color="auto"/>
              <w:left w:val="single" w:sz="4" w:space="0" w:color="auto"/>
              <w:bottom w:val="single" w:sz="4" w:space="0" w:color="auto"/>
              <w:right w:val="single" w:sz="4" w:space="0" w:color="auto"/>
            </w:tcBorders>
          </w:tcPr>
          <w:p w:rsidR="001635E9" w:rsidRPr="004376CE" w:rsidRDefault="001635E9" w:rsidP="00AE2A40">
            <w:pPr>
              <w:rPr>
                <w:b/>
                <w:sz w:val="24"/>
                <w:szCs w:val="24"/>
              </w:rPr>
            </w:pPr>
            <w:r w:rsidRPr="004376CE">
              <w:rPr>
                <w:b/>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1635E9" w:rsidRPr="004376CE" w:rsidRDefault="001635E9" w:rsidP="00AE2A40">
            <w:pPr>
              <w:rPr>
                <w:b/>
                <w:sz w:val="24"/>
                <w:szCs w:val="24"/>
              </w:rPr>
            </w:pPr>
            <w:r w:rsidRPr="004376CE">
              <w:rPr>
                <w:b/>
                <w:sz w:val="24"/>
                <w:szCs w:val="24"/>
              </w:rPr>
              <w:t>04</w:t>
            </w:r>
          </w:p>
        </w:tc>
        <w:tc>
          <w:tcPr>
            <w:tcW w:w="1079" w:type="dxa"/>
            <w:tcBorders>
              <w:top w:val="single" w:sz="4" w:space="0" w:color="auto"/>
              <w:left w:val="single" w:sz="4" w:space="0" w:color="auto"/>
              <w:bottom w:val="single" w:sz="4" w:space="0" w:color="auto"/>
              <w:right w:val="single" w:sz="4" w:space="0" w:color="auto"/>
            </w:tcBorders>
          </w:tcPr>
          <w:p w:rsidR="001635E9" w:rsidRPr="004376CE" w:rsidRDefault="001635E9" w:rsidP="00AE2A40">
            <w:pPr>
              <w:rPr>
                <w:b/>
                <w:sz w:val="24"/>
                <w:szCs w:val="24"/>
              </w:rPr>
            </w:pPr>
          </w:p>
        </w:tc>
        <w:tc>
          <w:tcPr>
            <w:tcW w:w="835" w:type="dxa"/>
            <w:tcBorders>
              <w:top w:val="single" w:sz="4" w:space="0" w:color="auto"/>
              <w:left w:val="single" w:sz="4" w:space="0" w:color="auto"/>
              <w:bottom w:val="single" w:sz="4" w:space="0" w:color="auto"/>
              <w:right w:val="single" w:sz="4" w:space="0" w:color="auto"/>
            </w:tcBorders>
          </w:tcPr>
          <w:p w:rsidR="001635E9" w:rsidRPr="004376CE" w:rsidRDefault="001635E9" w:rsidP="00AE2A40">
            <w:pPr>
              <w:rPr>
                <w:b/>
                <w:sz w:val="24"/>
                <w:szCs w:val="24"/>
              </w:rPr>
            </w:pPr>
          </w:p>
        </w:tc>
        <w:tc>
          <w:tcPr>
            <w:tcW w:w="1360" w:type="dxa"/>
            <w:tcBorders>
              <w:top w:val="single" w:sz="4" w:space="0" w:color="auto"/>
              <w:left w:val="single" w:sz="4" w:space="0" w:color="auto"/>
              <w:bottom w:val="single" w:sz="4" w:space="0" w:color="auto"/>
              <w:right w:val="single" w:sz="4" w:space="0" w:color="auto"/>
            </w:tcBorders>
          </w:tcPr>
          <w:p w:rsidR="001635E9" w:rsidRPr="004376CE" w:rsidRDefault="00EF0827" w:rsidP="00834BFD">
            <w:pPr>
              <w:jc w:val="center"/>
              <w:rPr>
                <w:b/>
                <w:sz w:val="24"/>
                <w:szCs w:val="24"/>
              </w:rPr>
            </w:pPr>
            <w:r>
              <w:rPr>
                <w:b/>
                <w:sz w:val="24"/>
                <w:szCs w:val="24"/>
              </w:rPr>
              <w:t>5088,0</w:t>
            </w:r>
          </w:p>
        </w:tc>
        <w:tc>
          <w:tcPr>
            <w:tcW w:w="1287" w:type="dxa"/>
            <w:tcBorders>
              <w:top w:val="single" w:sz="4" w:space="0" w:color="auto"/>
              <w:left w:val="single" w:sz="4" w:space="0" w:color="auto"/>
              <w:bottom w:val="single" w:sz="4" w:space="0" w:color="auto"/>
              <w:right w:val="single" w:sz="4" w:space="0" w:color="auto"/>
            </w:tcBorders>
          </w:tcPr>
          <w:p w:rsidR="001635E9" w:rsidRPr="004376CE" w:rsidRDefault="0009259B" w:rsidP="00834BFD">
            <w:pPr>
              <w:jc w:val="center"/>
              <w:rPr>
                <w:b/>
                <w:sz w:val="24"/>
                <w:szCs w:val="24"/>
              </w:rPr>
            </w:pPr>
            <w:r>
              <w:rPr>
                <w:b/>
                <w:sz w:val="24"/>
                <w:szCs w:val="24"/>
              </w:rPr>
              <w:t>4990,0</w:t>
            </w:r>
          </w:p>
        </w:tc>
        <w:tc>
          <w:tcPr>
            <w:tcW w:w="1406" w:type="dxa"/>
            <w:tcBorders>
              <w:top w:val="single" w:sz="4" w:space="0" w:color="auto"/>
              <w:left w:val="single" w:sz="4" w:space="0" w:color="auto"/>
              <w:bottom w:val="single" w:sz="4" w:space="0" w:color="auto"/>
              <w:right w:val="single" w:sz="4" w:space="0" w:color="auto"/>
            </w:tcBorders>
          </w:tcPr>
          <w:p w:rsidR="001635E9" w:rsidRPr="004376CE" w:rsidRDefault="0009259B" w:rsidP="00834BFD">
            <w:pPr>
              <w:jc w:val="center"/>
              <w:rPr>
                <w:b/>
                <w:sz w:val="24"/>
                <w:szCs w:val="24"/>
              </w:rPr>
            </w:pPr>
            <w:r>
              <w:rPr>
                <w:b/>
                <w:sz w:val="24"/>
                <w:szCs w:val="24"/>
              </w:rPr>
              <w:t>4993,0</w:t>
            </w:r>
          </w:p>
        </w:tc>
      </w:tr>
      <w:tr w:rsidR="001635E9" w:rsidRPr="004376CE" w:rsidTr="005106BB">
        <w:tblPrEx>
          <w:tblBorders>
            <w:top w:val="single" w:sz="4" w:space="0" w:color="auto"/>
            <w:left w:val="single" w:sz="4" w:space="0" w:color="auto"/>
            <w:bottom w:val="single" w:sz="4" w:space="0" w:color="auto"/>
            <w:right w:val="single" w:sz="4" w:space="0" w:color="auto"/>
          </w:tblBorders>
        </w:tblPrEx>
        <w:trPr>
          <w:trHeight w:val="47"/>
          <w:jc w:val="center"/>
        </w:trPr>
        <w:tc>
          <w:tcPr>
            <w:tcW w:w="3172" w:type="dxa"/>
            <w:gridSpan w:val="2"/>
            <w:tcBorders>
              <w:top w:val="single" w:sz="4" w:space="0" w:color="auto"/>
              <w:left w:val="single" w:sz="4" w:space="0" w:color="auto"/>
              <w:bottom w:val="single" w:sz="4" w:space="0" w:color="auto"/>
              <w:right w:val="single" w:sz="4" w:space="0" w:color="auto"/>
            </w:tcBorders>
          </w:tcPr>
          <w:p w:rsidR="001635E9" w:rsidRPr="004376CE" w:rsidRDefault="001635E9" w:rsidP="00AE2A40">
            <w:pPr>
              <w:pStyle w:val="a3"/>
              <w:tabs>
                <w:tab w:val="left" w:pos="708"/>
              </w:tabs>
              <w:jc w:val="both"/>
              <w:rPr>
                <w:b/>
                <w:sz w:val="24"/>
                <w:szCs w:val="24"/>
              </w:rPr>
            </w:pPr>
            <w:r w:rsidRPr="004376CE">
              <w:rPr>
                <w:color w:val="000000"/>
                <w:sz w:val="24"/>
                <w:szCs w:val="24"/>
              </w:rPr>
              <w:t>Мероприятия в рамках не-программных направлений деятельности</w:t>
            </w:r>
          </w:p>
        </w:tc>
        <w:tc>
          <w:tcPr>
            <w:tcW w:w="540" w:type="dxa"/>
            <w:tcBorders>
              <w:top w:val="single" w:sz="4" w:space="0" w:color="auto"/>
              <w:left w:val="single" w:sz="4" w:space="0" w:color="auto"/>
              <w:bottom w:val="single" w:sz="4" w:space="0" w:color="auto"/>
              <w:right w:val="single" w:sz="4" w:space="0" w:color="auto"/>
            </w:tcBorders>
          </w:tcPr>
          <w:p w:rsidR="001635E9" w:rsidRPr="004376CE" w:rsidRDefault="001635E9" w:rsidP="00AE2A40">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1635E9" w:rsidRPr="004376CE" w:rsidRDefault="001635E9" w:rsidP="00AE2A40">
            <w:pPr>
              <w:rPr>
                <w:sz w:val="24"/>
                <w:szCs w:val="24"/>
              </w:rPr>
            </w:pPr>
            <w:r w:rsidRPr="004376CE">
              <w:rPr>
                <w:sz w:val="24"/>
                <w:szCs w:val="24"/>
              </w:rPr>
              <w:t>04</w:t>
            </w:r>
          </w:p>
        </w:tc>
        <w:tc>
          <w:tcPr>
            <w:tcW w:w="1079" w:type="dxa"/>
            <w:tcBorders>
              <w:top w:val="single" w:sz="4" w:space="0" w:color="auto"/>
              <w:left w:val="single" w:sz="4" w:space="0" w:color="auto"/>
              <w:bottom w:val="single" w:sz="4" w:space="0" w:color="auto"/>
              <w:right w:val="single" w:sz="4" w:space="0" w:color="auto"/>
            </w:tcBorders>
          </w:tcPr>
          <w:p w:rsidR="001635E9" w:rsidRPr="004376CE" w:rsidRDefault="001635E9" w:rsidP="00AE2A40">
            <w:pPr>
              <w:rPr>
                <w:sz w:val="24"/>
                <w:szCs w:val="24"/>
              </w:rPr>
            </w:pPr>
            <w:r w:rsidRPr="004376CE">
              <w:rPr>
                <w:sz w:val="24"/>
                <w:szCs w:val="24"/>
              </w:rPr>
              <w:t>31000 00000</w:t>
            </w:r>
          </w:p>
        </w:tc>
        <w:tc>
          <w:tcPr>
            <w:tcW w:w="835" w:type="dxa"/>
            <w:tcBorders>
              <w:top w:val="single" w:sz="4" w:space="0" w:color="auto"/>
              <w:left w:val="single" w:sz="4" w:space="0" w:color="auto"/>
              <w:bottom w:val="single" w:sz="4" w:space="0" w:color="auto"/>
              <w:right w:val="single" w:sz="4" w:space="0" w:color="auto"/>
            </w:tcBorders>
          </w:tcPr>
          <w:p w:rsidR="001635E9" w:rsidRPr="004376CE" w:rsidRDefault="001635E9" w:rsidP="00AE2A40">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1635E9" w:rsidRPr="004376CE" w:rsidRDefault="00EF0827" w:rsidP="00834BFD">
            <w:pPr>
              <w:jc w:val="center"/>
              <w:rPr>
                <w:sz w:val="24"/>
                <w:szCs w:val="24"/>
              </w:rPr>
            </w:pPr>
            <w:r>
              <w:rPr>
                <w:sz w:val="24"/>
                <w:szCs w:val="24"/>
              </w:rPr>
              <w:t>5088,0</w:t>
            </w:r>
          </w:p>
        </w:tc>
        <w:tc>
          <w:tcPr>
            <w:tcW w:w="1287" w:type="dxa"/>
            <w:tcBorders>
              <w:top w:val="single" w:sz="4" w:space="0" w:color="auto"/>
              <w:left w:val="single" w:sz="4" w:space="0" w:color="auto"/>
              <w:bottom w:val="single" w:sz="4" w:space="0" w:color="auto"/>
              <w:right w:val="single" w:sz="4" w:space="0" w:color="auto"/>
            </w:tcBorders>
          </w:tcPr>
          <w:p w:rsidR="001635E9" w:rsidRPr="004376CE" w:rsidRDefault="0009259B" w:rsidP="00834BFD">
            <w:pPr>
              <w:jc w:val="center"/>
              <w:rPr>
                <w:sz w:val="24"/>
                <w:szCs w:val="24"/>
              </w:rPr>
            </w:pPr>
            <w:r>
              <w:rPr>
                <w:sz w:val="24"/>
                <w:szCs w:val="24"/>
              </w:rPr>
              <w:t>4990,0</w:t>
            </w:r>
          </w:p>
        </w:tc>
        <w:tc>
          <w:tcPr>
            <w:tcW w:w="1406" w:type="dxa"/>
            <w:tcBorders>
              <w:top w:val="single" w:sz="4" w:space="0" w:color="auto"/>
              <w:left w:val="single" w:sz="4" w:space="0" w:color="auto"/>
              <w:bottom w:val="single" w:sz="4" w:space="0" w:color="auto"/>
              <w:right w:val="single" w:sz="4" w:space="0" w:color="auto"/>
            </w:tcBorders>
          </w:tcPr>
          <w:p w:rsidR="001635E9" w:rsidRPr="004376CE" w:rsidRDefault="0009259B" w:rsidP="00834BFD">
            <w:pPr>
              <w:jc w:val="center"/>
              <w:rPr>
                <w:sz w:val="24"/>
                <w:szCs w:val="24"/>
              </w:rPr>
            </w:pPr>
            <w:r>
              <w:rPr>
                <w:sz w:val="24"/>
                <w:szCs w:val="24"/>
              </w:rPr>
              <w:t>4993,0</w:t>
            </w:r>
          </w:p>
        </w:tc>
      </w:tr>
      <w:tr w:rsidR="0009259B" w:rsidRPr="004376CE" w:rsidTr="005106BB">
        <w:tblPrEx>
          <w:tblBorders>
            <w:top w:val="single" w:sz="4" w:space="0" w:color="auto"/>
            <w:left w:val="single" w:sz="4" w:space="0" w:color="auto"/>
            <w:bottom w:val="single" w:sz="4" w:space="0" w:color="auto"/>
            <w:right w:val="single" w:sz="4" w:space="0" w:color="auto"/>
          </w:tblBorders>
        </w:tblPrEx>
        <w:trPr>
          <w:trHeight w:val="47"/>
          <w:jc w:val="center"/>
        </w:trPr>
        <w:tc>
          <w:tcPr>
            <w:tcW w:w="3172" w:type="dxa"/>
            <w:gridSpan w:val="2"/>
            <w:tcBorders>
              <w:top w:val="single" w:sz="4" w:space="0" w:color="auto"/>
              <w:left w:val="single" w:sz="4" w:space="0" w:color="auto"/>
              <w:bottom w:val="single" w:sz="4" w:space="0" w:color="auto"/>
              <w:right w:val="single" w:sz="4" w:space="0" w:color="auto"/>
            </w:tcBorders>
          </w:tcPr>
          <w:p w:rsidR="0009259B" w:rsidRPr="004376CE" w:rsidRDefault="0009259B" w:rsidP="00AE2A40">
            <w:pPr>
              <w:snapToGrid w:val="0"/>
              <w:jc w:val="both"/>
              <w:rPr>
                <w:rFonts w:cs="Tahoma"/>
                <w:sz w:val="24"/>
                <w:szCs w:val="24"/>
              </w:rPr>
            </w:pPr>
            <w:r w:rsidRPr="004376CE">
              <w:rPr>
                <w:rFonts w:cs="Tahoma"/>
                <w:sz w:val="24"/>
                <w:szCs w:val="24"/>
              </w:rPr>
              <w:t xml:space="preserve">Финансовое обеспечение расходных обязательств </w:t>
            </w:r>
            <w:proofErr w:type="spellStart"/>
            <w:proofErr w:type="gramStart"/>
            <w:r w:rsidRPr="004376CE">
              <w:rPr>
                <w:rFonts w:cs="Tahoma"/>
                <w:sz w:val="24"/>
                <w:szCs w:val="24"/>
              </w:rPr>
              <w:t>по-селений</w:t>
            </w:r>
            <w:proofErr w:type="spellEnd"/>
            <w:proofErr w:type="gramEnd"/>
            <w:r w:rsidRPr="004376CE">
              <w:rPr>
                <w:rFonts w:cs="Tahoma"/>
                <w:sz w:val="24"/>
                <w:szCs w:val="24"/>
              </w:rPr>
              <w:t xml:space="preserve">, возникающих при выполнении полномочий, переданных для </w:t>
            </w:r>
            <w:proofErr w:type="spellStart"/>
            <w:r w:rsidRPr="004376CE">
              <w:rPr>
                <w:rFonts w:cs="Tahoma"/>
                <w:sz w:val="24"/>
                <w:szCs w:val="24"/>
              </w:rPr>
              <w:t>осуществ-ления</w:t>
            </w:r>
            <w:proofErr w:type="spellEnd"/>
            <w:r w:rsidRPr="004376CE">
              <w:rPr>
                <w:rFonts w:cs="Tahoma"/>
                <w:sz w:val="24"/>
                <w:szCs w:val="24"/>
              </w:rPr>
              <w:t xml:space="preserve"> в бюджет </w:t>
            </w:r>
            <w:proofErr w:type="spellStart"/>
            <w:r w:rsidRPr="004376CE">
              <w:rPr>
                <w:rFonts w:cs="Tahoma"/>
                <w:sz w:val="24"/>
                <w:szCs w:val="24"/>
              </w:rPr>
              <w:t>муници-пального</w:t>
            </w:r>
            <w:proofErr w:type="spellEnd"/>
            <w:r w:rsidRPr="004376CE">
              <w:rPr>
                <w:rFonts w:cs="Tahoma"/>
                <w:sz w:val="24"/>
                <w:szCs w:val="24"/>
              </w:rPr>
              <w:t xml:space="preserve"> района</w:t>
            </w:r>
          </w:p>
        </w:tc>
        <w:tc>
          <w:tcPr>
            <w:tcW w:w="540" w:type="dxa"/>
            <w:tcBorders>
              <w:top w:val="single" w:sz="4" w:space="0" w:color="auto"/>
              <w:left w:val="single" w:sz="4" w:space="0" w:color="auto"/>
              <w:bottom w:val="single" w:sz="4" w:space="0" w:color="auto"/>
              <w:right w:val="single" w:sz="4" w:space="0" w:color="auto"/>
            </w:tcBorders>
          </w:tcPr>
          <w:p w:rsidR="0009259B" w:rsidRPr="004376CE" w:rsidRDefault="0009259B" w:rsidP="00AE2A40">
            <w:pPr>
              <w:snapToGrid w:val="0"/>
              <w:jc w:val="center"/>
              <w:rPr>
                <w:rFonts w:cs="Tahoma"/>
                <w:sz w:val="24"/>
                <w:szCs w:val="24"/>
              </w:rPr>
            </w:pPr>
            <w:r w:rsidRPr="004376CE">
              <w:rPr>
                <w:rFonts w:cs="Tahoma"/>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09259B" w:rsidRPr="004376CE" w:rsidRDefault="0009259B" w:rsidP="00AE2A40">
            <w:pPr>
              <w:snapToGrid w:val="0"/>
              <w:jc w:val="center"/>
              <w:rPr>
                <w:rFonts w:cs="Tahoma"/>
                <w:sz w:val="24"/>
                <w:szCs w:val="24"/>
              </w:rPr>
            </w:pPr>
            <w:r w:rsidRPr="004376CE">
              <w:rPr>
                <w:rFonts w:cs="Tahoma"/>
                <w:sz w:val="24"/>
                <w:szCs w:val="24"/>
              </w:rPr>
              <w:t>04</w:t>
            </w:r>
          </w:p>
        </w:tc>
        <w:tc>
          <w:tcPr>
            <w:tcW w:w="1079" w:type="dxa"/>
            <w:tcBorders>
              <w:top w:val="single" w:sz="4" w:space="0" w:color="auto"/>
              <w:left w:val="single" w:sz="4" w:space="0" w:color="auto"/>
              <w:bottom w:val="single" w:sz="4" w:space="0" w:color="auto"/>
              <w:right w:val="single" w:sz="4" w:space="0" w:color="auto"/>
            </w:tcBorders>
          </w:tcPr>
          <w:p w:rsidR="0009259B" w:rsidRPr="004376CE" w:rsidRDefault="0009259B" w:rsidP="00AE2A40">
            <w:pPr>
              <w:snapToGrid w:val="0"/>
              <w:jc w:val="center"/>
              <w:rPr>
                <w:rFonts w:cs="Tahoma"/>
                <w:sz w:val="24"/>
                <w:szCs w:val="24"/>
              </w:rPr>
            </w:pPr>
            <w:r w:rsidRPr="004376CE">
              <w:rPr>
                <w:rFonts w:cs="Tahoma"/>
                <w:sz w:val="24"/>
                <w:szCs w:val="24"/>
              </w:rPr>
              <w:t>31000</w:t>
            </w:r>
          </w:p>
          <w:p w:rsidR="0009259B" w:rsidRPr="004376CE" w:rsidRDefault="0009259B" w:rsidP="00AE2A40">
            <w:pPr>
              <w:snapToGrid w:val="0"/>
              <w:jc w:val="center"/>
              <w:rPr>
                <w:rFonts w:cs="Tahoma"/>
                <w:sz w:val="24"/>
                <w:szCs w:val="24"/>
              </w:rPr>
            </w:pPr>
            <w:r w:rsidRPr="004376CE">
              <w:rPr>
                <w:rFonts w:cs="Tahoma"/>
                <w:sz w:val="24"/>
                <w:szCs w:val="24"/>
              </w:rPr>
              <w:t>20000</w:t>
            </w:r>
          </w:p>
        </w:tc>
        <w:tc>
          <w:tcPr>
            <w:tcW w:w="835" w:type="dxa"/>
            <w:tcBorders>
              <w:top w:val="single" w:sz="4" w:space="0" w:color="auto"/>
              <w:left w:val="single" w:sz="4" w:space="0" w:color="auto"/>
              <w:bottom w:val="single" w:sz="4" w:space="0" w:color="auto"/>
              <w:right w:val="single" w:sz="4" w:space="0" w:color="auto"/>
            </w:tcBorders>
          </w:tcPr>
          <w:p w:rsidR="0009259B" w:rsidRPr="004376CE" w:rsidRDefault="0009259B" w:rsidP="00AE2A40">
            <w:pPr>
              <w:snapToGrid w:val="0"/>
              <w:jc w:val="center"/>
              <w:rPr>
                <w:rFonts w:cs="Tahoma"/>
                <w:sz w:val="24"/>
                <w:szCs w:val="24"/>
              </w:rPr>
            </w:pPr>
          </w:p>
        </w:tc>
        <w:tc>
          <w:tcPr>
            <w:tcW w:w="1360" w:type="dxa"/>
            <w:tcBorders>
              <w:top w:val="single" w:sz="4" w:space="0" w:color="auto"/>
              <w:left w:val="single" w:sz="4" w:space="0" w:color="auto"/>
              <w:bottom w:val="single" w:sz="4" w:space="0" w:color="auto"/>
              <w:right w:val="single" w:sz="4" w:space="0" w:color="auto"/>
            </w:tcBorders>
          </w:tcPr>
          <w:p w:rsidR="0009259B" w:rsidRPr="004376CE" w:rsidRDefault="0009259B" w:rsidP="00834BFD">
            <w:pPr>
              <w:jc w:val="center"/>
              <w:rPr>
                <w:sz w:val="24"/>
                <w:szCs w:val="24"/>
              </w:rPr>
            </w:pPr>
            <w:r>
              <w:rPr>
                <w:sz w:val="24"/>
                <w:szCs w:val="24"/>
              </w:rPr>
              <w:t>5088,0</w:t>
            </w:r>
          </w:p>
        </w:tc>
        <w:tc>
          <w:tcPr>
            <w:tcW w:w="1287" w:type="dxa"/>
            <w:tcBorders>
              <w:top w:val="single" w:sz="4" w:space="0" w:color="auto"/>
              <w:left w:val="single" w:sz="4" w:space="0" w:color="auto"/>
              <w:bottom w:val="single" w:sz="4" w:space="0" w:color="auto"/>
              <w:right w:val="single" w:sz="4" w:space="0" w:color="auto"/>
            </w:tcBorders>
          </w:tcPr>
          <w:p w:rsidR="0009259B" w:rsidRPr="004376CE" w:rsidRDefault="0009259B" w:rsidP="00757DE0">
            <w:pPr>
              <w:jc w:val="center"/>
              <w:rPr>
                <w:sz w:val="24"/>
                <w:szCs w:val="24"/>
              </w:rPr>
            </w:pPr>
            <w:r>
              <w:rPr>
                <w:sz w:val="24"/>
                <w:szCs w:val="24"/>
              </w:rPr>
              <w:t>4990,0</w:t>
            </w:r>
          </w:p>
        </w:tc>
        <w:tc>
          <w:tcPr>
            <w:tcW w:w="1406" w:type="dxa"/>
            <w:tcBorders>
              <w:top w:val="single" w:sz="4" w:space="0" w:color="auto"/>
              <w:left w:val="single" w:sz="4" w:space="0" w:color="auto"/>
              <w:bottom w:val="single" w:sz="4" w:space="0" w:color="auto"/>
              <w:right w:val="single" w:sz="4" w:space="0" w:color="auto"/>
            </w:tcBorders>
          </w:tcPr>
          <w:p w:rsidR="0009259B" w:rsidRPr="004376CE" w:rsidRDefault="0009259B" w:rsidP="00757DE0">
            <w:pPr>
              <w:jc w:val="center"/>
              <w:rPr>
                <w:sz w:val="24"/>
                <w:szCs w:val="24"/>
              </w:rPr>
            </w:pPr>
            <w:r>
              <w:rPr>
                <w:sz w:val="24"/>
                <w:szCs w:val="24"/>
              </w:rPr>
              <w:t>4993,0</w:t>
            </w:r>
          </w:p>
        </w:tc>
      </w:tr>
      <w:tr w:rsidR="0009259B" w:rsidRPr="004376CE" w:rsidTr="005106BB">
        <w:tblPrEx>
          <w:tblBorders>
            <w:top w:val="single" w:sz="4" w:space="0" w:color="auto"/>
            <w:left w:val="single" w:sz="4" w:space="0" w:color="auto"/>
            <w:bottom w:val="single" w:sz="4" w:space="0" w:color="auto"/>
            <w:right w:val="single" w:sz="4" w:space="0" w:color="auto"/>
          </w:tblBorders>
        </w:tblPrEx>
        <w:trPr>
          <w:trHeight w:val="108"/>
          <w:jc w:val="center"/>
        </w:trPr>
        <w:tc>
          <w:tcPr>
            <w:tcW w:w="3172" w:type="dxa"/>
            <w:gridSpan w:val="2"/>
            <w:tcBorders>
              <w:top w:val="single" w:sz="4" w:space="0" w:color="auto"/>
              <w:left w:val="single" w:sz="4" w:space="0" w:color="auto"/>
              <w:bottom w:val="single" w:sz="4" w:space="0" w:color="auto"/>
              <w:right w:val="single" w:sz="4" w:space="0" w:color="auto"/>
            </w:tcBorders>
          </w:tcPr>
          <w:p w:rsidR="0009259B" w:rsidRPr="004376CE" w:rsidRDefault="0009259B" w:rsidP="00AE2A40">
            <w:pPr>
              <w:jc w:val="both"/>
              <w:rPr>
                <w:sz w:val="24"/>
                <w:szCs w:val="24"/>
              </w:rPr>
            </w:pPr>
            <w:r w:rsidRPr="004376CE">
              <w:rPr>
                <w:rFonts w:cs="Tahoma"/>
                <w:sz w:val="24"/>
                <w:szCs w:val="24"/>
              </w:rPr>
              <w:t xml:space="preserve">Руководство и управление в сфере установленных </w:t>
            </w:r>
            <w:proofErr w:type="spellStart"/>
            <w:proofErr w:type="gramStart"/>
            <w:r w:rsidRPr="004376CE">
              <w:rPr>
                <w:rFonts w:cs="Tahoma"/>
                <w:sz w:val="24"/>
                <w:szCs w:val="24"/>
              </w:rPr>
              <w:t>функ-ций</w:t>
            </w:r>
            <w:proofErr w:type="spellEnd"/>
            <w:proofErr w:type="gramEnd"/>
            <w:r w:rsidRPr="004376CE">
              <w:rPr>
                <w:rFonts w:cs="Tahoma"/>
                <w:sz w:val="24"/>
                <w:szCs w:val="24"/>
              </w:rPr>
              <w:t xml:space="preserve"> местных администраций</w:t>
            </w:r>
          </w:p>
        </w:tc>
        <w:tc>
          <w:tcPr>
            <w:tcW w:w="540" w:type="dxa"/>
            <w:tcBorders>
              <w:top w:val="single" w:sz="4" w:space="0" w:color="auto"/>
              <w:left w:val="single" w:sz="4" w:space="0" w:color="auto"/>
              <w:bottom w:val="single" w:sz="4" w:space="0" w:color="auto"/>
              <w:right w:val="single" w:sz="4" w:space="0" w:color="auto"/>
            </w:tcBorders>
          </w:tcPr>
          <w:p w:rsidR="0009259B" w:rsidRPr="004376CE" w:rsidRDefault="0009259B" w:rsidP="00AE2A40">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09259B" w:rsidRPr="004376CE" w:rsidRDefault="0009259B" w:rsidP="00AE2A40">
            <w:pPr>
              <w:rPr>
                <w:sz w:val="24"/>
                <w:szCs w:val="24"/>
              </w:rPr>
            </w:pPr>
            <w:r w:rsidRPr="004376CE">
              <w:rPr>
                <w:sz w:val="24"/>
                <w:szCs w:val="24"/>
              </w:rPr>
              <w:t>04</w:t>
            </w:r>
          </w:p>
        </w:tc>
        <w:tc>
          <w:tcPr>
            <w:tcW w:w="1079" w:type="dxa"/>
            <w:tcBorders>
              <w:top w:val="single" w:sz="4" w:space="0" w:color="auto"/>
              <w:left w:val="single" w:sz="4" w:space="0" w:color="auto"/>
              <w:bottom w:val="single" w:sz="4" w:space="0" w:color="auto"/>
              <w:right w:val="single" w:sz="4" w:space="0" w:color="auto"/>
            </w:tcBorders>
          </w:tcPr>
          <w:p w:rsidR="0009259B" w:rsidRPr="004376CE" w:rsidRDefault="0009259B" w:rsidP="00AE2A40">
            <w:pPr>
              <w:rPr>
                <w:sz w:val="24"/>
                <w:szCs w:val="24"/>
              </w:rPr>
            </w:pPr>
            <w:r w:rsidRPr="004376CE">
              <w:rPr>
                <w:sz w:val="24"/>
                <w:szCs w:val="24"/>
              </w:rPr>
              <w:t>31000 20130</w:t>
            </w:r>
          </w:p>
        </w:tc>
        <w:tc>
          <w:tcPr>
            <w:tcW w:w="835" w:type="dxa"/>
            <w:tcBorders>
              <w:top w:val="single" w:sz="4" w:space="0" w:color="auto"/>
              <w:left w:val="single" w:sz="4" w:space="0" w:color="auto"/>
              <w:bottom w:val="single" w:sz="4" w:space="0" w:color="auto"/>
              <w:right w:val="single" w:sz="4" w:space="0" w:color="auto"/>
            </w:tcBorders>
          </w:tcPr>
          <w:p w:rsidR="0009259B" w:rsidRPr="004376CE" w:rsidRDefault="0009259B" w:rsidP="00AE2A40">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9259B" w:rsidRPr="004376CE" w:rsidRDefault="0009259B" w:rsidP="00834BFD">
            <w:pPr>
              <w:jc w:val="center"/>
              <w:rPr>
                <w:sz w:val="24"/>
                <w:szCs w:val="24"/>
              </w:rPr>
            </w:pPr>
            <w:r>
              <w:rPr>
                <w:sz w:val="24"/>
                <w:szCs w:val="24"/>
              </w:rPr>
              <w:t>5088,0</w:t>
            </w:r>
          </w:p>
        </w:tc>
        <w:tc>
          <w:tcPr>
            <w:tcW w:w="1287" w:type="dxa"/>
            <w:tcBorders>
              <w:top w:val="single" w:sz="4" w:space="0" w:color="auto"/>
              <w:left w:val="single" w:sz="4" w:space="0" w:color="auto"/>
              <w:bottom w:val="single" w:sz="4" w:space="0" w:color="auto"/>
              <w:right w:val="single" w:sz="4" w:space="0" w:color="auto"/>
            </w:tcBorders>
          </w:tcPr>
          <w:p w:rsidR="0009259B" w:rsidRPr="004376CE" w:rsidRDefault="0009259B" w:rsidP="00757DE0">
            <w:pPr>
              <w:jc w:val="center"/>
              <w:rPr>
                <w:sz w:val="24"/>
                <w:szCs w:val="24"/>
              </w:rPr>
            </w:pPr>
            <w:r>
              <w:rPr>
                <w:sz w:val="24"/>
                <w:szCs w:val="24"/>
              </w:rPr>
              <w:t>4990,0</w:t>
            </w:r>
          </w:p>
        </w:tc>
        <w:tc>
          <w:tcPr>
            <w:tcW w:w="1406" w:type="dxa"/>
            <w:tcBorders>
              <w:top w:val="single" w:sz="4" w:space="0" w:color="auto"/>
              <w:left w:val="single" w:sz="4" w:space="0" w:color="auto"/>
              <w:bottom w:val="single" w:sz="4" w:space="0" w:color="auto"/>
              <w:right w:val="single" w:sz="4" w:space="0" w:color="auto"/>
            </w:tcBorders>
          </w:tcPr>
          <w:p w:rsidR="0009259B" w:rsidRPr="004376CE" w:rsidRDefault="0009259B" w:rsidP="00757DE0">
            <w:pPr>
              <w:jc w:val="center"/>
              <w:rPr>
                <w:sz w:val="24"/>
                <w:szCs w:val="24"/>
              </w:rPr>
            </w:pPr>
            <w:r>
              <w:rPr>
                <w:sz w:val="24"/>
                <w:szCs w:val="24"/>
              </w:rPr>
              <w:t>4993,0</w:t>
            </w:r>
          </w:p>
        </w:tc>
      </w:tr>
      <w:tr w:rsidR="0009259B"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9259B" w:rsidRPr="004376CE" w:rsidRDefault="0009259B" w:rsidP="00AE2A40">
            <w:pPr>
              <w:jc w:val="both"/>
              <w:rPr>
                <w:sz w:val="24"/>
                <w:szCs w:val="24"/>
              </w:rPr>
            </w:pPr>
            <w:r w:rsidRPr="004376CE">
              <w:rPr>
                <w:color w:val="000000"/>
                <w:sz w:val="24"/>
                <w:szCs w:val="24"/>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tcPr>
          <w:p w:rsidR="0009259B" w:rsidRPr="004376CE" w:rsidRDefault="0009259B" w:rsidP="00AE2A40">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09259B" w:rsidRPr="004376CE" w:rsidRDefault="0009259B" w:rsidP="00AE2A40">
            <w:pPr>
              <w:rPr>
                <w:sz w:val="24"/>
                <w:szCs w:val="24"/>
              </w:rPr>
            </w:pPr>
            <w:r w:rsidRPr="004376CE">
              <w:rPr>
                <w:sz w:val="24"/>
                <w:szCs w:val="24"/>
              </w:rPr>
              <w:t>04</w:t>
            </w:r>
          </w:p>
        </w:tc>
        <w:tc>
          <w:tcPr>
            <w:tcW w:w="1079" w:type="dxa"/>
            <w:tcBorders>
              <w:top w:val="single" w:sz="4" w:space="0" w:color="auto"/>
              <w:left w:val="single" w:sz="4" w:space="0" w:color="auto"/>
              <w:bottom w:val="single" w:sz="4" w:space="0" w:color="auto"/>
              <w:right w:val="single" w:sz="4" w:space="0" w:color="auto"/>
            </w:tcBorders>
          </w:tcPr>
          <w:p w:rsidR="0009259B" w:rsidRPr="004376CE" w:rsidRDefault="0009259B" w:rsidP="00AE2A40">
            <w:pPr>
              <w:rPr>
                <w:sz w:val="24"/>
                <w:szCs w:val="24"/>
              </w:rPr>
            </w:pPr>
            <w:r w:rsidRPr="004376CE">
              <w:rPr>
                <w:sz w:val="24"/>
                <w:szCs w:val="24"/>
              </w:rPr>
              <w:t>31000 20130</w:t>
            </w:r>
          </w:p>
        </w:tc>
        <w:tc>
          <w:tcPr>
            <w:tcW w:w="835" w:type="dxa"/>
            <w:tcBorders>
              <w:top w:val="single" w:sz="4" w:space="0" w:color="auto"/>
              <w:left w:val="single" w:sz="4" w:space="0" w:color="auto"/>
              <w:bottom w:val="single" w:sz="4" w:space="0" w:color="auto"/>
              <w:right w:val="single" w:sz="4" w:space="0" w:color="auto"/>
            </w:tcBorders>
          </w:tcPr>
          <w:p w:rsidR="0009259B" w:rsidRPr="004376CE" w:rsidRDefault="0009259B" w:rsidP="00AE2A40">
            <w:pPr>
              <w:rPr>
                <w:sz w:val="24"/>
                <w:szCs w:val="24"/>
              </w:rPr>
            </w:pPr>
            <w:r w:rsidRPr="004376CE">
              <w:rPr>
                <w:sz w:val="24"/>
                <w:szCs w:val="24"/>
              </w:rPr>
              <w:t>500</w:t>
            </w:r>
          </w:p>
        </w:tc>
        <w:tc>
          <w:tcPr>
            <w:tcW w:w="1360" w:type="dxa"/>
            <w:tcBorders>
              <w:top w:val="single" w:sz="4" w:space="0" w:color="auto"/>
              <w:left w:val="single" w:sz="4" w:space="0" w:color="auto"/>
              <w:bottom w:val="single" w:sz="4" w:space="0" w:color="auto"/>
              <w:right w:val="single" w:sz="4" w:space="0" w:color="auto"/>
            </w:tcBorders>
          </w:tcPr>
          <w:p w:rsidR="0009259B" w:rsidRPr="004376CE" w:rsidRDefault="0009259B" w:rsidP="00834BFD">
            <w:pPr>
              <w:jc w:val="center"/>
              <w:rPr>
                <w:sz w:val="24"/>
                <w:szCs w:val="24"/>
              </w:rPr>
            </w:pPr>
            <w:r>
              <w:rPr>
                <w:sz w:val="24"/>
                <w:szCs w:val="24"/>
              </w:rPr>
              <w:t>5088,0</w:t>
            </w:r>
          </w:p>
        </w:tc>
        <w:tc>
          <w:tcPr>
            <w:tcW w:w="1287" w:type="dxa"/>
            <w:tcBorders>
              <w:top w:val="single" w:sz="4" w:space="0" w:color="auto"/>
              <w:left w:val="single" w:sz="4" w:space="0" w:color="auto"/>
              <w:bottom w:val="single" w:sz="4" w:space="0" w:color="auto"/>
              <w:right w:val="single" w:sz="4" w:space="0" w:color="auto"/>
            </w:tcBorders>
          </w:tcPr>
          <w:p w:rsidR="0009259B" w:rsidRPr="004376CE" w:rsidRDefault="0009259B" w:rsidP="00757DE0">
            <w:pPr>
              <w:jc w:val="center"/>
              <w:rPr>
                <w:sz w:val="24"/>
                <w:szCs w:val="24"/>
              </w:rPr>
            </w:pPr>
            <w:r>
              <w:rPr>
                <w:sz w:val="24"/>
                <w:szCs w:val="24"/>
              </w:rPr>
              <w:t>4990,0</w:t>
            </w:r>
          </w:p>
        </w:tc>
        <w:tc>
          <w:tcPr>
            <w:tcW w:w="1406" w:type="dxa"/>
            <w:tcBorders>
              <w:top w:val="single" w:sz="4" w:space="0" w:color="auto"/>
              <w:left w:val="single" w:sz="4" w:space="0" w:color="auto"/>
              <w:bottom w:val="single" w:sz="4" w:space="0" w:color="auto"/>
              <w:right w:val="single" w:sz="4" w:space="0" w:color="auto"/>
            </w:tcBorders>
          </w:tcPr>
          <w:p w:rsidR="0009259B" w:rsidRPr="004376CE" w:rsidRDefault="0009259B" w:rsidP="00757DE0">
            <w:pPr>
              <w:jc w:val="center"/>
              <w:rPr>
                <w:sz w:val="24"/>
                <w:szCs w:val="24"/>
              </w:rPr>
            </w:pPr>
            <w:r>
              <w:rPr>
                <w:sz w:val="24"/>
                <w:szCs w:val="24"/>
              </w:rPr>
              <w:t>4993,0</w:t>
            </w:r>
          </w:p>
        </w:tc>
      </w:tr>
      <w:tr w:rsidR="001635E9"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1635E9" w:rsidRPr="004376CE" w:rsidRDefault="001635E9" w:rsidP="00AE2A40">
            <w:pPr>
              <w:jc w:val="both"/>
              <w:rPr>
                <w:b/>
                <w:sz w:val="24"/>
                <w:szCs w:val="24"/>
              </w:rPr>
            </w:pPr>
            <w:r w:rsidRPr="004376CE">
              <w:rPr>
                <w:b/>
                <w:sz w:val="24"/>
                <w:szCs w:val="24"/>
              </w:rPr>
              <w:t>Обеспечение деятельности финансовых, налоговых и таможенных органов и</w:t>
            </w:r>
            <w:r>
              <w:rPr>
                <w:b/>
                <w:sz w:val="24"/>
                <w:szCs w:val="24"/>
              </w:rPr>
              <w:t xml:space="preserve"> органов финансового (</w:t>
            </w:r>
            <w:proofErr w:type="spellStart"/>
            <w:r>
              <w:rPr>
                <w:b/>
                <w:sz w:val="24"/>
                <w:szCs w:val="24"/>
              </w:rPr>
              <w:t>финансово</w:t>
            </w:r>
            <w:r w:rsidRPr="004376CE">
              <w:rPr>
                <w:b/>
                <w:sz w:val="24"/>
                <w:szCs w:val="24"/>
              </w:rPr>
              <w:t>бюджетного</w:t>
            </w:r>
            <w:proofErr w:type="spellEnd"/>
            <w:r w:rsidRPr="004376CE">
              <w:rPr>
                <w:b/>
                <w:sz w:val="24"/>
                <w:szCs w:val="24"/>
              </w:rPr>
              <w:t>) надзора</w:t>
            </w:r>
          </w:p>
        </w:tc>
        <w:tc>
          <w:tcPr>
            <w:tcW w:w="540" w:type="dxa"/>
            <w:tcBorders>
              <w:top w:val="single" w:sz="4" w:space="0" w:color="auto"/>
              <w:left w:val="single" w:sz="4" w:space="0" w:color="auto"/>
              <w:bottom w:val="single" w:sz="4" w:space="0" w:color="auto"/>
              <w:right w:val="single" w:sz="4" w:space="0" w:color="auto"/>
            </w:tcBorders>
          </w:tcPr>
          <w:p w:rsidR="001635E9" w:rsidRPr="004376CE" w:rsidRDefault="001635E9" w:rsidP="00AE2A40">
            <w:pPr>
              <w:rPr>
                <w:b/>
                <w:sz w:val="24"/>
                <w:szCs w:val="24"/>
              </w:rPr>
            </w:pPr>
            <w:r w:rsidRPr="004376CE">
              <w:rPr>
                <w:b/>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1635E9" w:rsidRPr="004376CE" w:rsidRDefault="001635E9" w:rsidP="00AE2A40">
            <w:pPr>
              <w:rPr>
                <w:b/>
                <w:sz w:val="24"/>
                <w:szCs w:val="24"/>
              </w:rPr>
            </w:pPr>
            <w:r w:rsidRPr="004376CE">
              <w:rPr>
                <w:b/>
                <w:sz w:val="24"/>
                <w:szCs w:val="24"/>
              </w:rPr>
              <w:t>06</w:t>
            </w:r>
          </w:p>
        </w:tc>
        <w:tc>
          <w:tcPr>
            <w:tcW w:w="1079" w:type="dxa"/>
            <w:tcBorders>
              <w:top w:val="single" w:sz="4" w:space="0" w:color="auto"/>
              <w:left w:val="single" w:sz="4" w:space="0" w:color="auto"/>
              <w:bottom w:val="single" w:sz="4" w:space="0" w:color="auto"/>
              <w:right w:val="single" w:sz="4" w:space="0" w:color="auto"/>
            </w:tcBorders>
          </w:tcPr>
          <w:p w:rsidR="001635E9" w:rsidRPr="004376CE" w:rsidRDefault="001635E9" w:rsidP="00AE2A40">
            <w:pPr>
              <w:rPr>
                <w:b/>
                <w:sz w:val="24"/>
                <w:szCs w:val="24"/>
              </w:rPr>
            </w:pPr>
          </w:p>
        </w:tc>
        <w:tc>
          <w:tcPr>
            <w:tcW w:w="835" w:type="dxa"/>
            <w:tcBorders>
              <w:top w:val="single" w:sz="4" w:space="0" w:color="auto"/>
              <w:left w:val="single" w:sz="4" w:space="0" w:color="auto"/>
              <w:bottom w:val="single" w:sz="4" w:space="0" w:color="auto"/>
              <w:right w:val="single" w:sz="4" w:space="0" w:color="auto"/>
            </w:tcBorders>
          </w:tcPr>
          <w:p w:rsidR="001635E9" w:rsidRPr="004376CE" w:rsidRDefault="001635E9" w:rsidP="00AE2A40">
            <w:pPr>
              <w:rPr>
                <w:b/>
                <w:sz w:val="24"/>
                <w:szCs w:val="24"/>
              </w:rPr>
            </w:pPr>
          </w:p>
        </w:tc>
        <w:tc>
          <w:tcPr>
            <w:tcW w:w="1360" w:type="dxa"/>
            <w:tcBorders>
              <w:top w:val="single" w:sz="4" w:space="0" w:color="auto"/>
              <w:left w:val="single" w:sz="4" w:space="0" w:color="auto"/>
              <w:bottom w:val="single" w:sz="4" w:space="0" w:color="auto"/>
              <w:right w:val="single" w:sz="4" w:space="0" w:color="auto"/>
            </w:tcBorders>
          </w:tcPr>
          <w:p w:rsidR="001635E9" w:rsidRPr="004376CE" w:rsidRDefault="00EF0827" w:rsidP="00834BFD">
            <w:pPr>
              <w:jc w:val="center"/>
              <w:rPr>
                <w:b/>
                <w:sz w:val="24"/>
                <w:szCs w:val="24"/>
              </w:rPr>
            </w:pPr>
            <w:r>
              <w:rPr>
                <w:b/>
                <w:sz w:val="24"/>
                <w:szCs w:val="24"/>
              </w:rPr>
              <w:t>626,6</w:t>
            </w:r>
          </w:p>
        </w:tc>
        <w:tc>
          <w:tcPr>
            <w:tcW w:w="1287" w:type="dxa"/>
            <w:tcBorders>
              <w:top w:val="single" w:sz="4" w:space="0" w:color="auto"/>
              <w:left w:val="single" w:sz="4" w:space="0" w:color="auto"/>
              <w:bottom w:val="single" w:sz="4" w:space="0" w:color="auto"/>
              <w:right w:val="single" w:sz="4" w:space="0" w:color="auto"/>
            </w:tcBorders>
          </w:tcPr>
          <w:p w:rsidR="001635E9" w:rsidRPr="004376CE" w:rsidRDefault="0009259B" w:rsidP="00834BFD">
            <w:pPr>
              <w:jc w:val="center"/>
              <w:rPr>
                <w:b/>
                <w:sz w:val="24"/>
                <w:szCs w:val="24"/>
              </w:rPr>
            </w:pPr>
            <w:r>
              <w:rPr>
                <w:b/>
                <w:sz w:val="24"/>
                <w:szCs w:val="24"/>
              </w:rPr>
              <w:t>634,4</w:t>
            </w:r>
          </w:p>
        </w:tc>
        <w:tc>
          <w:tcPr>
            <w:tcW w:w="1406" w:type="dxa"/>
            <w:tcBorders>
              <w:top w:val="single" w:sz="4" w:space="0" w:color="auto"/>
              <w:left w:val="single" w:sz="4" w:space="0" w:color="auto"/>
              <w:bottom w:val="single" w:sz="4" w:space="0" w:color="auto"/>
              <w:right w:val="single" w:sz="4" w:space="0" w:color="auto"/>
            </w:tcBorders>
          </w:tcPr>
          <w:p w:rsidR="0009259B" w:rsidRPr="004376CE" w:rsidRDefault="0009259B" w:rsidP="0009259B">
            <w:pPr>
              <w:jc w:val="center"/>
              <w:rPr>
                <w:b/>
                <w:sz w:val="24"/>
                <w:szCs w:val="24"/>
              </w:rPr>
            </w:pPr>
            <w:r>
              <w:rPr>
                <w:b/>
                <w:sz w:val="24"/>
                <w:szCs w:val="24"/>
              </w:rPr>
              <w:t>641,8</w:t>
            </w:r>
          </w:p>
        </w:tc>
      </w:tr>
      <w:tr w:rsidR="001635E9"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1635E9" w:rsidRPr="004376CE" w:rsidRDefault="001635E9" w:rsidP="00AE2A40">
            <w:pPr>
              <w:jc w:val="both"/>
              <w:rPr>
                <w:b/>
                <w:sz w:val="24"/>
                <w:szCs w:val="24"/>
              </w:rPr>
            </w:pPr>
            <w:r w:rsidRPr="004376CE">
              <w:rPr>
                <w:color w:val="000000"/>
                <w:sz w:val="24"/>
                <w:szCs w:val="24"/>
              </w:rPr>
              <w:t>Мероприятия в рамках не-программных направлений деятельности</w:t>
            </w:r>
          </w:p>
        </w:tc>
        <w:tc>
          <w:tcPr>
            <w:tcW w:w="540" w:type="dxa"/>
            <w:tcBorders>
              <w:top w:val="single" w:sz="4" w:space="0" w:color="auto"/>
              <w:left w:val="single" w:sz="4" w:space="0" w:color="auto"/>
              <w:bottom w:val="single" w:sz="4" w:space="0" w:color="auto"/>
              <w:right w:val="single" w:sz="4" w:space="0" w:color="auto"/>
            </w:tcBorders>
          </w:tcPr>
          <w:p w:rsidR="001635E9" w:rsidRPr="004376CE" w:rsidRDefault="001635E9" w:rsidP="00AE2A40">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1635E9" w:rsidRPr="004376CE" w:rsidRDefault="001635E9" w:rsidP="00AE2A40">
            <w:pPr>
              <w:rPr>
                <w:sz w:val="24"/>
                <w:szCs w:val="24"/>
              </w:rPr>
            </w:pPr>
            <w:r w:rsidRPr="004376CE">
              <w:rPr>
                <w:sz w:val="24"/>
                <w:szCs w:val="24"/>
              </w:rPr>
              <w:t>06</w:t>
            </w:r>
          </w:p>
        </w:tc>
        <w:tc>
          <w:tcPr>
            <w:tcW w:w="1079" w:type="dxa"/>
            <w:tcBorders>
              <w:top w:val="single" w:sz="4" w:space="0" w:color="auto"/>
              <w:left w:val="single" w:sz="4" w:space="0" w:color="auto"/>
              <w:bottom w:val="single" w:sz="4" w:space="0" w:color="auto"/>
              <w:right w:val="single" w:sz="4" w:space="0" w:color="auto"/>
            </w:tcBorders>
          </w:tcPr>
          <w:p w:rsidR="001635E9" w:rsidRPr="004376CE" w:rsidRDefault="001635E9" w:rsidP="00AE2A40">
            <w:pPr>
              <w:rPr>
                <w:sz w:val="24"/>
                <w:szCs w:val="24"/>
              </w:rPr>
            </w:pPr>
            <w:r w:rsidRPr="004376CE">
              <w:rPr>
                <w:sz w:val="24"/>
                <w:szCs w:val="24"/>
              </w:rPr>
              <w:t>31000 00000</w:t>
            </w:r>
          </w:p>
        </w:tc>
        <w:tc>
          <w:tcPr>
            <w:tcW w:w="835" w:type="dxa"/>
            <w:tcBorders>
              <w:top w:val="single" w:sz="4" w:space="0" w:color="auto"/>
              <w:left w:val="single" w:sz="4" w:space="0" w:color="auto"/>
              <w:bottom w:val="single" w:sz="4" w:space="0" w:color="auto"/>
              <w:right w:val="single" w:sz="4" w:space="0" w:color="auto"/>
            </w:tcBorders>
          </w:tcPr>
          <w:p w:rsidR="001635E9" w:rsidRPr="004376CE" w:rsidRDefault="001635E9" w:rsidP="00AE2A40">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1635E9" w:rsidRPr="004376CE" w:rsidRDefault="00EF0827" w:rsidP="00834BFD">
            <w:pPr>
              <w:jc w:val="center"/>
              <w:rPr>
                <w:sz w:val="24"/>
                <w:szCs w:val="24"/>
              </w:rPr>
            </w:pPr>
            <w:r>
              <w:rPr>
                <w:sz w:val="24"/>
                <w:szCs w:val="24"/>
              </w:rPr>
              <w:t>626,6</w:t>
            </w:r>
          </w:p>
        </w:tc>
        <w:tc>
          <w:tcPr>
            <w:tcW w:w="1287" w:type="dxa"/>
            <w:tcBorders>
              <w:top w:val="single" w:sz="4" w:space="0" w:color="auto"/>
              <w:left w:val="single" w:sz="4" w:space="0" w:color="auto"/>
              <w:bottom w:val="single" w:sz="4" w:space="0" w:color="auto"/>
              <w:right w:val="single" w:sz="4" w:space="0" w:color="auto"/>
            </w:tcBorders>
          </w:tcPr>
          <w:p w:rsidR="001635E9" w:rsidRPr="004376CE" w:rsidRDefault="0009259B" w:rsidP="00834BFD">
            <w:pPr>
              <w:jc w:val="center"/>
              <w:rPr>
                <w:sz w:val="24"/>
                <w:szCs w:val="24"/>
              </w:rPr>
            </w:pPr>
            <w:r>
              <w:rPr>
                <w:sz w:val="24"/>
                <w:szCs w:val="24"/>
              </w:rPr>
              <w:t>634,4</w:t>
            </w:r>
          </w:p>
        </w:tc>
        <w:tc>
          <w:tcPr>
            <w:tcW w:w="1406" w:type="dxa"/>
            <w:tcBorders>
              <w:top w:val="single" w:sz="4" w:space="0" w:color="auto"/>
              <w:left w:val="single" w:sz="4" w:space="0" w:color="auto"/>
              <w:bottom w:val="single" w:sz="4" w:space="0" w:color="auto"/>
              <w:right w:val="single" w:sz="4" w:space="0" w:color="auto"/>
            </w:tcBorders>
          </w:tcPr>
          <w:p w:rsidR="001635E9" w:rsidRPr="004376CE" w:rsidRDefault="0009259B" w:rsidP="00834BFD">
            <w:pPr>
              <w:jc w:val="center"/>
              <w:rPr>
                <w:sz w:val="24"/>
                <w:szCs w:val="24"/>
              </w:rPr>
            </w:pPr>
            <w:r>
              <w:rPr>
                <w:sz w:val="24"/>
                <w:szCs w:val="24"/>
              </w:rPr>
              <w:t>641,8</w:t>
            </w:r>
          </w:p>
        </w:tc>
      </w:tr>
      <w:tr w:rsidR="0009259B"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9259B" w:rsidRPr="004376CE" w:rsidRDefault="0009259B" w:rsidP="00AE2A40">
            <w:pPr>
              <w:snapToGrid w:val="0"/>
              <w:jc w:val="both"/>
              <w:rPr>
                <w:rFonts w:cs="Tahoma"/>
                <w:sz w:val="24"/>
                <w:szCs w:val="24"/>
              </w:rPr>
            </w:pPr>
            <w:r w:rsidRPr="004376CE">
              <w:rPr>
                <w:rFonts w:cs="Tahoma"/>
                <w:sz w:val="24"/>
                <w:szCs w:val="24"/>
              </w:rPr>
              <w:t xml:space="preserve">Финансовое обеспечение расходных обязательств </w:t>
            </w:r>
            <w:proofErr w:type="spellStart"/>
            <w:proofErr w:type="gramStart"/>
            <w:r w:rsidRPr="004376CE">
              <w:rPr>
                <w:rFonts w:cs="Tahoma"/>
                <w:sz w:val="24"/>
                <w:szCs w:val="24"/>
              </w:rPr>
              <w:t>по-селений</w:t>
            </w:r>
            <w:proofErr w:type="spellEnd"/>
            <w:proofErr w:type="gramEnd"/>
            <w:r w:rsidRPr="004376CE">
              <w:rPr>
                <w:rFonts w:cs="Tahoma"/>
                <w:sz w:val="24"/>
                <w:szCs w:val="24"/>
              </w:rPr>
              <w:t>, возникающих при выполнении полном</w:t>
            </w:r>
            <w:r>
              <w:rPr>
                <w:rFonts w:cs="Tahoma"/>
                <w:sz w:val="24"/>
                <w:szCs w:val="24"/>
              </w:rPr>
              <w:t>очий, переданных для осуществления в бюджет муниципаль</w:t>
            </w:r>
            <w:r w:rsidRPr="004376CE">
              <w:rPr>
                <w:rFonts w:cs="Tahoma"/>
                <w:sz w:val="24"/>
                <w:szCs w:val="24"/>
              </w:rPr>
              <w:t>ного района</w:t>
            </w:r>
          </w:p>
        </w:tc>
        <w:tc>
          <w:tcPr>
            <w:tcW w:w="540" w:type="dxa"/>
            <w:tcBorders>
              <w:top w:val="single" w:sz="4" w:space="0" w:color="auto"/>
              <w:left w:val="single" w:sz="4" w:space="0" w:color="auto"/>
              <w:bottom w:val="single" w:sz="4" w:space="0" w:color="auto"/>
              <w:right w:val="single" w:sz="4" w:space="0" w:color="auto"/>
            </w:tcBorders>
          </w:tcPr>
          <w:p w:rsidR="0009259B" w:rsidRPr="004376CE" w:rsidRDefault="0009259B" w:rsidP="00AE2A40">
            <w:pPr>
              <w:snapToGrid w:val="0"/>
              <w:jc w:val="center"/>
              <w:rPr>
                <w:rFonts w:cs="Tahoma"/>
                <w:sz w:val="24"/>
                <w:szCs w:val="24"/>
              </w:rPr>
            </w:pPr>
            <w:r w:rsidRPr="004376CE">
              <w:rPr>
                <w:rFonts w:cs="Tahoma"/>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09259B" w:rsidRPr="004376CE" w:rsidRDefault="0009259B" w:rsidP="00AE2A40">
            <w:pPr>
              <w:snapToGrid w:val="0"/>
              <w:jc w:val="center"/>
              <w:rPr>
                <w:rFonts w:cs="Tahoma"/>
                <w:sz w:val="24"/>
                <w:szCs w:val="24"/>
              </w:rPr>
            </w:pPr>
            <w:r w:rsidRPr="004376CE">
              <w:rPr>
                <w:rFonts w:cs="Tahoma"/>
                <w:sz w:val="24"/>
                <w:szCs w:val="24"/>
              </w:rPr>
              <w:t>06</w:t>
            </w:r>
          </w:p>
        </w:tc>
        <w:tc>
          <w:tcPr>
            <w:tcW w:w="1079" w:type="dxa"/>
            <w:tcBorders>
              <w:top w:val="single" w:sz="4" w:space="0" w:color="auto"/>
              <w:left w:val="single" w:sz="4" w:space="0" w:color="auto"/>
              <w:bottom w:val="single" w:sz="4" w:space="0" w:color="auto"/>
              <w:right w:val="single" w:sz="4" w:space="0" w:color="auto"/>
            </w:tcBorders>
          </w:tcPr>
          <w:p w:rsidR="0009259B" w:rsidRPr="004376CE" w:rsidRDefault="0009259B" w:rsidP="00AE2A40">
            <w:pPr>
              <w:snapToGrid w:val="0"/>
              <w:jc w:val="center"/>
              <w:rPr>
                <w:rFonts w:cs="Tahoma"/>
                <w:sz w:val="24"/>
                <w:szCs w:val="24"/>
              </w:rPr>
            </w:pPr>
            <w:r w:rsidRPr="004376CE">
              <w:rPr>
                <w:rFonts w:cs="Tahoma"/>
                <w:sz w:val="24"/>
                <w:szCs w:val="24"/>
              </w:rPr>
              <w:t>31000 20000</w:t>
            </w:r>
          </w:p>
        </w:tc>
        <w:tc>
          <w:tcPr>
            <w:tcW w:w="835" w:type="dxa"/>
            <w:tcBorders>
              <w:top w:val="single" w:sz="4" w:space="0" w:color="auto"/>
              <w:left w:val="single" w:sz="4" w:space="0" w:color="auto"/>
              <w:bottom w:val="single" w:sz="4" w:space="0" w:color="auto"/>
              <w:right w:val="single" w:sz="4" w:space="0" w:color="auto"/>
            </w:tcBorders>
          </w:tcPr>
          <w:p w:rsidR="0009259B" w:rsidRPr="004376CE" w:rsidRDefault="0009259B" w:rsidP="00AE2A40">
            <w:pPr>
              <w:snapToGrid w:val="0"/>
              <w:jc w:val="center"/>
              <w:rPr>
                <w:rFonts w:cs="Tahoma"/>
                <w:sz w:val="24"/>
                <w:szCs w:val="24"/>
              </w:rPr>
            </w:pPr>
          </w:p>
        </w:tc>
        <w:tc>
          <w:tcPr>
            <w:tcW w:w="1360" w:type="dxa"/>
            <w:tcBorders>
              <w:top w:val="single" w:sz="4" w:space="0" w:color="auto"/>
              <w:left w:val="single" w:sz="4" w:space="0" w:color="auto"/>
              <w:bottom w:val="single" w:sz="4" w:space="0" w:color="auto"/>
              <w:right w:val="single" w:sz="4" w:space="0" w:color="auto"/>
            </w:tcBorders>
          </w:tcPr>
          <w:p w:rsidR="0009259B" w:rsidRPr="004376CE" w:rsidRDefault="0009259B" w:rsidP="00834BFD">
            <w:pPr>
              <w:jc w:val="center"/>
              <w:rPr>
                <w:sz w:val="24"/>
                <w:szCs w:val="24"/>
              </w:rPr>
            </w:pPr>
            <w:r>
              <w:rPr>
                <w:sz w:val="24"/>
                <w:szCs w:val="24"/>
              </w:rPr>
              <w:t>626,6</w:t>
            </w:r>
          </w:p>
        </w:tc>
        <w:tc>
          <w:tcPr>
            <w:tcW w:w="1287" w:type="dxa"/>
            <w:tcBorders>
              <w:top w:val="single" w:sz="4" w:space="0" w:color="auto"/>
              <w:left w:val="single" w:sz="4" w:space="0" w:color="auto"/>
              <w:bottom w:val="single" w:sz="4" w:space="0" w:color="auto"/>
              <w:right w:val="single" w:sz="4" w:space="0" w:color="auto"/>
            </w:tcBorders>
          </w:tcPr>
          <w:p w:rsidR="0009259B" w:rsidRPr="004376CE" w:rsidRDefault="0009259B" w:rsidP="00757DE0">
            <w:pPr>
              <w:jc w:val="center"/>
              <w:rPr>
                <w:sz w:val="24"/>
                <w:szCs w:val="24"/>
              </w:rPr>
            </w:pPr>
            <w:r>
              <w:rPr>
                <w:sz w:val="24"/>
                <w:szCs w:val="24"/>
              </w:rPr>
              <w:t>634,4</w:t>
            </w:r>
          </w:p>
        </w:tc>
        <w:tc>
          <w:tcPr>
            <w:tcW w:w="1406" w:type="dxa"/>
            <w:tcBorders>
              <w:top w:val="single" w:sz="4" w:space="0" w:color="auto"/>
              <w:left w:val="single" w:sz="4" w:space="0" w:color="auto"/>
              <w:bottom w:val="single" w:sz="4" w:space="0" w:color="auto"/>
              <w:right w:val="single" w:sz="4" w:space="0" w:color="auto"/>
            </w:tcBorders>
          </w:tcPr>
          <w:p w:rsidR="0009259B" w:rsidRPr="004376CE" w:rsidRDefault="0009259B" w:rsidP="00757DE0">
            <w:pPr>
              <w:jc w:val="center"/>
              <w:rPr>
                <w:sz w:val="24"/>
                <w:szCs w:val="24"/>
              </w:rPr>
            </w:pPr>
            <w:r>
              <w:rPr>
                <w:sz w:val="24"/>
                <w:szCs w:val="24"/>
              </w:rPr>
              <w:t>641,8</w:t>
            </w:r>
          </w:p>
        </w:tc>
      </w:tr>
      <w:tr w:rsidR="0009259B"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9259B" w:rsidRPr="004376CE" w:rsidRDefault="0009259B" w:rsidP="00AE2A40">
            <w:pPr>
              <w:jc w:val="both"/>
              <w:rPr>
                <w:sz w:val="24"/>
                <w:szCs w:val="24"/>
              </w:rPr>
            </w:pPr>
            <w:r w:rsidRPr="004376CE">
              <w:rPr>
                <w:rFonts w:cs="Tahoma"/>
                <w:sz w:val="24"/>
                <w:szCs w:val="24"/>
              </w:rPr>
              <w:t>Руководство и управление в сфере установленных функций местных администраций</w:t>
            </w:r>
          </w:p>
        </w:tc>
        <w:tc>
          <w:tcPr>
            <w:tcW w:w="540" w:type="dxa"/>
            <w:tcBorders>
              <w:top w:val="single" w:sz="4" w:space="0" w:color="auto"/>
              <w:left w:val="single" w:sz="4" w:space="0" w:color="auto"/>
              <w:bottom w:val="single" w:sz="4" w:space="0" w:color="auto"/>
              <w:right w:val="single" w:sz="4" w:space="0" w:color="auto"/>
            </w:tcBorders>
          </w:tcPr>
          <w:p w:rsidR="0009259B" w:rsidRPr="004376CE" w:rsidRDefault="0009259B" w:rsidP="00AE2A40">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09259B" w:rsidRPr="004376CE" w:rsidRDefault="0009259B" w:rsidP="00AE2A40">
            <w:pPr>
              <w:rPr>
                <w:sz w:val="24"/>
                <w:szCs w:val="24"/>
              </w:rPr>
            </w:pPr>
            <w:r w:rsidRPr="004376CE">
              <w:rPr>
                <w:sz w:val="24"/>
                <w:szCs w:val="24"/>
              </w:rPr>
              <w:t>06</w:t>
            </w:r>
          </w:p>
        </w:tc>
        <w:tc>
          <w:tcPr>
            <w:tcW w:w="1079" w:type="dxa"/>
            <w:tcBorders>
              <w:top w:val="single" w:sz="4" w:space="0" w:color="auto"/>
              <w:left w:val="single" w:sz="4" w:space="0" w:color="auto"/>
              <w:bottom w:val="single" w:sz="4" w:space="0" w:color="auto"/>
              <w:right w:val="single" w:sz="4" w:space="0" w:color="auto"/>
            </w:tcBorders>
          </w:tcPr>
          <w:p w:rsidR="0009259B" w:rsidRPr="004376CE" w:rsidRDefault="0009259B" w:rsidP="00AE2A40">
            <w:pPr>
              <w:rPr>
                <w:sz w:val="24"/>
                <w:szCs w:val="24"/>
              </w:rPr>
            </w:pPr>
            <w:r w:rsidRPr="004376CE">
              <w:rPr>
                <w:sz w:val="24"/>
                <w:szCs w:val="24"/>
              </w:rPr>
              <w:t>31000 20130</w:t>
            </w:r>
          </w:p>
        </w:tc>
        <w:tc>
          <w:tcPr>
            <w:tcW w:w="835" w:type="dxa"/>
            <w:tcBorders>
              <w:top w:val="single" w:sz="4" w:space="0" w:color="auto"/>
              <w:left w:val="single" w:sz="4" w:space="0" w:color="auto"/>
              <w:bottom w:val="single" w:sz="4" w:space="0" w:color="auto"/>
              <w:right w:val="single" w:sz="4" w:space="0" w:color="auto"/>
            </w:tcBorders>
          </w:tcPr>
          <w:p w:rsidR="0009259B" w:rsidRPr="004376CE" w:rsidRDefault="0009259B" w:rsidP="00AE2A40">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9259B" w:rsidRPr="004376CE" w:rsidRDefault="0009259B" w:rsidP="00834BFD">
            <w:pPr>
              <w:jc w:val="center"/>
              <w:rPr>
                <w:sz w:val="24"/>
                <w:szCs w:val="24"/>
              </w:rPr>
            </w:pPr>
            <w:r>
              <w:rPr>
                <w:sz w:val="24"/>
                <w:szCs w:val="24"/>
              </w:rPr>
              <w:t>626,6</w:t>
            </w:r>
          </w:p>
        </w:tc>
        <w:tc>
          <w:tcPr>
            <w:tcW w:w="1287" w:type="dxa"/>
            <w:tcBorders>
              <w:top w:val="single" w:sz="4" w:space="0" w:color="auto"/>
              <w:left w:val="single" w:sz="4" w:space="0" w:color="auto"/>
              <w:bottom w:val="single" w:sz="4" w:space="0" w:color="auto"/>
              <w:right w:val="single" w:sz="4" w:space="0" w:color="auto"/>
            </w:tcBorders>
          </w:tcPr>
          <w:p w:rsidR="0009259B" w:rsidRPr="004376CE" w:rsidRDefault="0009259B" w:rsidP="00757DE0">
            <w:pPr>
              <w:jc w:val="center"/>
              <w:rPr>
                <w:sz w:val="24"/>
                <w:szCs w:val="24"/>
              </w:rPr>
            </w:pPr>
            <w:r>
              <w:rPr>
                <w:sz w:val="24"/>
                <w:szCs w:val="24"/>
              </w:rPr>
              <w:t>634,4</w:t>
            </w:r>
          </w:p>
        </w:tc>
        <w:tc>
          <w:tcPr>
            <w:tcW w:w="1406" w:type="dxa"/>
            <w:tcBorders>
              <w:top w:val="single" w:sz="4" w:space="0" w:color="auto"/>
              <w:left w:val="single" w:sz="4" w:space="0" w:color="auto"/>
              <w:bottom w:val="single" w:sz="4" w:space="0" w:color="auto"/>
              <w:right w:val="single" w:sz="4" w:space="0" w:color="auto"/>
            </w:tcBorders>
          </w:tcPr>
          <w:p w:rsidR="0009259B" w:rsidRPr="004376CE" w:rsidRDefault="0009259B" w:rsidP="00757DE0">
            <w:pPr>
              <w:jc w:val="center"/>
              <w:rPr>
                <w:sz w:val="24"/>
                <w:szCs w:val="24"/>
              </w:rPr>
            </w:pPr>
            <w:r>
              <w:rPr>
                <w:sz w:val="24"/>
                <w:szCs w:val="24"/>
              </w:rPr>
              <w:t>641,8</w:t>
            </w:r>
          </w:p>
        </w:tc>
      </w:tr>
      <w:tr w:rsidR="0009259B"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9259B" w:rsidRPr="004376CE" w:rsidRDefault="0009259B" w:rsidP="00AE2A40">
            <w:pPr>
              <w:rPr>
                <w:sz w:val="24"/>
                <w:szCs w:val="24"/>
              </w:rPr>
            </w:pPr>
            <w:r w:rsidRPr="004376CE">
              <w:rPr>
                <w:color w:val="000000"/>
                <w:sz w:val="24"/>
                <w:szCs w:val="24"/>
                <w:lang w:val="en-US"/>
              </w:rPr>
              <w:lastRenderedPageBreak/>
              <w:t>М</w:t>
            </w:r>
            <w:proofErr w:type="spellStart"/>
            <w:r w:rsidRPr="004376CE">
              <w:rPr>
                <w:color w:val="000000"/>
                <w:sz w:val="24"/>
                <w:szCs w:val="24"/>
              </w:rPr>
              <w:t>ежбюджетные</w:t>
            </w:r>
            <w:proofErr w:type="spellEnd"/>
            <w:r w:rsidRPr="004376CE">
              <w:rPr>
                <w:color w:val="000000"/>
                <w:sz w:val="24"/>
                <w:szCs w:val="24"/>
              </w:rPr>
              <w:t xml:space="preserve"> трансферты</w:t>
            </w:r>
          </w:p>
        </w:tc>
        <w:tc>
          <w:tcPr>
            <w:tcW w:w="540" w:type="dxa"/>
            <w:tcBorders>
              <w:top w:val="single" w:sz="4" w:space="0" w:color="auto"/>
              <w:left w:val="single" w:sz="4" w:space="0" w:color="auto"/>
              <w:bottom w:val="single" w:sz="4" w:space="0" w:color="auto"/>
              <w:right w:val="single" w:sz="4" w:space="0" w:color="auto"/>
            </w:tcBorders>
          </w:tcPr>
          <w:p w:rsidR="0009259B" w:rsidRPr="004376CE" w:rsidRDefault="0009259B" w:rsidP="00AE2A40">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09259B" w:rsidRPr="004376CE" w:rsidRDefault="0009259B" w:rsidP="00AE2A40">
            <w:pPr>
              <w:rPr>
                <w:sz w:val="24"/>
                <w:szCs w:val="24"/>
              </w:rPr>
            </w:pPr>
            <w:r w:rsidRPr="004376CE">
              <w:rPr>
                <w:sz w:val="24"/>
                <w:szCs w:val="24"/>
              </w:rPr>
              <w:t>06</w:t>
            </w:r>
          </w:p>
        </w:tc>
        <w:tc>
          <w:tcPr>
            <w:tcW w:w="1079" w:type="dxa"/>
            <w:tcBorders>
              <w:top w:val="single" w:sz="4" w:space="0" w:color="auto"/>
              <w:left w:val="single" w:sz="4" w:space="0" w:color="auto"/>
              <w:bottom w:val="single" w:sz="4" w:space="0" w:color="auto"/>
              <w:right w:val="single" w:sz="4" w:space="0" w:color="auto"/>
            </w:tcBorders>
          </w:tcPr>
          <w:p w:rsidR="0009259B" w:rsidRPr="004376CE" w:rsidRDefault="0009259B" w:rsidP="00AE2A40">
            <w:pPr>
              <w:rPr>
                <w:sz w:val="24"/>
                <w:szCs w:val="24"/>
              </w:rPr>
            </w:pPr>
            <w:r w:rsidRPr="004376CE">
              <w:rPr>
                <w:sz w:val="24"/>
                <w:szCs w:val="24"/>
              </w:rPr>
              <w:t>31000 20130</w:t>
            </w:r>
          </w:p>
        </w:tc>
        <w:tc>
          <w:tcPr>
            <w:tcW w:w="835" w:type="dxa"/>
            <w:tcBorders>
              <w:top w:val="single" w:sz="4" w:space="0" w:color="auto"/>
              <w:left w:val="single" w:sz="4" w:space="0" w:color="auto"/>
              <w:bottom w:val="single" w:sz="4" w:space="0" w:color="auto"/>
              <w:right w:val="single" w:sz="4" w:space="0" w:color="auto"/>
            </w:tcBorders>
          </w:tcPr>
          <w:p w:rsidR="0009259B" w:rsidRPr="004376CE" w:rsidRDefault="0009259B" w:rsidP="00AE2A40">
            <w:pPr>
              <w:rPr>
                <w:sz w:val="24"/>
                <w:szCs w:val="24"/>
              </w:rPr>
            </w:pPr>
            <w:r w:rsidRPr="004376CE">
              <w:rPr>
                <w:sz w:val="24"/>
                <w:szCs w:val="24"/>
              </w:rPr>
              <w:t>500</w:t>
            </w:r>
          </w:p>
        </w:tc>
        <w:tc>
          <w:tcPr>
            <w:tcW w:w="1360" w:type="dxa"/>
            <w:tcBorders>
              <w:top w:val="single" w:sz="4" w:space="0" w:color="auto"/>
              <w:left w:val="single" w:sz="4" w:space="0" w:color="auto"/>
              <w:bottom w:val="single" w:sz="4" w:space="0" w:color="auto"/>
              <w:right w:val="single" w:sz="4" w:space="0" w:color="auto"/>
            </w:tcBorders>
          </w:tcPr>
          <w:p w:rsidR="0009259B" w:rsidRPr="004376CE" w:rsidRDefault="0009259B" w:rsidP="00834BFD">
            <w:pPr>
              <w:jc w:val="center"/>
              <w:rPr>
                <w:sz w:val="24"/>
                <w:szCs w:val="24"/>
              </w:rPr>
            </w:pPr>
            <w:r>
              <w:rPr>
                <w:sz w:val="24"/>
                <w:szCs w:val="24"/>
              </w:rPr>
              <w:t>626,6</w:t>
            </w:r>
          </w:p>
        </w:tc>
        <w:tc>
          <w:tcPr>
            <w:tcW w:w="1287" w:type="dxa"/>
            <w:tcBorders>
              <w:top w:val="single" w:sz="4" w:space="0" w:color="auto"/>
              <w:left w:val="single" w:sz="4" w:space="0" w:color="auto"/>
              <w:bottom w:val="single" w:sz="4" w:space="0" w:color="auto"/>
              <w:right w:val="single" w:sz="4" w:space="0" w:color="auto"/>
            </w:tcBorders>
          </w:tcPr>
          <w:p w:rsidR="0009259B" w:rsidRPr="004376CE" w:rsidRDefault="0009259B" w:rsidP="00757DE0">
            <w:pPr>
              <w:jc w:val="center"/>
              <w:rPr>
                <w:sz w:val="24"/>
                <w:szCs w:val="24"/>
              </w:rPr>
            </w:pPr>
            <w:r>
              <w:rPr>
                <w:sz w:val="24"/>
                <w:szCs w:val="24"/>
              </w:rPr>
              <w:t>634,4</w:t>
            </w:r>
          </w:p>
        </w:tc>
        <w:tc>
          <w:tcPr>
            <w:tcW w:w="1406" w:type="dxa"/>
            <w:tcBorders>
              <w:top w:val="single" w:sz="4" w:space="0" w:color="auto"/>
              <w:left w:val="single" w:sz="4" w:space="0" w:color="auto"/>
              <w:bottom w:val="single" w:sz="4" w:space="0" w:color="auto"/>
              <w:right w:val="single" w:sz="4" w:space="0" w:color="auto"/>
            </w:tcBorders>
          </w:tcPr>
          <w:p w:rsidR="0009259B" w:rsidRPr="004376CE" w:rsidRDefault="0009259B" w:rsidP="00757DE0">
            <w:pPr>
              <w:jc w:val="center"/>
              <w:rPr>
                <w:sz w:val="24"/>
                <w:szCs w:val="24"/>
              </w:rPr>
            </w:pPr>
            <w:r>
              <w:rPr>
                <w:sz w:val="24"/>
                <w:szCs w:val="24"/>
              </w:rPr>
              <w:t>641,8</w:t>
            </w:r>
          </w:p>
        </w:tc>
      </w:tr>
      <w:tr w:rsidR="00EF0827"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EF0827" w:rsidRPr="003B6B64" w:rsidRDefault="00EF0827" w:rsidP="00EF0827">
            <w:pPr>
              <w:rPr>
                <w:b/>
                <w:color w:val="000000"/>
                <w:sz w:val="24"/>
                <w:szCs w:val="24"/>
              </w:rPr>
            </w:pPr>
            <w:r w:rsidRPr="003B6B64">
              <w:rPr>
                <w:b/>
                <w:color w:val="000000"/>
                <w:sz w:val="24"/>
                <w:szCs w:val="24"/>
              </w:rPr>
              <w:t xml:space="preserve">Обеспечение  выборов  и референдумов </w:t>
            </w:r>
          </w:p>
        </w:tc>
        <w:tc>
          <w:tcPr>
            <w:tcW w:w="540" w:type="dxa"/>
            <w:tcBorders>
              <w:top w:val="single" w:sz="4" w:space="0" w:color="auto"/>
              <w:left w:val="single" w:sz="4" w:space="0" w:color="auto"/>
              <w:bottom w:val="single" w:sz="4" w:space="0" w:color="auto"/>
              <w:right w:val="single" w:sz="4" w:space="0" w:color="auto"/>
            </w:tcBorders>
          </w:tcPr>
          <w:p w:rsidR="00EF0827" w:rsidRPr="00EF0827" w:rsidRDefault="00EF0827" w:rsidP="00AE2A40">
            <w:pPr>
              <w:rPr>
                <w:b/>
                <w:sz w:val="24"/>
                <w:szCs w:val="24"/>
              </w:rPr>
            </w:pPr>
            <w:r w:rsidRPr="00EF0827">
              <w:rPr>
                <w:b/>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EF0827" w:rsidRPr="00EF0827" w:rsidRDefault="00EF0827" w:rsidP="00AE2A40">
            <w:pPr>
              <w:rPr>
                <w:b/>
                <w:sz w:val="24"/>
                <w:szCs w:val="24"/>
              </w:rPr>
            </w:pPr>
            <w:r w:rsidRPr="00EF0827">
              <w:rPr>
                <w:b/>
                <w:sz w:val="24"/>
                <w:szCs w:val="24"/>
              </w:rPr>
              <w:t>07</w:t>
            </w:r>
          </w:p>
        </w:tc>
        <w:tc>
          <w:tcPr>
            <w:tcW w:w="1079" w:type="dxa"/>
            <w:tcBorders>
              <w:top w:val="single" w:sz="4" w:space="0" w:color="auto"/>
              <w:left w:val="single" w:sz="4" w:space="0" w:color="auto"/>
              <w:bottom w:val="single" w:sz="4" w:space="0" w:color="auto"/>
              <w:right w:val="single" w:sz="4" w:space="0" w:color="auto"/>
            </w:tcBorders>
          </w:tcPr>
          <w:p w:rsidR="00EF0827" w:rsidRPr="00EF0827" w:rsidRDefault="00EF0827" w:rsidP="00AE2A40">
            <w:pPr>
              <w:rPr>
                <w:b/>
                <w:sz w:val="24"/>
                <w:szCs w:val="24"/>
              </w:rPr>
            </w:pPr>
            <w:r w:rsidRPr="00EF0827">
              <w:rPr>
                <w:b/>
                <w:sz w:val="24"/>
                <w:szCs w:val="24"/>
              </w:rPr>
              <w:t>31000</w:t>
            </w:r>
          </w:p>
          <w:p w:rsidR="00EF0827" w:rsidRPr="00EF0827" w:rsidRDefault="00EF0827" w:rsidP="00AE2A40">
            <w:pPr>
              <w:rPr>
                <w:b/>
                <w:sz w:val="24"/>
                <w:szCs w:val="24"/>
              </w:rPr>
            </w:pPr>
            <w:r w:rsidRPr="00EF0827">
              <w:rPr>
                <w:b/>
                <w:sz w:val="24"/>
                <w:szCs w:val="24"/>
              </w:rPr>
              <w:t>00000</w:t>
            </w:r>
          </w:p>
        </w:tc>
        <w:tc>
          <w:tcPr>
            <w:tcW w:w="835" w:type="dxa"/>
            <w:tcBorders>
              <w:top w:val="single" w:sz="4" w:space="0" w:color="auto"/>
              <w:left w:val="single" w:sz="4" w:space="0" w:color="auto"/>
              <w:bottom w:val="single" w:sz="4" w:space="0" w:color="auto"/>
              <w:right w:val="single" w:sz="4" w:space="0" w:color="auto"/>
            </w:tcBorders>
          </w:tcPr>
          <w:p w:rsidR="00EF0827" w:rsidRPr="00EF0827" w:rsidRDefault="00EF0827" w:rsidP="00AE2A40">
            <w:pPr>
              <w:rPr>
                <w:b/>
                <w:sz w:val="24"/>
                <w:szCs w:val="24"/>
              </w:rPr>
            </w:pPr>
          </w:p>
        </w:tc>
        <w:tc>
          <w:tcPr>
            <w:tcW w:w="1360" w:type="dxa"/>
            <w:tcBorders>
              <w:top w:val="single" w:sz="4" w:space="0" w:color="auto"/>
              <w:left w:val="single" w:sz="4" w:space="0" w:color="auto"/>
              <w:bottom w:val="single" w:sz="4" w:space="0" w:color="auto"/>
              <w:right w:val="single" w:sz="4" w:space="0" w:color="auto"/>
            </w:tcBorders>
          </w:tcPr>
          <w:p w:rsidR="00EF0827" w:rsidRPr="00EF0827" w:rsidRDefault="00A84E28" w:rsidP="00834BFD">
            <w:pPr>
              <w:jc w:val="center"/>
              <w:rPr>
                <w:b/>
                <w:sz w:val="24"/>
                <w:szCs w:val="24"/>
              </w:rPr>
            </w:pPr>
            <w:r>
              <w:rPr>
                <w:b/>
                <w:sz w:val="24"/>
                <w:szCs w:val="24"/>
              </w:rPr>
              <w:t>750,5</w:t>
            </w:r>
          </w:p>
        </w:tc>
        <w:tc>
          <w:tcPr>
            <w:tcW w:w="1287" w:type="dxa"/>
            <w:tcBorders>
              <w:top w:val="single" w:sz="4" w:space="0" w:color="auto"/>
              <w:left w:val="single" w:sz="4" w:space="0" w:color="auto"/>
              <w:bottom w:val="single" w:sz="4" w:space="0" w:color="auto"/>
              <w:right w:val="single" w:sz="4" w:space="0" w:color="auto"/>
            </w:tcBorders>
          </w:tcPr>
          <w:p w:rsidR="00EF0827" w:rsidRPr="00EF0827" w:rsidRDefault="00EF0827" w:rsidP="00834BFD">
            <w:pPr>
              <w:jc w:val="center"/>
              <w:rPr>
                <w:b/>
                <w:sz w:val="24"/>
                <w:szCs w:val="24"/>
              </w:rPr>
            </w:pPr>
            <w:r w:rsidRPr="00EF0827">
              <w:rPr>
                <w:b/>
                <w:sz w:val="24"/>
                <w:szCs w:val="24"/>
              </w:rPr>
              <w:t>0,0</w:t>
            </w:r>
          </w:p>
        </w:tc>
        <w:tc>
          <w:tcPr>
            <w:tcW w:w="1406" w:type="dxa"/>
            <w:tcBorders>
              <w:top w:val="single" w:sz="4" w:space="0" w:color="auto"/>
              <w:left w:val="single" w:sz="4" w:space="0" w:color="auto"/>
              <w:bottom w:val="single" w:sz="4" w:space="0" w:color="auto"/>
              <w:right w:val="single" w:sz="4" w:space="0" w:color="auto"/>
            </w:tcBorders>
          </w:tcPr>
          <w:p w:rsidR="00EF0827" w:rsidRPr="00EF0827" w:rsidRDefault="00EF0827" w:rsidP="00834BFD">
            <w:pPr>
              <w:jc w:val="center"/>
              <w:rPr>
                <w:b/>
                <w:sz w:val="24"/>
                <w:szCs w:val="24"/>
              </w:rPr>
            </w:pPr>
            <w:r w:rsidRPr="00EF0827">
              <w:rPr>
                <w:b/>
                <w:sz w:val="24"/>
                <w:szCs w:val="24"/>
              </w:rPr>
              <w:t>0,0</w:t>
            </w:r>
          </w:p>
        </w:tc>
      </w:tr>
      <w:tr w:rsidR="00EF0827"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EF0827" w:rsidRPr="003B6B64" w:rsidRDefault="00EF0827" w:rsidP="00EF0827">
            <w:pPr>
              <w:rPr>
                <w:color w:val="000000"/>
                <w:sz w:val="24"/>
                <w:szCs w:val="24"/>
              </w:rPr>
            </w:pPr>
            <w:r w:rsidRPr="003B6B64">
              <w:rPr>
                <w:color w:val="000000"/>
                <w:sz w:val="24"/>
                <w:szCs w:val="24"/>
              </w:rPr>
              <w:t>Мероприятия в рамках непрограммных направлений деятельности</w:t>
            </w:r>
          </w:p>
        </w:tc>
        <w:tc>
          <w:tcPr>
            <w:tcW w:w="540" w:type="dxa"/>
            <w:tcBorders>
              <w:top w:val="single" w:sz="4" w:space="0" w:color="auto"/>
              <w:left w:val="single" w:sz="4" w:space="0" w:color="auto"/>
              <w:bottom w:val="single" w:sz="4" w:space="0" w:color="auto"/>
              <w:right w:val="single" w:sz="4" w:space="0" w:color="auto"/>
            </w:tcBorders>
          </w:tcPr>
          <w:p w:rsidR="00EF0827" w:rsidRPr="004376CE" w:rsidRDefault="00EF0827" w:rsidP="00AE2A40">
            <w:pPr>
              <w:rPr>
                <w:sz w:val="24"/>
                <w:szCs w:val="24"/>
              </w:rPr>
            </w:pPr>
            <w:r>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EF0827" w:rsidRPr="004376CE" w:rsidRDefault="00EF0827" w:rsidP="00AE2A40">
            <w:pPr>
              <w:rPr>
                <w:sz w:val="24"/>
                <w:szCs w:val="24"/>
              </w:rPr>
            </w:pPr>
            <w:r>
              <w:rPr>
                <w:sz w:val="24"/>
                <w:szCs w:val="24"/>
              </w:rPr>
              <w:t>07</w:t>
            </w:r>
          </w:p>
        </w:tc>
        <w:tc>
          <w:tcPr>
            <w:tcW w:w="1079" w:type="dxa"/>
            <w:tcBorders>
              <w:top w:val="single" w:sz="4" w:space="0" w:color="auto"/>
              <w:left w:val="single" w:sz="4" w:space="0" w:color="auto"/>
              <w:bottom w:val="single" w:sz="4" w:space="0" w:color="auto"/>
              <w:right w:val="single" w:sz="4" w:space="0" w:color="auto"/>
            </w:tcBorders>
          </w:tcPr>
          <w:p w:rsidR="00EF0827" w:rsidRDefault="00EF0827" w:rsidP="00AE2A40">
            <w:pPr>
              <w:rPr>
                <w:sz w:val="24"/>
                <w:szCs w:val="24"/>
              </w:rPr>
            </w:pPr>
            <w:r>
              <w:rPr>
                <w:sz w:val="24"/>
                <w:szCs w:val="24"/>
              </w:rPr>
              <w:t>31000</w:t>
            </w:r>
          </w:p>
          <w:p w:rsidR="00EF0827" w:rsidRDefault="00EF0827" w:rsidP="00AE2A40">
            <w:pPr>
              <w:rPr>
                <w:sz w:val="24"/>
                <w:szCs w:val="24"/>
              </w:rPr>
            </w:pPr>
            <w:r>
              <w:rPr>
                <w:sz w:val="24"/>
                <w:szCs w:val="24"/>
              </w:rPr>
              <w:t>20340</w:t>
            </w:r>
          </w:p>
          <w:p w:rsidR="00EF0827" w:rsidRPr="004376CE" w:rsidRDefault="00EF0827" w:rsidP="00AE2A40">
            <w:pPr>
              <w:rPr>
                <w:sz w:val="24"/>
                <w:szCs w:val="24"/>
              </w:rPr>
            </w:pPr>
          </w:p>
        </w:tc>
        <w:tc>
          <w:tcPr>
            <w:tcW w:w="835" w:type="dxa"/>
            <w:tcBorders>
              <w:top w:val="single" w:sz="4" w:space="0" w:color="auto"/>
              <w:left w:val="single" w:sz="4" w:space="0" w:color="auto"/>
              <w:bottom w:val="single" w:sz="4" w:space="0" w:color="auto"/>
              <w:right w:val="single" w:sz="4" w:space="0" w:color="auto"/>
            </w:tcBorders>
          </w:tcPr>
          <w:p w:rsidR="00EF0827" w:rsidRPr="004376CE" w:rsidRDefault="00EF0827" w:rsidP="00AE2A40">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EF0827" w:rsidRDefault="00A84E28" w:rsidP="00EF0827">
            <w:pPr>
              <w:jc w:val="center"/>
              <w:rPr>
                <w:sz w:val="24"/>
                <w:szCs w:val="24"/>
              </w:rPr>
            </w:pPr>
            <w:r>
              <w:rPr>
                <w:sz w:val="24"/>
                <w:szCs w:val="24"/>
              </w:rPr>
              <w:t>750,5</w:t>
            </w:r>
          </w:p>
        </w:tc>
        <w:tc>
          <w:tcPr>
            <w:tcW w:w="1287" w:type="dxa"/>
            <w:tcBorders>
              <w:top w:val="single" w:sz="4" w:space="0" w:color="auto"/>
              <w:left w:val="single" w:sz="4" w:space="0" w:color="auto"/>
              <w:bottom w:val="single" w:sz="4" w:space="0" w:color="auto"/>
              <w:right w:val="single" w:sz="4" w:space="0" w:color="auto"/>
            </w:tcBorders>
          </w:tcPr>
          <w:p w:rsidR="00EF0827" w:rsidRDefault="00EF0827" w:rsidP="00EF0827">
            <w:pPr>
              <w:jc w:val="center"/>
              <w:rPr>
                <w:sz w:val="24"/>
                <w:szCs w:val="24"/>
              </w:rPr>
            </w:pPr>
            <w:r>
              <w:rPr>
                <w:sz w:val="24"/>
                <w:szCs w:val="24"/>
              </w:rPr>
              <w:t>0,0</w:t>
            </w:r>
          </w:p>
        </w:tc>
        <w:tc>
          <w:tcPr>
            <w:tcW w:w="1406" w:type="dxa"/>
            <w:tcBorders>
              <w:top w:val="single" w:sz="4" w:space="0" w:color="auto"/>
              <w:left w:val="single" w:sz="4" w:space="0" w:color="auto"/>
              <w:bottom w:val="single" w:sz="4" w:space="0" w:color="auto"/>
              <w:right w:val="single" w:sz="4" w:space="0" w:color="auto"/>
            </w:tcBorders>
          </w:tcPr>
          <w:p w:rsidR="00EF0827" w:rsidRDefault="00EF0827" w:rsidP="00EF0827">
            <w:pPr>
              <w:jc w:val="center"/>
              <w:rPr>
                <w:sz w:val="24"/>
                <w:szCs w:val="24"/>
              </w:rPr>
            </w:pPr>
            <w:r>
              <w:rPr>
                <w:sz w:val="24"/>
                <w:szCs w:val="24"/>
              </w:rPr>
              <w:t>0,0</w:t>
            </w:r>
          </w:p>
        </w:tc>
      </w:tr>
      <w:tr w:rsidR="00EF0827"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EF0827" w:rsidRPr="003B6B64" w:rsidRDefault="00EF0827" w:rsidP="00EF0827">
            <w:pPr>
              <w:rPr>
                <w:b/>
                <w:color w:val="000000"/>
                <w:sz w:val="24"/>
                <w:szCs w:val="24"/>
              </w:rPr>
            </w:pPr>
            <w:r w:rsidRPr="003B6B64">
              <w:rPr>
                <w:color w:val="000000"/>
                <w:sz w:val="24"/>
                <w:szCs w:val="24"/>
              </w:rPr>
              <w:t>Подготовка и проведение муниципальных выборов</w:t>
            </w:r>
          </w:p>
        </w:tc>
        <w:tc>
          <w:tcPr>
            <w:tcW w:w="540" w:type="dxa"/>
            <w:tcBorders>
              <w:top w:val="single" w:sz="4" w:space="0" w:color="auto"/>
              <w:left w:val="single" w:sz="4" w:space="0" w:color="auto"/>
              <w:bottom w:val="single" w:sz="4" w:space="0" w:color="auto"/>
              <w:right w:val="single" w:sz="4" w:space="0" w:color="auto"/>
            </w:tcBorders>
          </w:tcPr>
          <w:p w:rsidR="00EF0827" w:rsidRPr="004376CE" w:rsidRDefault="00EF0827" w:rsidP="00AE2A40">
            <w:pPr>
              <w:rPr>
                <w:sz w:val="24"/>
                <w:szCs w:val="24"/>
              </w:rPr>
            </w:pPr>
            <w:r>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EF0827" w:rsidRPr="004376CE" w:rsidRDefault="00EF0827" w:rsidP="00AE2A40">
            <w:pPr>
              <w:rPr>
                <w:sz w:val="24"/>
                <w:szCs w:val="24"/>
              </w:rPr>
            </w:pPr>
            <w:r>
              <w:rPr>
                <w:sz w:val="24"/>
                <w:szCs w:val="24"/>
              </w:rPr>
              <w:t>07</w:t>
            </w:r>
          </w:p>
        </w:tc>
        <w:tc>
          <w:tcPr>
            <w:tcW w:w="1079" w:type="dxa"/>
            <w:tcBorders>
              <w:top w:val="single" w:sz="4" w:space="0" w:color="auto"/>
              <w:left w:val="single" w:sz="4" w:space="0" w:color="auto"/>
              <w:bottom w:val="single" w:sz="4" w:space="0" w:color="auto"/>
              <w:right w:val="single" w:sz="4" w:space="0" w:color="auto"/>
            </w:tcBorders>
          </w:tcPr>
          <w:p w:rsidR="00EF0827" w:rsidRDefault="00EF0827" w:rsidP="00AE2A40">
            <w:pPr>
              <w:rPr>
                <w:sz w:val="24"/>
                <w:szCs w:val="24"/>
              </w:rPr>
            </w:pPr>
            <w:r>
              <w:rPr>
                <w:sz w:val="24"/>
                <w:szCs w:val="24"/>
              </w:rPr>
              <w:t>31000</w:t>
            </w:r>
          </w:p>
          <w:p w:rsidR="00EF0827" w:rsidRPr="004376CE" w:rsidRDefault="00EF0827" w:rsidP="00AE2A40">
            <w:pPr>
              <w:rPr>
                <w:sz w:val="24"/>
                <w:szCs w:val="24"/>
              </w:rPr>
            </w:pPr>
            <w:r>
              <w:rPr>
                <w:sz w:val="24"/>
                <w:szCs w:val="24"/>
              </w:rPr>
              <w:t>20340</w:t>
            </w:r>
          </w:p>
        </w:tc>
        <w:tc>
          <w:tcPr>
            <w:tcW w:w="835" w:type="dxa"/>
            <w:tcBorders>
              <w:top w:val="single" w:sz="4" w:space="0" w:color="auto"/>
              <w:left w:val="single" w:sz="4" w:space="0" w:color="auto"/>
              <w:bottom w:val="single" w:sz="4" w:space="0" w:color="auto"/>
              <w:right w:val="single" w:sz="4" w:space="0" w:color="auto"/>
            </w:tcBorders>
          </w:tcPr>
          <w:p w:rsidR="00EF0827" w:rsidRPr="004376CE" w:rsidRDefault="00EF0827" w:rsidP="00AE2A40">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EF0827" w:rsidRDefault="00A84E28" w:rsidP="00EF0827">
            <w:pPr>
              <w:jc w:val="center"/>
              <w:rPr>
                <w:sz w:val="24"/>
                <w:szCs w:val="24"/>
              </w:rPr>
            </w:pPr>
            <w:r>
              <w:rPr>
                <w:sz w:val="24"/>
                <w:szCs w:val="24"/>
              </w:rPr>
              <w:t>750,5</w:t>
            </w:r>
          </w:p>
        </w:tc>
        <w:tc>
          <w:tcPr>
            <w:tcW w:w="1287" w:type="dxa"/>
            <w:tcBorders>
              <w:top w:val="single" w:sz="4" w:space="0" w:color="auto"/>
              <w:left w:val="single" w:sz="4" w:space="0" w:color="auto"/>
              <w:bottom w:val="single" w:sz="4" w:space="0" w:color="auto"/>
              <w:right w:val="single" w:sz="4" w:space="0" w:color="auto"/>
            </w:tcBorders>
          </w:tcPr>
          <w:p w:rsidR="00EF0827" w:rsidRDefault="00EF0827" w:rsidP="00EF0827">
            <w:pPr>
              <w:jc w:val="center"/>
              <w:rPr>
                <w:sz w:val="24"/>
                <w:szCs w:val="24"/>
              </w:rPr>
            </w:pPr>
            <w:r>
              <w:rPr>
                <w:sz w:val="24"/>
                <w:szCs w:val="24"/>
              </w:rPr>
              <w:t>0,0</w:t>
            </w:r>
          </w:p>
        </w:tc>
        <w:tc>
          <w:tcPr>
            <w:tcW w:w="1406" w:type="dxa"/>
            <w:tcBorders>
              <w:top w:val="single" w:sz="4" w:space="0" w:color="auto"/>
              <w:left w:val="single" w:sz="4" w:space="0" w:color="auto"/>
              <w:bottom w:val="single" w:sz="4" w:space="0" w:color="auto"/>
              <w:right w:val="single" w:sz="4" w:space="0" w:color="auto"/>
            </w:tcBorders>
          </w:tcPr>
          <w:p w:rsidR="00EF0827" w:rsidRDefault="00EF0827" w:rsidP="00EF0827">
            <w:pPr>
              <w:jc w:val="center"/>
              <w:rPr>
                <w:sz w:val="24"/>
                <w:szCs w:val="24"/>
              </w:rPr>
            </w:pPr>
            <w:r>
              <w:rPr>
                <w:sz w:val="24"/>
                <w:szCs w:val="24"/>
              </w:rPr>
              <w:t>0,0</w:t>
            </w:r>
          </w:p>
        </w:tc>
      </w:tr>
      <w:tr w:rsidR="00EF0827"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EF0827" w:rsidRPr="003B6B64" w:rsidRDefault="00EF0827" w:rsidP="00EF0827">
            <w:pPr>
              <w:rPr>
                <w:color w:val="000000"/>
                <w:sz w:val="24"/>
                <w:szCs w:val="24"/>
              </w:rPr>
            </w:pPr>
            <w:r w:rsidRPr="003B6B64">
              <w:rPr>
                <w:sz w:val="24"/>
                <w:szCs w:val="24"/>
              </w:rPr>
              <w:t>Прочая закупка товаров, работ и услуг для государственных нужд</w:t>
            </w:r>
          </w:p>
        </w:tc>
        <w:tc>
          <w:tcPr>
            <w:tcW w:w="540" w:type="dxa"/>
            <w:tcBorders>
              <w:top w:val="single" w:sz="4" w:space="0" w:color="auto"/>
              <w:left w:val="single" w:sz="4" w:space="0" w:color="auto"/>
              <w:bottom w:val="single" w:sz="4" w:space="0" w:color="auto"/>
              <w:right w:val="single" w:sz="4" w:space="0" w:color="auto"/>
            </w:tcBorders>
          </w:tcPr>
          <w:p w:rsidR="00EF0827" w:rsidRPr="004376CE" w:rsidRDefault="00EF0827" w:rsidP="00AE2A40">
            <w:pPr>
              <w:rPr>
                <w:sz w:val="24"/>
                <w:szCs w:val="24"/>
              </w:rPr>
            </w:pPr>
            <w:r>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EF0827" w:rsidRPr="004376CE" w:rsidRDefault="00EF0827" w:rsidP="00AE2A40">
            <w:pPr>
              <w:rPr>
                <w:sz w:val="24"/>
                <w:szCs w:val="24"/>
              </w:rPr>
            </w:pPr>
            <w:r>
              <w:rPr>
                <w:sz w:val="24"/>
                <w:szCs w:val="24"/>
              </w:rPr>
              <w:t>07</w:t>
            </w:r>
          </w:p>
        </w:tc>
        <w:tc>
          <w:tcPr>
            <w:tcW w:w="1079" w:type="dxa"/>
            <w:tcBorders>
              <w:top w:val="single" w:sz="4" w:space="0" w:color="auto"/>
              <w:left w:val="single" w:sz="4" w:space="0" w:color="auto"/>
              <w:bottom w:val="single" w:sz="4" w:space="0" w:color="auto"/>
              <w:right w:val="single" w:sz="4" w:space="0" w:color="auto"/>
            </w:tcBorders>
          </w:tcPr>
          <w:p w:rsidR="00EF0827" w:rsidRDefault="00EF0827" w:rsidP="00AE2A40">
            <w:pPr>
              <w:rPr>
                <w:sz w:val="24"/>
                <w:szCs w:val="24"/>
              </w:rPr>
            </w:pPr>
            <w:r>
              <w:rPr>
                <w:sz w:val="24"/>
                <w:szCs w:val="24"/>
              </w:rPr>
              <w:t>31000</w:t>
            </w:r>
          </w:p>
          <w:p w:rsidR="00EF0827" w:rsidRPr="004376CE" w:rsidRDefault="00EF0827" w:rsidP="00AE2A40">
            <w:pPr>
              <w:rPr>
                <w:sz w:val="24"/>
                <w:szCs w:val="24"/>
              </w:rPr>
            </w:pPr>
            <w:r>
              <w:rPr>
                <w:sz w:val="24"/>
                <w:szCs w:val="24"/>
              </w:rPr>
              <w:t>20340</w:t>
            </w:r>
          </w:p>
        </w:tc>
        <w:tc>
          <w:tcPr>
            <w:tcW w:w="835" w:type="dxa"/>
            <w:tcBorders>
              <w:top w:val="single" w:sz="4" w:space="0" w:color="auto"/>
              <w:left w:val="single" w:sz="4" w:space="0" w:color="auto"/>
              <w:bottom w:val="single" w:sz="4" w:space="0" w:color="auto"/>
              <w:right w:val="single" w:sz="4" w:space="0" w:color="auto"/>
            </w:tcBorders>
          </w:tcPr>
          <w:p w:rsidR="00EF0827" w:rsidRPr="004376CE" w:rsidRDefault="00EF0827" w:rsidP="00AE2A40">
            <w:pPr>
              <w:rPr>
                <w:sz w:val="24"/>
                <w:szCs w:val="24"/>
              </w:rPr>
            </w:pPr>
            <w:r>
              <w:rPr>
                <w:sz w:val="24"/>
                <w:szCs w:val="24"/>
              </w:rPr>
              <w:t>200</w:t>
            </w:r>
          </w:p>
        </w:tc>
        <w:tc>
          <w:tcPr>
            <w:tcW w:w="1360" w:type="dxa"/>
            <w:tcBorders>
              <w:top w:val="single" w:sz="4" w:space="0" w:color="auto"/>
              <w:left w:val="single" w:sz="4" w:space="0" w:color="auto"/>
              <w:bottom w:val="single" w:sz="4" w:space="0" w:color="auto"/>
              <w:right w:val="single" w:sz="4" w:space="0" w:color="auto"/>
            </w:tcBorders>
          </w:tcPr>
          <w:p w:rsidR="00EF0827" w:rsidRDefault="00A84E28" w:rsidP="00EF0827">
            <w:pPr>
              <w:jc w:val="center"/>
              <w:rPr>
                <w:sz w:val="24"/>
                <w:szCs w:val="24"/>
              </w:rPr>
            </w:pPr>
            <w:r>
              <w:rPr>
                <w:sz w:val="24"/>
                <w:szCs w:val="24"/>
              </w:rPr>
              <w:t>750,5</w:t>
            </w:r>
          </w:p>
        </w:tc>
        <w:tc>
          <w:tcPr>
            <w:tcW w:w="1287" w:type="dxa"/>
            <w:tcBorders>
              <w:top w:val="single" w:sz="4" w:space="0" w:color="auto"/>
              <w:left w:val="single" w:sz="4" w:space="0" w:color="auto"/>
              <w:bottom w:val="single" w:sz="4" w:space="0" w:color="auto"/>
              <w:right w:val="single" w:sz="4" w:space="0" w:color="auto"/>
            </w:tcBorders>
          </w:tcPr>
          <w:p w:rsidR="00EF0827" w:rsidRDefault="00EF0827" w:rsidP="00EF0827">
            <w:pPr>
              <w:jc w:val="center"/>
              <w:rPr>
                <w:sz w:val="24"/>
                <w:szCs w:val="24"/>
              </w:rPr>
            </w:pPr>
            <w:r>
              <w:rPr>
                <w:sz w:val="24"/>
                <w:szCs w:val="24"/>
              </w:rPr>
              <w:t>0,0</w:t>
            </w:r>
          </w:p>
        </w:tc>
        <w:tc>
          <w:tcPr>
            <w:tcW w:w="1406" w:type="dxa"/>
            <w:tcBorders>
              <w:top w:val="single" w:sz="4" w:space="0" w:color="auto"/>
              <w:left w:val="single" w:sz="4" w:space="0" w:color="auto"/>
              <w:bottom w:val="single" w:sz="4" w:space="0" w:color="auto"/>
              <w:right w:val="single" w:sz="4" w:space="0" w:color="auto"/>
            </w:tcBorders>
          </w:tcPr>
          <w:p w:rsidR="00EF0827" w:rsidRDefault="00EF0827" w:rsidP="00EF0827">
            <w:pPr>
              <w:jc w:val="center"/>
              <w:rPr>
                <w:sz w:val="24"/>
                <w:szCs w:val="24"/>
              </w:rPr>
            </w:pPr>
            <w:r>
              <w:rPr>
                <w:sz w:val="24"/>
                <w:szCs w:val="24"/>
              </w:rPr>
              <w:t>0,0</w:t>
            </w:r>
          </w:p>
        </w:tc>
      </w:tr>
      <w:tr w:rsidR="00EF0827"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EF0827" w:rsidRPr="004376CE" w:rsidRDefault="00EF0827" w:rsidP="006811D7">
            <w:pPr>
              <w:rPr>
                <w:b/>
                <w:color w:val="000000"/>
                <w:sz w:val="24"/>
                <w:szCs w:val="24"/>
              </w:rPr>
            </w:pPr>
            <w:r w:rsidRPr="004376CE">
              <w:rPr>
                <w:b/>
                <w:color w:val="000000"/>
                <w:sz w:val="24"/>
                <w:szCs w:val="24"/>
              </w:rPr>
              <w:t>Резервные фонды</w:t>
            </w:r>
          </w:p>
        </w:tc>
        <w:tc>
          <w:tcPr>
            <w:tcW w:w="540" w:type="dxa"/>
            <w:tcBorders>
              <w:top w:val="single" w:sz="4" w:space="0" w:color="auto"/>
              <w:left w:val="single" w:sz="4" w:space="0" w:color="auto"/>
              <w:bottom w:val="single" w:sz="4" w:space="0" w:color="auto"/>
              <w:right w:val="single" w:sz="4" w:space="0" w:color="auto"/>
            </w:tcBorders>
          </w:tcPr>
          <w:p w:rsidR="00EF0827" w:rsidRPr="004376CE" w:rsidRDefault="00EF0827" w:rsidP="006811D7">
            <w:pPr>
              <w:rPr>
                <w:b/>
                <w:sz w:val="24"/>
                <w:szCs w:val="24"/>
              </w:rPr>
            </w:pPr>
            <w:r w:rsidRPr="004376CE">
              <w:rPr>
                <w:b/>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EF0827" w:rsidRPr="004376CE" w:rsidRDefault="00EF0827" w:rsidP="006811D7">
            <w:pPr>
              <w:rPr>
                <w:b/>
                <w:sz w:val="24"/>
                <w:szCs w:val="24"/>
              </w:rPr>
            </w:pPr>
            <w:r w:rsidRPr="004376CE">
              <w:rPr>
                <w:b/>
                <w:sz w:val="24"/>
                <w:szCs w:val="24"/>
              </w:rPr>
              <w:t>11</w:t>
            </w:r>
          </w:p>
        </w:tc>
        <w:tc>
          <w:tcPr>
            <w:tcW w:w="1079" w:type="dxa"/>
            <w:tcBorders>
              <w:top w:val="single" w:sz="4" w:space="0" w:color="auto"/>
              <w:left w:val="single" w:sz="4" w:space="0" w:color="auto"/>
              <w:bottom w:val="single" w:sz="4" w:space="0" w:color="auto"/>
              <w:right w:val="single" w:sz="4" w:space="0" w:color="auto"/>
            </w:tcBorders>
          </w:tcPr>
          <w:p w:rsidR="00EF0827" w:rsidRPr="004376CE" w:rsidRDefault="00EF0827" w:rsidP="006811D7">
            <w:pPr>
              <w:rPr>
                <w:b/>
                <w:sz w:val="24"/>
                <w:szCs w:val="24"/>
              </w:rPr>
            </w:pPr>
          </w:p>
        </w:tc>
        <w:tc>
          <w:tcPr>
            <w:tcW w:w="835" w:type="dxa"/>
            <w:tcBorders>
              <w:top w:val="single" w:sz="4" w:space="0" w:color="auto"/>
              <w:left w:val="single" w:sz="4" w:space="0" w:color="auto"/>
              <w:bottom w:val="single" w:sz="4" w:space="0" w:color="auto"/>
              <w:right w:val="single" w:sz="4" w:space="0" w:color="auto"/>
            </w:tcBorders>
          </w:tcPr>
          <w:p w:rsidR="00EF0827" w:rsidRPr="004376CE" w:rsidRDefault="00EF0827" w:rsidP="006811D7">
            <w:pPr>
              <w:rPr>
                <w:b/>
                <w:sz w:val="24"/>
                <w:szCs w:val="24"/>
              </w:rPr>
            </w:pPr>
          </w:p>
        </w:tc>
        <w:tc>
          <w:tcPr>
            <w:tcW w:w="1360" w:type="dxa"/>
            <w:tcBorders>
              <w:top w:val="single" w:sz="4" w:space="0" w:color="auto"/>
              <w:left w:val="single" w:sz="4" w:space="0" w:color="auto"/>
              <w:bottom w:val="single" w:sz="4" w:space="0" w:color="auto"/>
              <w:right w:val="single" w:sz="4" w:space="0" w:color="auto"/>
            </w:tcBorders>
          </w:tcPr>
          <w:p w:rsidR="00EF0827" w:rsidRPr="004376CE" w:rsidRDefault="00EF0827" w:rsidP="006811D7">
            <w:pPr>
              <w:jc w:val="center"/>
              <w:rPr>
                <w:b/>
                <w:sz w:val="24"/>
                <w:szCs w:val="24"/>
              </w:rPr>
            </w:pPr>
            <w:r>
              <w:rPr>
                <w:b/>
                <w:sz w:val="24"/>
                <w:szCs w:val="24"/>
              </w:rPr>
              <w:t>300,0</w:t>
            </w:r>
          </w:p>
        </w:tc>
        <w:tc>
          <w:tcPr>
            <w:tcW w:w="1287" w:type="dxa"/>
            <w:tcBorders>
              <w:top w:val="single" w:sz="4" w:space="0" w:color="auto"/>
              <w:left w:val="single" w:sz="4" w:space="0" w:color="auto"/>
              <w:bottom w:val="single" w:sz="4" w:space="0" w:color="auto"/>
              <w:right w:val="single" w:sz="4" w:space="0" w:color="auto"/>
            </w:tcBorders>
          </w:tcPr>
          <w:p w:rsidR="00EF0827" w:rsidRPr="004376CE" w:rsidRDefault="00EF0827" w:rsidP="006811D7">
            <w:pPr>
              <w:jc w:val="center"/>
              <w:rPr>
                <w:b/>
                <w:sz w:val="24"/>
                <w:szCs w:val="24"/>
              </w:rPr>
            </w:pPr>
            <w:r>
              <w:rPr>
                <w:b/>
                <w:sz w:val="24"/>
                <w:szCs w:val="24"/>
              </w:rPr>
              <w:t>300,0</w:t>
            </w:r>
          </w:p>
        </w:tc>
        <w:tc>
          <w:tcPr>
            <w:tcW w:w="1406" w:type="dxa"/>
            <w:tcBorders>
              <w:top w:val="single" w:sz="4" w:space="0" w:color="auto"/>
              <w:left w:val="single" w:sz="4" w:space="0" w:color="auto"/>
              <w:bottom w:val="single" w:sz="4" w:space="0" w:color="auto"/>
              <w:right w:val="single" w:sz="4" w:space="0" w:color="auto"/>
            </w:tcBorders>
          </w:tcPr>
          <w:p w:rsidR="00EF0827" w:rsidRPr="004376CE" w:rsidRDefault="00EF0827" w:rsidP="006811D7">
            <w:pPr>
              <w:jc w:val="center"/>
              <w:rPr>
                <w:b/>
                <w:sz w:val="24"/>
                <w:szCs w:val="24"/>
              </w:rPr>
            </w:pPr>
            <w:r>
              <w:rPr>
                <w:b/>
                <w:sz w:val="24"/>
                <w:szCs w:val="24"/>
              </w:rPr>
              <w:t>300,0</w:t>
            </w:r>
          </w:p>
        </w:tc>
      </w:tr>
      <w:tr w:rsidR="00EF0827"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EF0827" w:rsidRPr="004376CE" w:rsidRDefault="00EF0827" w:rsidP="006811D7">
            <w:pPr>
              <w:rPr>
                <w:color w:val="000000"/>
                <w:sz w:val="24"/>
                <w:szCs w:val="24"/>
              </w:rPr>
            </w:pPr>
            <w:r w:rsidRPr="004376CE">
              <w:rPr>
                <w:color w:val="000000"/>
                <w:sz w:val="24"/>
                <w:szCs w:val="24"/>
              </w:rPr>
              <w:t>Непрограммные мероприятия</w:t>
            </w:r>
          </w:p>
        </w:tc>
        <w:tc>
          <w:tcPr>
            <w:tcW w:w="540" w:type="dxa"/>
            <w:tcBorders>
              <w:top w:val="single" w:sz="4" w:space="0" w:color="auto"/>
              <w:left w:val="single" w:sz="4" w:space="0" w:color="auto"/>
              <w:bottom w:val="single" w:sz="4" w:space="0" w:color="auto"/>
              <w:right w:val="single" w:sz="4" w:space="0" w:color="auto"/>
            </w:tcBorders>
          </w:tcPr>
          <w:p w:rsidR="00EF0827" w:rsidRPr="004376CE" w:rsidRDefault="00EF0827" w:rsidP="006811D7">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EF0827" w:rsidRPr="004376CE" w:rsidRDefault="00EF0827" w:rsidP="006811D7">
            <w:pPr>
              <w:rPr>
                <w:sz w:val="24"/>
                <w:szCs w:val="24"/>
              </w:rPr>
            </w:pPr>
            <w:r w:rsidRPr="004376CE">
              <w:rPr>
                <w:sz w:val="24"/>
                <w:szCs w:val="24"/>
              </w:rPr>
              <w:t>11</w:t>
            </w:r>
          </w:p>
        </w:tc>
        <w:tc>
          <w:tcPr>
            <w:tcW w:w="1079" w:type="dxa"/>
            <w:tcBorders>
              <w:top w:val="single" w:sz="4" w:space="0" w:color="auto"/>
              <w:left w:val="single" w:sz="4" w:space="0" w:color="auto"/>
              <w:bottom w:val="single" w:sz="4" w:space="0" w:color="auto"/>
              <w:right w:val="single" w:sz="4" w:space="0" w:color="auto"/>
            </w:tcBorders>
          </w:tcPr>
          <w:p w:rsidR="00EF0827" w:rsidRPr="004376CE" w:rsidRDefault="00EF0827" w:rsidP="006811D7">
            <w:pPr>
              <w:rPr>
                <w:sz w:val="24"/>
                <w:szCs w:val="24"/>
              </w:rPr>
            </w:pPr>
            <w:r w:rsidRPr="004376CE">
              <w:rPr>
                <w:sz w:val="24"/>
                <w:szCs w:val="24"/>
              </w:rPr>
              <w:t>3100000000</w:t>
            </w:r>
          </w:p>
        </w:tc>
        <w:tc>
          <w:tcPr>
            <w:tcW w:w="835" w:type="dxa"/>
            <w:tcBorders>
              <w:top w:val="single" w:sz="4" w:space="0" w:color="auto"/>
              <w:left w:val="single" w:sz="4" w:space="0" w:color="auto"/>
              <w:bottom w:val="single" w:sz="4" w:space="0" w:color="auto"/>
              <w:right w:val="single" w:sz="4" w:space="0" w:color="auto"/>
            </w:tcBorders>
          </w:tcPr>
          <w:p w:rsidR="00EF0827" w:rsidRPr="004376CE" w:rsidRDefault="00EF0827" w:rsidP="006811D7">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EF0827" w:rsidRPr="004376CE" w:rsidRDefault="00EF0827" w:rsidP="00042C7A">
            <w:pPr>
              <w:jc w:val="center"/>
              <w:rPr>
                <w:sz w:val="24"/>
                <w:szCs w:val="24"/>
              </w:rPr>
            </w:pPr>
            <w:r>
              <w:rPr>
                <w:sz w:val="24"/>
                <w:szCs w:val="24"/>
              </w:rPr>
              <w:t>300,0</w:t>
            </w:r>
          </w:p>
        </w:tc>
        <w:tc>
          <w:tcPr>
            <w:tcW w:w="1287" w:type="dxa"/>
            <w:tcBorders>
              <w:top w:val="single" w:sz="4" w:space="0" w:color="auto"/>
              <w:left w:val="single" w:sz="4" w:space="0" w:color="auto"/>
              <w:bottom w:val="single" w:sz="4" w:space="0" w:color="auto"/>
              <w:right w:val="single" w:sz="4" w:space="0" w:color="auto"/>
            </w:tcBorders>
          </w:tcPr>
          <w:p w:rsidR="00EF0827" w:rsidRPr="004376CE" w:rsidRDefault="00EF0827" w:rsidP="006811D7">
            <w:pPr>
              <w:jc w:val="center"/>
              <w:rPr>
                <w:sz w:val="24"/>
                <w:szCs w:val="24"/>
              </w:rPr>
            </w:pPr>
            <w:r>
              <w:rPr>
                <w:sz w:val="24"/>
                <w:szCs w:val="24"/>
              </w:rPr>
              <w:t>300,0</w:t>
            </w:r>
          </w:p>
          <w:p w:rsidR="00EF0827" w:rsidRPr="004376CE" w:rsidRDefault="00EF0827" w:rsidP="006811D7">
            <w:pPr>
              <w:jc w:val="center"/>
              <w:rPr>
                <w:sz w:val="24"/>
                <w:szCs w:val="24"/>
              </w:rPr>
            </w:pPr>
          </w:p>
        </w:tc>
        <w:tc>
          <w:tcPr>
            <w:tcW w:w="1406" w:type="dxa"/>
            <w:tcBorders>
              <w:top w:val="single" w:sz="4" w:space="0" w:color="auto"/>
              <w:left w:val="single" w:sz="4" w:space="0" w:color="auto"/>
              <w:bottom w:val="single" w:sz="4" w:space="0" w:color="auto"/>
              <w:right w:val="single" w:sz="4" w:space="0" w:color="auto"/>
            </w:tcBorders>
          </w:tcPr>
          <w:p w:rsidR="00EF0827" w:rsidRPr="004376CE" w:rsidRDefault="00EF0827" w:rsidP="006811D7">
            <w:pPr>
              <w:jc w:val="center"/>
              <w:rPr>
                <w:sz w:val="24"/>
                <w:szCs w:val="24"/>
              </w:rPr>
            </w:pPr>
            <w:r>
              <w:rPr>
                <w:sz w:val="24"/>
                <w:szCs w:val="24"/>
              </w:rPr>
              <w:t>300,0</w:t>
            </w:r>
          </w:p>
        </w:tc>
      </w:tr>
      <w:tr w:rsidR="00EF0827"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EF0827" w:rsidRPr="004376CE" w:rsidRDefault="00EF0827" w:rsidP="006811D7">
            <w:pPr>
              <w:rPr>
                <w:color w:val="000000"/>
                <w:sz w:val="24"/>
                <w:szCs w:val="24"/>
              </w:rPr>
            </w:pPr>
            <w:r w:rsidRPr="004376CE">
              <w:rPr>
                <w:color w:val="000000"/>
                <w:sz w:val="24"/>
                <w:szCs w:val="24"/>
              </w:rPr>
              <w:t>Резервный фонд администрации</w:t>
            </w:r>
          </w:p>
        </w:tc>
        <w:tc>
          <w:tcPr>
            <w:tcW w:w="540" w:type="dxa"/>
            <w:tcBorders>
              <w:top w:val="single" w:sz="4" w:space="0" w:color="auto"/>
              <w:left w:val="single" w:sz="4" w:space="0" w:color="auto"/>
              <w:bottom w:val="single" w:sz="4" w:space="0" w:color="auto"/>
              <w:right w:val="single" w:sz="4" w:space="0" w:color="auto"/>
            </w:tcBorders>
          </w:tcPr>
          <w:p w:rsidR="00EF0827" w:rsidRPr="004376CE" w:rsidRDefault="00EF0827" w:rsidP="006811D7">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EF0827" w:rsidRPr="004376CE" w:rsidRDefault="00EF0827" w:rsidP="006811D7">
            <w:pPr>
              <w:rPr>
                <w:sz w:val="24"/>
                <w:szCs w:val="24"/>
              </w:rPr>
            </w:pPr>
            <w:r w:rsidRPr="004376CE">
              <w:rPr>
                <w:sz w:val="24"/>
                <w:szCs w:val="24"/>
              </w:rPr>
              <w:t>11</w:t>
            </w:r>
          </w:p>
        </w:tc>
        <w:tc>
          <w:tcPr>
            <w:tcW w:w="1079" w:type="dxa"/>
            <w:tcBorders>
              <w:top w:val="single" w:sz="4" w:space="0" w:color="auto"/>
              <w:left w:val="single" w:sz="4" w:space="0" w:color="auto"/>
              <w:bottom w:val="single" w:sz="4" w:space="0" w:color="auto"/>
              <w:right w:val="single" w:sz="4" w:space="0" w:color="auto"/>
            </w:tcBorders>
          </w:tcPr>
          <w:p w:rsidR="00EF0827" w:rsidRPr="004376CE" w:rsidRDefault="00EF0827" w:rsidP="006811D7">
            <w:pPr>
              <w:rPr>
                <w:sz w:val="24"/>
                <w:szCs w:val="24"/>
              </w:rPr>
            </w:pPr>
            <w:r w:rsidRPr="004376CE">
              <w:rPr>
                <w:sz w:val="24"/>
                <w:szCs w:val="24"/>
              </w:rPr>
              <w:t>3100020330</w:t>
            </w:r>
          </w:p>
        </w:tc>
        <w:tc>
          <w:tcPr>
            <w:tcW w:w="835" w:type="dxa"/>
            <w:tcBorders>
              <w:top w:val="single" w:sz="4" w:space="0" w:color="auto"/>
              <w:left w:val="single" w:sz="4" w:space="0" w:color="auto"/>
              <w:bottom w:val="single" w:sz="4" w:space="0" w:color="auto"/>
              <w:right w:val="single" w:sz="4" w:space="0" w:color="auto"/>
            </w:tcBorders>
          </w:tcPr>
          <w:p w:rsidR="00EF0827" w:rsidRPr="004376CE" w:rsidRDefault="00EF0827" w:rsidP="006811D7">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EF0827" w:rsidRPr="004376CE" w:rsidRDefault="00EF0827" w:rsidP="006811D7">
            <w:pPr>
              <w:jc w:val="center"/>
              <w:rPr>
                <w:sz w:val="24"/>
                <w:szCs w:val="24"/>
              </w:rPr>
            </w:pPr>
            <w:r>
              <w:rPr>
                <w:sz w:val="24"/>
                <w:szCs w:val="24"/>
              </w:rPr>
              <w:t>300,0</w:t>
            </w:r>
          </w:p>
        </w:tc>
        <w:tc>
          <w:tcPr>
            <w:tcW w:w="1287" w:type="dxa"/>
            <w:tcBorders>
              <w:top w:val="single" w:sz="4" w:space="0" w:color="auto"/>
              <w:left w:val="single" w:sz="4" w:space="0" w:color="auto"/>
              <w:bottom w:val="single" w:sz="4" w:space="0" w:color="auto"/>
              <w:right w:val="single" w:sz="4" w:space="0" w:color="auto"/>
            </w:tcBorders>
          </w:tcPr>
          <w:p w:rsidR="00EF0827" w:rsidRPr="004376CE" w:rsidRDefault="00EF0827" w:rsidP="006811D7">
            <w:pPr>
              <w:jc w:val="center"/>
              <w:rPr>
                <w:sz w:val="24"/>
                <w:szCs w:val="24"/>
              </w:rPr>
            </w:pPr>
            <w:r>
              <w:rPr>
                <w:sz w:val="24"/>
                <w:szCs w:val="24"/>
              </w:rPr>
              <w:t>300,0</w:t>
            </w:r>
          </w:p>
          <w:p w:rsidR="00EF0827" w:rsidRPr="004376CE" w:rsidRDefault="00EF0827" w:rsidP="006811D7">
            <w:pPr>
              <w:jc w:val="center"/>
              <w:rPr>
                <w:sz w:val="24"/>
                <w:szCs w:val="24"/>
              </w:rPr>
            </w:pPr>
          </w:p>
        </w:tc>
        <w:tc>
          <w:tcPr>
            <w:tcW w:w="1406" w:type="dxa"/>
            <w:tcBorders>
              <w:top w:val="single" w:sz="4" w:space="0" w:color="auto"/>
              <w:left w:val="single" w:sz="4" w:space="0" w:color="auto"/>
              <w:bottom w:val="single" w:sz="4" w:space="0" w:color="auto"/>
              <w:right w:val="single" w:sz="4" w:space="0" w:color="auto"/>
            </w:tcBorders>
          </w:tcPr>
          <w:p w:rsidR="00EF0827" w:rsidRPr="004376CE" w:rsidRDefault="00EF0827" w:rsidP="006811D7">
            <w:pPr>
              <w:jc w:val="center"/>
              <w:rPr>
                <w:sz w:val="24"/>
                <w:szCs w:val="24"/>
              </w:rPr>
            </w:pPr>
            <w:r>
              <w:rPr>
                <w:sz w:val="24"/>
                <w:szCs w:val="24"/>
              </w:rPr>
              <w:t>300,0</w:t>
            </w:r>
          </w:p>
        </w:tc>
      </w:tr>
      <w:tr w:rsidR="00EF0827"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EF0827" w:rsidRPr="004376CE" w:rsidRDefault="00EF0827" w:rsidP="006811D7">
            <w:pPr>
              <w:rPr>
                <w:color w:val="000000"/>
                <w:sz w:val="24"/>
                <w:szCs w:val="24"/>
              </w:rPr>
            </w:pPr>
            <w:r w:rsidRPr="004376CE">
              <w:rPr>
                <w:color w:val="000000"/>
                <w:sz w:val="24"/>
                <w:szCs w:val="24"/>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EF0827" w:rsidRPr="004376CE" w:rsidRDefault="00EF0827" w:rsidP="006811D7">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EF0827" w:rsidRPr="004376CE" w:rsidRDefault="00EF0827" w:rsidP="006811D7">
            <w:pPr>
              <w:rPr>
                <w:sz w:val="24"/>
                <w:szCs w:val="24"/>
              </w:rPr>
            </w:pPr>
            <w:r w:rsidRPr="004376CE">
              <w:rPr>
                <w:sz w:val="24"/>
                <w:szCs w:val="24"/>
              </w:rPr>
              <w:t>11</w:t>
            </w:r>
          </w:p>
        </w:tc>
        <w:tc>
          <w:tcPr>
            <w:tcW w:w="1079" w:type="dxa"/>
            <w:tcBorders>
              <w:top w:val="single" w:sz="4" w:space="0" w:color="auto"/>
              <w:left w:val="single" w:sz="4" w:space="0" w:color="auto"/>
              <w:bottom w:val="single" w:sz="4" w:space="0" w:color="auto"/>
              <w:right w:val="single" w:sz="4" w:space="0" w:color="auto"/>
            </w:tcBorders>
          </w:tcPr>
          <w:p w:rsidR="00EF0827" w:rsidRPr="004376CE" w:rsidRDefault="00EF0827" w:rsidP="006811D7">
            <w:pPr>
              <w:rPr>
                <w:sz w:val="24"/>
                <w:szCs w:val="24"/>
              </w:rPr>
            </w:pPr>
            <w:r w:rsidRPr="004376CE">
              <w:rPr>
                <w:sz w:val="24"/>
                <w:szCs w:val="24"/>
              </w:rPr>
              <w:t>3100020330</w:t>
            </w:r>
          </w:p>
        </w:tc>
        <w:tc>
          <w:tcPr>
            <w:tcW w:w="835" w:type="dxa"/>
            <w:tcBorders>
              <w:top w:val="single" w:sz="4" w:space="0" w:color="auto"/>
              <w:left w:val="single" w:sz="4" w:space="0" w:color="auto"/>
              <w:bottom w:val="single" w:sz="4" w:space="0" w:color="auto"/>
              <w:right w:val="single" w:sz="4" w:space="0" w:color="auto"/>
            </w:tcBorders>
          </w:tcPr>
          <w:p w:rsidR="00EF0827" w:rsidRPr="004376CE" w:rsidRDefault="00EF0827" w:rsidP="006811D7">
            <w:pPr>
              <w:rPr>
                <w:sz w:val="24"/>
                <w:szCs w:val="24"/>
              </w:rPr>
            </w:pPr>
            <w:r w:rsidRPr="004376CE">
              <w:rPr>
                <w:sz w:val="24"/>
                <w:szCs w:val="24"/>
              </w:rPr>
              <w:t>800</w:t>
            </w:r>
          </w:p>
        </w:tc>
        <w:tc>
          <w:tcPr>
            <w:tcW w:w="1360" w:type="dxa"/>
            <w:tcBorders>
              <w:top w:val="single" w:sz="4" w:space="0" w:color="auto"/>
              <w:left w:val="single" w:sz="4" w:space="0" w:color="auto"/>
              <w:bottom w:val="single" w:sz="4" w:space="0" w:color="auto"/>
              <w:right w:val="single" w:sz="4" w:space="0" w:color="auto"/>
            </w:tcBorders>
          </w:tcPr>
          <w:p w:rsidR="00EF0827" w:rsidRPr="004376CE" w:rsidRDefault="00EF0827" w:rsidP="006811D7">
            <w:pPr>
              <w:jc w:val="center"/>
              <w:rPr>
                <w:sz w:val="24"/>
                <w:szCs w:val="24"/>
              </w:rPr>
            </w:pPr>
            <w:r>
              <w:rPr>
                <w:sz w:val="24"/>
                <w:szCs w:val="24"/>
              </w:rPr>
              <w:t>300,0</w:t>
            </w:r>
          </w:p>
        </w:tc>
        <w:tc>
          <w:tcPr>
            <w:tcW w:w="1287" w:type="dxa"/>
            <w:tcBorders>
              <w:top w:val="single" w:sz="4" w:space="0" w:color="auto"/>
              <w:left w:val="single" w:sz="4" w:space="0" w:color="auto"/>
              <w:bottom w:val="single" w:sz="4" w:space="0" w:color="auto"/>
              <w:right w:val="single" w:sz="4" w:space="0" w:color="auto"/>
            </w:tcBorders>
          </w:tcPr>
          <w:p w:rsidR="00EF0827" w:rsidRPr="004376CE" w:rsidRDefault="00EF0827" w:rsidP="006811D7">
            <w:pPr>
              <w:jc w:val="center"/>
              <w:rPr>
                <w:sz w:val="24"/>
                <w:szCs w:val="24"/>
              </w:rPr>
            </w:pPr>
            <w:r>
              <w:rPr>
                <w:sz w:val="24"/>
                <w:szCs w:val="24"/>
              </w:rPr>
              <w:t>300,0</w:t>
            </w:r>
          </w:p>
          <w:p w:rsidR="00EF0827" w:rsidRPr="004376CE" w:rsidRDefault="00EF0827" w:rsidP="006811D7">
            <w:pPr>
              <w:jc w:val="center"/>
              <w:rPr>
                <w:sz w:val="24"/>
                <w:szCs w:val="24"/>
              </w:rPr>
            </w:pPr>
          </w:p>
        </w:tc>
        <w:tc>
          <w:tcPr>
            <w:tcW w:w="1406" w:type="dxa"/>
            <w:tcBorders>
              <w:top w:val="single" w:sz="4" w:space="0" w:color="auto"/>
              <w:left w:val="single" w:sz="4" w:space="0" w:color="auto"/>
              <w:bottom w:val="single" w:sz="4" w:space="0" w:color="auto"/>
              <w:right w:val="single" w:sz="4" w:space="0" w:color="auto"/>
            </w:tcBorders>
          </w:tcPr>
          <w:p w:rsidR="00EF0827" w:rsidRPr="004376CE" w:rsidRDefault="00EF0827" w:rsidP="006811D7">
            <w:pPr>
              <w:jc w:val="center"/>
              <w:rPr>
                <w:sz w:val="24"/>
                <w:szCs w:val="24"/>
              </w:rPr>
            </w:pPr>
            <w:r>
              <w:rPr>
                <w:sz w:val="24"/>
                <w:szCs w:val="24"/>
              </w:rPr>
              <w:t>300,0</w:t>
            </w:r>
          </w:p>
        </w:tc>
      </w:tr>
      <w:tr w:rsidR="00EF0827"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EF0827" w:rsidRPr="004376CE" w:rsidRDefault="00EF0827" w:rsidP="00B45CBE">
            <w:pPr>
              <w:rPr>
                <w:b/>
                <w:color w:val="000000"/>
                <w:sz w:val="24"/>
                <w:szCs w:val="24"/>
              </w:rPr>
            </w:pPr>
            <w:r w:rsidRPr="004376CE">
              <w:rPr>
                <w:b/>
                <w:color w:val="000000"/>
                <w:sz w:val="24"/>
                <w:szCs w:val="24"/>
              </w:rPr>
              <w:t xml:space="preserve">Другие общегосударственные вопросы </w:t>
            </w:r>
          </w:p>
        </w:tc>
        <w:tc>
          <w:tcPr>
            <w:tcW w:w="540" w:type="dxa"/>
            <w:tcBorders>
              <w:top w:val="single" w:sz="4" w:space="0" w:color="auto"/>
              <w:left w:val="single" w:sz="4" w:space="0" w:color="auto"/>
              <w:bottom w:val="single" w:sz="4" w:space="0" w:color="auto"/>
              <w:right w:val="single" w:sz="4" w:space="0" w:color="auto"/>
            </w:tcBorders>
          </w:tcPr>
          <w:p w:rsidR="00EF0827" w:rsidRPr="004376CE" w:rsidRDefault="00EF0827" w:rsidP="00B45CBE">
            <w:pPr>
              <w:rPr>
                <w:b/>
                <w:sz w:val="24"/>
                <w:szCs w:val="24"/>
              </w:rPr>
            </w:pPr>
            <w:r w:rsidRPr="004376CE">
              <w:rPr>
                <w:b/>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EF0827" w:rsidRPr="004376CE" w:rsidRDefault="00EF0827" w:rsidP="00B45CBE">
            <w:pPr>
              <w:rPr>
                <w:b/>
                <w:sz w:val="24"/>
                <w:szCs w:val="24"/>
              </w:rPr>
            </w:pPr>
            <w:r w:rsidRPr="004376CE">
              <w:rPr>
                <w:b/>
                <w:sz w:val="24"/>
                <w:szCs w:val="24"/>
              </w:rPr>
              <w:t>13</w:t>
            </w:r>
          </w:p>
        </w:tc>
        <w:tc>
          <w:tcPr>
            <w:tcW w:w="1079" w:type="dxa"/>
            <w:tcBorders>
              <w:top w:val="single" w:sz="4" w:space="0" w:color="auto"/>
              <w:left w:val="single" w:sz="4" w:space="0" w:color="auto"/>
              <w:bottom w:val="single" w:sz="4" w:space="0" w:color="auto"/>
              <w:right w:val="single" w:sz="4" w:space="0" w:color="auto"/>
            </w:tcBorders>
          </w:tcPr>
          <w:p w:rsidR="00EF0827" w:rsidRPr="004376CE" w:rsidRDefault="00EF0827" w:rsidP="00B45CBE">
            <w:pPr>
              <w:rPr>
                <w:b/>
                <w:sz w:val="24"/>
                <w:szCs w:val="24"/>
              </w:rPr>
            </w:pPr>
          </w:p>
        </w:tc>
        <w:tc>
          <w:tcPr>
            <w:tcW w:w="835" w:type="dxa"/>
            <w:tcBorders>
              <w:top w:val="single" w:sz="4" w:space="0" w:color="auto"/>
              <w:left w:val="single" w:sz="4" w:space="0" w:color="auto"/>
              <w:bottom w:val="single" w:sz="4" w:space="0" w:color="auto"/>
              <w:right w:val="single" w:sz="4" w:space="0" w:color="auto"/>
            </w:tcBorders>
          </w:tcPr>
          <w:p w:rsidR="00EF0827" w:rsidRPr="004376CE" w:rsidRDefault="00EF0827" w:rsidP="00B45CBE">
            <w:pPr>
              <w:rPr>
                <w:b/>
                <w:sz w:val="24"/>
                <w:szCs w:val="24"/>
              </w:rPr>
            </w:pPr>
          </w:p>
        </w:tc>
        <w:tc>
          <w:tcPr>
            <w:tcW w:w="1360" w:type="dxa"/>
            <w:tcBorders>
              <w:top w:val="single" w:sz="4" w:space="0" w:color="auto"/>
              <w:left w:val="single" w:sz="4" w:space="0" w:color="auto"/>
              <w:bottom w:val="single" w:sz="4" w:space="0" w:color="auto"/>
              <w:right w:val="single" w:sz="4" w:space="0" w:color="auto"/>
            </w:tcBorders>
          </w:tcPr>
          <w:p w:rsidR="00EF0827" w:rsidRPr="004376CE" w:rsidRDefault="00091774" w:rsidP="005C28C5">
            <w:pPr>
              <w:rPr>
                <w:b/>
                <w:sz w:val="24"/>
                <w:szCs w:val="24"/>
              </w:rPr>
            </w:pPr>
            <w:r>
              <w:rPr>
                <w:b/>
                <w:sz w:val="24"/>
                <w:szCs w:val="24"/>
              </w:rPr>
              <w:t>19539,1</w:t>
            </w:r>
          </w:p>
        </w:tc>
        <w:tc>
          <w:tcPr>
            <w:tcW w:w="1287" w:type="dxa"/>
            <w:tcBorders>
              <w:top w:val="single" w:sz="4" w:space="0" w:color="auto"/>
              <w:left w:val="single" w:sz="4" w:space="0" w:color="auto"/>
              <w:bottom w:val="single" w:sz="4" w:space="0" w:color="auto"/>
              <w:right w:val="single" w:sz="4" w:space="0" w:color="auto"/>
            </w:tcBorders>
          </w:tcPr>
          <w:p w:rsidR="00EF0827" w:rsidRPr="004376CE" w:rsidRDefault="0009259B" w:rsidP="0049336B">
            <w:pPr>
              <w:jc w:val="center"/>
              <w:rPr>
                <w:b/>
                <w:sz w:val="24"/>
                <w:szCs w:val="24"/>
              </w:rPr>
            </w:pPr>
            <w:r>
              <w:rPr>
                <w:b/>
                <w:sz w:val="24"/>
                <w:szCs w:val="24"/>
              </w:rPr>
              <w:t>21436,88</w:t>
            </w:r>
          </w:p>
        </w:tc>
        <w:tc>
          <w:tcPr>
            <w:tcW w:w="1406" w:type="dxa"/>
            <w:tcBorders>
              <w:top w:val="single" w:sz="4" w:space="0" w:color="auto"/>
              <w:left w:val="single" w:sz="4" w:space="0" w:color="auto"/>
              <w:bottom w:val="single" w:sz="4" w:space="0" w:color="auto"/>
              <w:right w:val="single" w:sz="4" w:space="0" w:color="auto"/>
            </w:tcBorders>
          </w:tcPr>
          <w:p w:rsidR="00EF0827" w:rsidRPr="00D622C2" w:rsidRDefault="0009259B" w:rsidP="0049336B">
            <w:pPr>
              <w:jc w:val="center"/>
              <w:rPr>
                <w:b/>
                <w:sz w:val="24"/>
                <w:szCs w:val="24"/>
                <w:lang w:val="en-US"/>
              </w:rPr>
            </w:pPr>
            <w:r>
              <w:rPr>
                <w:b/>
                <w:sz w:val="24"/>
                <w:szCs w:val="24"/>
              </w:rPr>
              <w:t>23574,68</w:t>
            </w:r>
          </w:p>
        </w:tc>
      </w:tr>
      <w:tr w:rsidR="00EF0827"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EF0827" w:rsidRPr="004376CE" w:rsidRDefault="00EF0827" w:rsidP="00B45CBE">
            <w:pPr>
              <w:rPr>
                <w:color w:val="000000"/>
                <w:sz w:val="24"/>
                <w:szCs w:val="24"/>
              </w:rPr>
            </w:pPr>
            <w:r w:rsidRPr="004376CE">
              <w:rPr>
                <w:color w:val="000000"/>
                <w:sz w:val="24"/>
                <w:szCs w:val="24"/>
              </w:rPr>
              <w:t>Мероприятия в рамках непрограммных направлений деятельности</w:t>
            </w:r>
          </w:p>
        </w:tc>
        <w:tc>
          <w:tcPr>
            <w:tcW w:w="540" w:type="dxa"/>
            <w:tcBorders>
              <w:top w:val="single" w:sz="4" w:space="0" w:color="auto"/>
              <w:left w:val="single" w:sz="4" w:space="0" w:color="auto"/>
              <w:bottom w:val="single" w:sz="4" w:space="0" w:color="auto"/>
              <w:right w:val="single" w:sz="4" w:space="0" w:color="auto"/>
            </w:tcBorders>
          </w:tcPr>
          <w:p w:rsidR="00EF0827" w:rsidRPr="004376CE" w:rsidRDefault="00EF0827" w:rsidP="00B45CBE">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EF0827" w:rsidRPr="004376CE" w:rsidRDefault="00EF0827" w:rsidP="00B45CBE">
            <w:pPr>
              <w:rPr>
                <w:sz w:val="24"/>
                <w:szCs w:val="24"/>
              </w:rPr>
            </w:pPr>
            <w:r w:rsidRPr="004376CE">
              <w:rPr>
                <w:sz w:val="24"/>
                <w:szCs w:val="24"/>
              </w:rPr>
              <w:t>13</w:t>
            </w:r>
          </w:p>
        </w:tc>
        <w:tc>
          <w:tcPr>
            <w:tcW w:w="1079" w:type="dxa"/>
            <w:tcBorders>
              <w:top w:val="single" w:sz="4" w:space="0" w:color="auto"/>
              <w:left w:val="single" w:sz="4" w:space="0" w:color="auto"/>
              <w:bottom w:val="single" w:sz="4" w:space="0" w:color="auto"/>
              <w:right w:val="single" w:sz="4" w:space="0" w:color="auto"/>
            </w:tcBorders>
          </w:tcPr>
          <w:p w:rsidR="00EF0827" w:rsidRPr="004376CE" w:rsidRDefault="00EF0827" w:rsidP="00B45CBE">
            <w:pPr>
              <w:rPr>
                <w:sz w:val="24"/>
                <w:szCs w:val="24"/>
              </w:rPr>
            </w:pPr>
            <w:r w:rsidRPr="004376CE">
              <w:rPr>
                <w:sz w:val="24"/>
                <w:szCs w:val="24"/>
              </w:rPr>
              <w:t>31000</w:t>
            </w:r>
          </w:p>
          <w:p w:rsidR="00EF0827" w:rsidRPr="004376CE" w:rsidRDefault="00EF0827" w:rsidP="00B45CBE">
            <w:pPr>
              <w:rPr>
                <w:sz w:val="24"/>
                <w:szCs w:val="24"/>
              </w:rPr>
            </w:pPr>
            <w:r w:rsidRPr="004376CE">
              <w:rPr>
                <w:sz w:val="24"/>
                <w:szCs w:val="24"/>
              </w:rPr>
              <w:t>00000</w:t>
            </w:r>
          </w:p>
        </w:tc>
        <w:tc>
          <w:tcPr>
            <w:tcW w:w="835" w:type="dxa"/>
            <w:tcBorders>
              <w:top w:val="single" w:sz="4" w:space="0" w:color="auto"/>
              <w:left w:val="single" w:sz="4" w:space="0" w:color="auto"/>
              <w:bottom w:val="single" w:sz="4" w:space="0" w:color="auto"/>
              <w:right w:val="single" w:sz="4" w:space="0" w:color="auto"/>
            </w:tcBorders>
          </w:tcPr>
          <w:p w:rsidR="00EF0827" w:rsidRPr="004376CE" w:rsidRDefault="00EF0827" w:rsidP="00B45CBE">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EF0827" w:rsidRPr="00E67B14" w:rsidRDefault="00091774" w:rsidP="006811D7">
            <w:pPr>
              <w:rPr>
                <w:sz w:val="24"/>
                <w:szCs w:val="24"/>
              </w:rPr>
            </w:pPr>
            <w:r>
              <w:rPr>
                <w:sz w:val="24"/>
                <w:szCs w:val="24"/>
              </w:rPr>
              <w:t>19539,1</w:t>
            </w:r>
          </w:p>
        </w:tc>
        <w:tc>
          <w:tcPr>
            <w:tcW w:w="1287" w:type="dxa"/>
            <w:tcBorders>
              <w:top w:val="single" w:sz="4" w:space="0" w:color="auto"/>
              <w:left w:val="single" w:sz="4" w:space="0" w:color="auto"/>
              <w:bottom w:val="single" w:sz="4" w:space="0" w:color="auto"/>
              <w:right w:val="single" w:sz="4" w:space="0" w:color="auto"/>
            </w:tcBorders>
          </w:tcPr>
          <w:p w:rsidR="00EF0827" w:rsidRPr="00E67B14" w:rsidRDefault="0009259B" w:rsidP="006811D7">
            <w:pPr>
              <w:jc w:val="center"/>
              <w:rPr>
                <w:sz w:val="24"/>
                <w:szCs w:val="24"/>
              </w:rPr>
            </w:pPr>
            <w:r>
              <w:rPr>
                <w:sz w:val="24"/>
                <w:szCs w:val="24"/>
              </w:rPr>
              <w:t>21436,88</w:t>
            </w:r>
          </w:p>
        </w:tc>
        <w:tc>
          <w:tcPr>
            <w:tcW w:w="1406" w:type="dxa"/>
            <w:tcBorders>
              <w:top w:val="single" w:sz="4" w:space="0" w:color="auto"/>
              <w:left w:val="single" w:sz="4" w:space="0" w:color="auto"/>
              <w:bottom w:val="single" w:sz="4" w:space="0" w:color="auto"/>
              <w:right w:val="single" w:sz="4" w:space="0" w:color="auto"/>
            </w:tcBorders>
          </w:tcPr>
          <w:p w:rsidR="00EF0827" w:rsidRPr="00E67B14" w:rsidRDefault="0009259B" w:rsidP="006811D7">
            <w:pPr>
              <w:jc w:val="center"/>
              <w:rPr>
                <w:sz w:val="24"/>
                <w:szCs w:val="24"/>
              </w:rPr>
            </w:pPr>
            <w:r>
              <w:rPr>
                <w:sz w:val="24"/>
                <w:szCs w:val="24"/>
              </w:rPr>
              <w:t>23574,68</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B45CBE">
            <w:pPr>
              <w:rPr>
                <w:color w:val="000000"/>
                <w:sz w:val="24"/>
                <w:szCs w:val="24"/>
              </w:rPr>
            </w:pPr>
            <w:r w:rsidRPr="004376CE">
              <w:rPr>
                <w:color w:val="000000"/>
                <w:sz w:val="24"/>
                <w:szCs w:val="24"/>
              </w:rPr>
              <w:t xml:space="preserve">Финансовое обеспечение расходных обязательств поселений, возникающих при выполнении </w:t>
            </w:r>
            <w:proofErr w:type="spellStart"/>
            <w:proofErr w:type="gramStart"/>
            <w:r w:rsidRPr="004376CE">
              <w:rPr>
                <w:rFonts w:cs="Tahoma"/>
                <w:sz w:val="24"/>
                <w:szCs w:val="24"/>
              </w:rPr>
              <w:t>полномо</w:t>
            </w:r>
            <w:proofErr w:type="spellEnd"/>
            <w:r w:rsidRPr="004376CE">
              <w:rPr>
                <w:rFonts w:cs="Tahoma"/>
                <w:sz w:val="24"/>
                <w:szCs w:val="24"/>
              </w:rPr>
              <w:t>-чий</w:t>
            </w:r>
            <w:proofErr w:type="gramEnd"/>
            <w:r w:rsidRPr="004376CE">
              <w:rPr>
                <w:rFonts w:cs="Tahoma"/>
                <w:sz w:val="24"/>
                <w:szCs w:val="24"/>
              </w:rPr>
              <w:t>, пер</w:t>
            </w:r>
            <w:r>
              <w:rPr>
                <w:rFonts w:cs="Tahoma"/>
                <w:sz w:val="24"/>
                <w:szCs w:val="24"/>
              </w:rPr>
              <w:t>еданных для осуществления в бюд</w:t>
            </w:r>
            <w:r w:rsidRPr="004376CE">
              <w:rPr>
                <w:rFonts w:cs="Tahoma"/>
                <w:sz w:val="24"/>
                <w:szCs w:val="24"/>
              </w:rPr>
              <w:t>жет муниципального района</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B45CBE">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B45CBE">
            <w:pPr>
              <w:rPr>
                <w:sz w:val="24"/>
                <w:szCs w:val="24"/>
              </w:rPr>
            </w:pPr>
            <w:r w:rsidRPr="004376CE">
              <w:rPr>
                <w:sz w:val="24"/>
                <w:szCs w:val="24"/>
              </w:rPr>
              <w:t>13</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B45CBE">
            <w:pPr>
              <w:rPr>
                <w:sz w:val="24"/>
                <w:szCs w:val="24"/>
              </w:rPr>
            </w:pPr>
            <w:r w:rsidRPr="004376CE">
              <w:rPr>
                <w:sz w:val="24"/>
                <w:szCs w:val="24"/>
              </w:rPr>
              <w:t>31000</w:t>
            </w:r>
          </w:p>
          <w:p w:rsidR="00055AD6" w:rsidRPr="004376CE" w:rsidRDefault="00055AD6" w:rsidP="00B45CBE">
            <w:pPr>
              <w:rPr>
                <w:sz w:val="24"/>
                <w:szCs w:val="24"/>
              </w:rPr>
            </w:pPr>
            <w:r w:rsidRPr="004376CE">
              <w:rPr>
                <w:sz w:val="24"/>
                <w:szCs w:val="24"/>
              </w:rPr>
              <w:t>20000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B45CBE">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055AD6">
            <w:pPr>
              <w:jc w:val="center"/>
              <w:rPr>
                <w:sz w:val="24"/>
                <w:szCs w:val="24"/>
              </w:rPr>
            </w:pPr>
            <w:r>
              <w:rPr>
                <w:sz w:val="24"/>
                <w:szCs w:val="24"/>
              </w:rPr>
              <w:t>6481,12</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055AD6">
            <w:pPr>
              <w:jc w:val="center"/>
              <w:rPr>
                <w:sz w:val="24"/>
                <w:szCs w:val="24"/>
              </w:rPr>
            </w:pPr>
            <w:r>
              <w:rPr>
                <w:sz w:val="24"/>
                <w:szCs w:val="24"/>
              </w:rPr>
              <w:t>8622,6</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055AD6">
            <w:pPr>
              <w:jc w:val="center"/>
              <w:rPr>
                <w:sz w:val="24"/>
                <w:szCs w:val="24"/>
              </w:rPr>
            </w:pPr>
            <w:r>
              <w:rPr>
                <w:sz w:val="24"/>
                <w:szCs w:val="24"/>
              </w:rPr>
              <w:t>6993,3</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jc w:val="both"/>
              <w:rPr>
                <w:sz w:val="24"/>
                <w:szCs w:val="24"/>
              </w:rPr>
            </w:pPr>
            <w:r w:rsidRPr="004376CE">
              <w:rPr>
                <w:rFonts w:cs="Tahoma"/>
                <w:sz w:val="24"/>
                <w:szCs w:val="24"/>
              </w:rPr>
              <w:t>Руководство и управление в сфере установленных функций местных администраций</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13</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31000 20130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055AD6">
            <w:pPr>
              <w:jc w:val="center"/>
              <w:rPr>
                <w:sz w:val="24"/>
                <w:szCs w:val="24"/>
              </w:rPr>
            </w:pPr>
            <w:r>
              <w:rPr>
                <w:sz w:val="24"/>
                <w:szCs w:val="24"/>
              </w:rPr>
              <w:t>6481,12</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055AD6">
            <w:pPr>
              <w:jc w:val="center"/>
              <w:rPr>
                <w:sz w:val="24"/>
                <w:szCs w:val="24"/>
              </w:rPr>
            </w:pPr>
            <w:r>
              <w:rPr>
                <w:sz w:val="24"/>
                <w:szCs w:val="24"/>
              </w:rPr>
              <w:t>8622,6</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055AD6">
            <w:pPr>
              <w:jc w:val="center"/>
              <w:rPr>
                <w:sz w:val="24"/>
                <w:szCs w:val="24"/>
              </w:rPr>
            </w:pPr>
            <w:r>
              <w:rPr>
                <w:sz w:val="24"/>
                <w:szCs w:val="24"/>
              </w:rPr>
              <w:t>10760,4</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color w:val="000000"/>
                <w:sz w:val="24"/>
                <w:szCs w:val="24"/>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13</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31000 20130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500</w:t>
            </w: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055AD6">
            <w:pPr>
              <w:jc w:val="center"/>
              <w:rPr>
                <w:sz w:val="24"/>
                <w:szCs w:val="24"/>
              </w:rPr>
            </w:pPr>
            <w:r>
              <w:rPr>
                <w:sz w:val="24"/>
                <w:szCs w:val="24"/>
              </w:rPr>
              <w:t>6481,12</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055AD6">
            <w:pPr>
              <w:jc w:val="center"/>
              <w:rPr>
                <w:sz w:val="24"/>
                <w:szCs w:val="24"/>
              </w:rPr>
            </w:pPr>
            <w:r>
              <w:rPr>
                <w:sz w:val="24"/>
                <w:szCs w:val="24"/>
              </w:rPr>
              <w:t>6471,75015</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055AD6">
            <w:pPr>
              <w:jc w:val="center"/>
              <w:rPr>
                <w:sz w:val="24"/>
                <w:szCs w:val="24"/>
              </w:rPr>
            </w:pPr>
            <w:r>
              <w:rPr>
                <w:sz w:val="24"/>
                <w:szCs w:val="24"/>
              </w:rPr>
              <w:t>6237,55565</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B83147">
            <w:pPr>
              <w:rPr>
                <w:color w:val="000000"/>
                <w:sz w:val="24"/>
                <w:szCs w:val="24"/>
              </w:rPr>
            </w:pPr>
            <w:r>
              <w:rPr>
                <w:color w:val="000000"/>
                <w:sz w:val="24"/>
                <w:szCs w:val="24"/>
              </w:rPr>
              <w:t>Условно утвержденные расходы</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B83147">
            <w:pPr>
              <w:rPr>
                <w:sz w:val="24"/>
                <w:szCs w:val="24"/>
              </w:rPr>
            </w:pPr>
            <w:r>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B83147">
            <w:pPr>
              <w:rPr>
                <w:sz w:val="24"/>
                <w:szCs w:val="24"/>
              </w:rPr>
            </w:pPr>
            <w:r>
              <w:rPr>
                <w:sz w:val="24"/>
                <w:szCs w:val="24"/>
              </w:rPr>
              <w:t>13</w:t>
            </w:r>
          </w:p>
        </w:tc>
        <w:tc>
          <w:tcPr>
            <w:tcW w:w="1079" w:type="dxa"/>
            <w:tcBorders>
              <w:top w:val="single" w:sz="4" w:space="0" w:color="auto"/>
              <w:left w:val="single" w:sz="4" w:space="0" w:color="auto"/>
              <w:bottom w:val="single" w:sz="4" w:space="0" w:color="auto"/>
              <w:right w:val="single" w:sz="4" w:space="0" w:color="auto"/>
            </w:tcBorders>
          </w:tcPr>
          <w:p w:rsidR="00055AD6" w:rsidRDefault="00055AD6" w:rsidP="00B83147">
            <w:pPr>
              <w:rPr>
                <w:sz w:val="24"/>
                <w:szCs w:val="24"/>
              </w:rPr>
            </w:pPr>
            <w:r>
              <w:rPr>
                <w:sz w:val="24"/>
                <w:szCs w:val="24"/>
              </w:rPr>
              <w:t>31000</w:t>
            </w:r>
          </w:p>
          <w:p w:rsidR="00055AD6" w:rsidRPr="004376CE" w:rsidRDefault="00055AD6" w:rsidP="00B83147">
            <w:pPr>
              <w:rPr>
                <w:sz w:val="24"/>
                <w:szCs w:val="24"/>
              </w:rPr>
            </w:pPr>
            <w:r>
              <w:rPr>
                <w:sz w:val="24"/>
                <w:szCs w:val="24"/>
              </w:rPr>
              <w:t>20030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B83147">
            <w:pPr>
              <w:jc w:val="cente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Default="00055AD6" w:rsidP="00B83147">
            <w:pPr>
              <w:tabs>
                <w:tab w:val="left" w:pos="589"/>
              </w:tabs>
              <w:jc w:val="center"/>
              <w:rPr>
                <w:sz w:val="24"/>
                <w:szCs w:val="24"/>
              </w:rPr>
            </w:pPr>
            <w:r>
              <w:rPr>
                <w:sz w:val="24"/>
                <w:szCs w:val="24"/>
              </w:rPr>
              <w:t>0,0</w:t>
            </w:r>
          </w:p>
        </w:tc>
        <w:tc>
          <w:tcPr>
            <w:tcW w:w="1287" w:type="dxa"/>
            <w:tcBorders>
              <w:top w:val="single" w:sz="4" w:space="0" w:color="auto"/>
              <w:left w:val="single" w:sz="4" w:space="0" w:color="auto"/>
              <w:bottom w:val="single" w:sz="4" w:space="0" w:color="auto"/>
              <w:right w:val="single" w:sz="4" w:space="0" w:color="auto"/>
            </w:tcBorders>
          </w:tcPr>
          <w:p w:rsidR="00055AD6" w:rsidRDefault="00055AD6" w:rsidP="00B83147">
            <w:pPr>
              <w:jc w:val="center"/>
              <w:rPr>
                <w:sz w:val="24"/>
                <w:szCs w:val="24"/>
              </w:rPr>
            </w:pPr>
            <w:r>
              <w:rPr>
                <w:sz w:val="24"/>
                <w:szCs w:val="24"/>
              </w:rPr>
              <w:t>2150,84985</w:t>
            </w:r>
          </w:p>
        </w:tc>
        <w:tc>
          <w:tcPr>
            <w:tcW w:w="1406" w:type="dxa"/>
            <w:tcBorders>
              <w:top w:val="single" w:sz="4" w:space="0" w:color="auto"/>
              <w:left w:val="single" w:sz="4" w:space="0" w:color="auto"/>
              <w:bottom w:val="single" w:sz="4" w:space="0" w:color="auto"/>
              <w:right w:val="single" w:sz="4" w:space="0" w:color="auto"/>
            </w:tcBorders>
          </w:tcPr>
          <w:p w:rsidR="00055AD6" w:rsidRDefault="00055AD6" w:rsidP="00B83147">
            <w:pPr>
              <w:jc w:val="center"/>
              <w:rPr>
                <w:sz w:val="24"/>
                <w:szCs w:val="24"/>
              </w:rPr>
            </w:pPr>
            <w:r>
              <w:rPr>
                <w:sz w:val="24"/>
                <w:szCs w:val="24"/>
              </w:rPr>
              <w:t>4522,84435</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B83147">
            <w:pPr>
              <w:rPr>
                <w:color w:val="000000"/>
                <w:sz w:val="24"/>
                <w:szCs w:val="24"/>
              </w:rPr>
            </w:pPr>
            <w:r w:rsidRPr="004376CE">
              <w:rPr>
                <w:color w:val="000000"/>
                <w:sz w:val="24"/>
                <w:szCs w:val="24"/>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B83147">
            <w:pPr>
              <w:rPr>
                <w:sz w:val="24"/>
                <w:szCs w:val="24"/>
              </w:rPr>
            </w:pPr>
            <w:r>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B83147">
            <w:pPr>
              <w:rPr>
                <w:sz w:val="24"/>
                <w:szCs w:val="24"/>
              </w:rPr>
            </w:pPr>
            <w:r>
              <w:rPr>
                <w:sz w:val="24"/>
                <w:szCs w:val="24"/>
              </w:rPr>
              <w:t>13</w:t>
            </w:r>
          </w:p>
        </w:tc>
        <w:tc>
          <w:tcPr>
            <w:tcW w:w="1079" w:type="dxa"/>
            <w:tcBorders>
              <w:top w:val="single" w:sz="4" w:space="0" w:color="auto"/>
              <w:left w:val="single" w:sz="4" w:space="0" w:color="auto"/>
              <w:bottom w:val="single" w:sz="4" w:space="0" w:color="auto"/>
              <w:right w:val="single" w:sz="4" w:space="0" w:color="auto"/>
            </w:tcBorders>
          </w:tcPr>
          <w:p w:rsidR="00055AD6" w:rsidRDefault="00055AD6" w:rsidP="00B83147">
            <w:pPr>
              <w:rPr>
                <w:sz w:val="24"/>
                <w:szCs w:val="24"/>
              </w:rPr>
            </w:pPr>
            <w:r>
              <w:rPr>
                <w:sz w:val="24"/>
                <w:szCs w:val="24"/>
              </w:rPr>
              <w:t>31000</w:t>
            </w:r>
          </w:p>
          <w:p w:rsidR="00055AD6" w:rsidRPr="004376CE" w:rsidRDefault="00055AD6" w:rsidP="00B83147">
            <w:pPr>
              <w:rPr>
                <w:sz w:val="24"/>
                <w:szCs w:val="24"/>
              </w:rPr>
            </w:pPr>
            <w:r>
              <w:rPr>
                <w:sz w:val="24"/>
                <w:szCs w:val="24"/>
              </w:rPr>
              <w:t>20030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B83147">
            <w:pPr>
              <w:jc w:val="center"/>
              <w:rPr>
                <w:sz w:val="24"/>
                <w:szCs w:val="24"/>
              </w:rPr>
            </w:pPr>
            <w:r>
              <w:rPr>
                <w:sz w:val="24"/>
                <w:szCs w:val="24"/>
              </w:rPr>
              <w:t>800</w:t>
            </w:r>
          </w:p>
        </w:tc>
        <w:tc>
          <w:tcPr>
            <w:tcW w:w="1360" w:type="dxa"/>
            <w:tcBorders>
              <w:top w:val="single" w:sz="4" w:space="0" w:color="auto"/>
              <w:left w:val="single" w:sz="4" w:space="0" w:color="auto"/>
              <w:bottom w:val="single" w:sz="4" w:space="0" w:color="auto"/>
              <w:right w:val="single" w:sz="4" w:space="0" w:color="auto"/>
            </w:tcBorders>
          </w:tcPr>
          <w:p w:rsidR="00055AD6" w:rsidRDefault="00055AD6" w:rsidP="00B83147">
            <w:pPr>
              <w:jc w:val="center"/>
              <w:rPr>
                <w:sz w:val="24"/>
                <w:szCs w:val="24"/>
              </w:rPr>
            </w:pPr>
            <w:r>
              <w:rPr>
                <w:sz w:val="24"/>
                <w:szCs w:val="24"/>
              </w:rPr>
              <w:t>0,0</w:t>
            </w:r>
          </w:p>
        </w:tc>
        <w:tc>
          <w:tcPr>
            <w:tcW w:w="1287" w:type="dxa"/>
            <w:tcBorders>
              <w:top w:val="single" w:sz="4" w:space="0" w:color="auto"/>
              <w:left w:val="single" w:sz="4" w:space="0" w:color="auto"/>
              <w:bottom w:val="single" w:sz="4" w:space="0" w:color="auto"/>
              <w:right w:val="single" w:sz="4" w:space="0" w:color="auto"/>
            </w:tcBorders>
          </w:tcPr>
          <w:p w:rsidR="00055AD6" w:rsidRDefault="00055AD6" w:rsidP="00B83147">
            <w:pPr>
              <w:jc w:val="center"/>
              <w:rPr>
                <w:sz w:val="24"/>
                <w:szCs w:val="24"/>
              </w:rPr>
            </w:pPr>
            <w:r>
              <w:rPr>
                <w:sz w:val="24"/>
                <w:szCs w:val="24"/>
              </w:rPr>
              <w:t>2150,84985</w:t>
            </w:r>
          </w:p>
        </w:tc>
        <w:tc>
          <w:tcPr>
            <w:tcW w:w="1406" w:type="dxa"/>
            <w:tcBorders>
              <w:top w:val="single" w:sz="4" w:space="0" w:color="auto"/>
              <w:left w:val="single" w:sz="4" w:space="0" w:color="auto"/>
              <w:bottom w:val="single" w:sz="4" w:space="0" w:color="auto"/>
              <w:right w:val="single" w:sz="4" w:space="0" w:color="auto"/>
            </w:tcBorders>
          </w:tcPr>
          <w:p w:rsidR="00055AD6" w:rsidRDefault="00055AD6" w:rsidP="00B83147">
            <w:pPr>
              <w:jc w:val="center"/>
              <w:rPr>
                <w:sz w:val="24"/>
                <w:szCs w:val="24"/>
              </w:rPr>
            </w:pPr>
            <w:r>
              <w:rPr>
                <w:sz w:val="24"/>
                <w:szCs w:val="24"/>
              </w:rPr>
              <w:t>4522,84435</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6811D7">
            <w:pPr>
              <w:rPr>
                <w:color w:val="000000"/>
                <w:sz w:val="24"/>
                <w:szCs w:val="24"/>
              </w:rPr>
            </w:pPr>
            <w:r w:rsidRPr="004376CE">
              <w:rPr>
                <w:color w:val="000000"/>
                <w:sz w:val="24"/>
                <w:szCs w:val="24"/>
              </w:rPr>
              <w:t xml:space="preserve">Финансовое обеспечение расходных обязательств в муниципальных образованиях, возникающих при выполнении государственных полномочий Российской Федерации, субъектов Российской Федерации, переданных для </w:t>
            </w:r>
            <w:r w:rsidRPr="004376CE">
              <w:rPr>
                <w:color w:val="000000"/>
                <w:sz w:val="24"/>
                <w:szCs w:val="24"/>
              </w:rPr>
              <w:lastRenderedPageBreak/>
              <w:t>осуществления органам местного самоуправления в установленном порядке</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rPr>
                <w:sz w:val="24"/>
                <w:szCs w:val="24"/>
              </w:rPr>
            </w:pPr>
            <w:r w:rsidRPr="004376CE">
              <w:rPr>
                <w:sz w:val="24"/>
                <w:szCs w:val="24"/>
              </w:rPr>
              <w:lastRenderedPageBreak/>
              <w:t>01</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rPr>
                <w:sz w:val="24"/>
                <w:szCs w:val="24"/>
              </w:rPr>
            </w:pPr>
            <w:r w:rsidRPr="004376CE">
              <w:rPr>
                <w:sz w:val="24"/>
                <w:szCs w:val="24"/>
              </w:rPr>
              <w:t>13</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rPr>
                <w:sz w:val="24"/>
                <w:szCs w:val="24"/>
              </w:rPr>
            </w:pPr>
            <w:r w:rsidRPr="004376CE">
              <w:rPr>
                <w:sz w:val="24"/>
                <w:szCs w:val="24"/>
              </w:rPr>
              <w:t>31000</w:t>
            </w:r>
          </w:p>
          <w:p w:rsidR="00055AD6" w:rsidRPr="004376CE" w:rsidRDefault="00055AD6" w:rsidP="006811D7">
            <w:pPr>
              <w:rPr>
                <w:sz w:val="24"/>
                <w:szCs w:val="24"/>
              </w:rPr>
            </w:pPr>
            <w:r w:rsidRPr="004376CE">
              <w:rPr>
                <w:sz w:val="24"/>
                <w:szCs w:val="24"/>
              </w:rPr>
              <w:t>71000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jc w:val="center"/>
              <w:rPr>
                <w:sz w:val="24"/>
                <w:szCs w:val="24"/>
              </w:rPr>
            </w:pPr>
            <w:r w:rsidRPr="004376CE">
              <w:rPr>
                <w:sz w:val="24"/>
                <w:szCs w:val="24"/>
              </w:rPr>
              <w:t>2,88</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jc w:val="center"/>
              <w:rPr>
                <w:sz w:val="24"/>
                <w:szCs w:val="24"/>
              </w:rPr>
            </w:pPr>
            <w:r w:rsidRPr="004376CE">
              <w:rPr>
                <w:sz w:val="24"/>
                <w:szCs w:val="24"/>
              </w:rPr>
              <w:t>2,88</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jc w:val="center"/>
              <w:rPr>
                <w:sz w:val="24"/>
                <w:szCs w:val="24"/>
              </w:rPr>
            </w:pPr>
            <w:r w:rsidRPr="004376CE">
              <w:rPr>
                <w:sz w:val="24"/>
                <w:szCs w:val="24"/>
              </w:rPr>
              <w:t>2,88</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6811D7">
            <w:pPr>
              <w:rPr>
                <w:color w:val="000000"/>
                <w:sz w:val="24"/>
                <w:szCs w:val="24"/>
              </w:rPr>
            </w:pPr>
            <w:r w:rsidRPr="004376CE">
              <w:rPr>
                <w:color w:val="000000"/>
                <w:sz w:val="24"/>
                <w:szCs w:val="24"/>
              </w:rPr>
              <w:lastRenderedPageBreak/>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rPr>
                <w:sz w:val="24"/>
                <w:szCs w:val="24"/>
              </w:rPr>
            </w:pPr>
            <w:r w:rsidRPr="004376CE">
              <w:rPr>
                <w:sz w:val="24"/>
                <w:szCs w:val="24"/>
              </w:rPr>
              <w:t>13</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rPr>
                <w:sz w:val="24"/>
                <w:szCs w:val="24"/>
              </w:rPr>
            </w:pPr>
            <w:r w:rsidRPr="004376CE">
              <w:rPr>
                <w:sz w:val="24"/>
                <w:szCs w:val="24"/>
              </w:rPr>
              <w:t>31000</w:t>
            </w:r>
          </w:p>
          <w:p w:rsidR="00055AD6" w:rsidRPr="004376CE" w:rsidRDefault="00055AD6" w:rsidP="006811D7">
            <w:pPr>
              <w:rPr>
                <w:sz w:val="24"/>
                <w:szCs w:val="24"/>
              </w:rPr>
            </w:pPr>
            <w:r w:rsidRPr="004376CE">
              <w:rPr>
                <w:sz w:val="24"/>
                <w:szCs w:val="24"/>
              </w:rPr>
              <w:t>71020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jc w:val="center"/>
              <w:rPr>
                <w:sz w:val="24"/>
                <w:szCs w:val="24"/>
              </w:rPr>
            </w:pPr>
            <w:r w:rsidRPr="004376CE">
              <w:rPr>
                <w:sz w:val="24"/>
                <w:szCs w:val="24"/>
              </w:rPr>
              <w:t>2,88</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jc w:val="center"/>
              <w:rPr>
                <w:sz w:val="24"/>
                <w:szCs w:val="24"/>
              </w:rPr>
            </w:pPr>
            <w:r w:rsidRPr="004376CE">
              <w:rPr>
                <w:sz w:val="24"/>
                <w:szCs w:val="24"/>
              </w:rPr>
              <w:t>2,88</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jc w:val="center"/>
              <w:rPr>
                <w:sz w:val="24"/>
                <w:szCs w:val="24"/>
              </w:rPr>
            </w:pPr>
            <w:r w:rsidRPr="004376CE">
              <w:rPr>
                <w:sz w:val="24"/>
                <w:szCs w:val="24"/>
              </w:rPr>
              <w:t>2,88</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6811D7">
            <w:pPr>
              <w:rPr>
                <w:color w:val="000000"/>
                <w:sz w:val="24"/>
                <w:szCs w:val="24"/>
              </w:rPr>
            </w:pPr>
            <w:r w:rsidRPr="004376CE">
              <w:rPr>
                <w:color w:val="000000"/>
                <w:sz w:val="24"/>
                <w:szCs w:val="24"/>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rPr>
                <w:sz w:val="24"/>
                <w:szCs w:val="24"/>
              </w:rPr>
            </w:pPr>
            <w:r w:rsidRPr="004376CE">
              <w:rPr>
                <w:sz w:val="24"/>
                <w:szCs w:val="24"/>
              </w:rPr>
              <w:t>13</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rPr>
                <w:sz w:val="24"/>
                <w:szCs w:val="24"/>
              </w:rPr>
            </w:pPr>
            <w:r w:rsidRPr="004376CE">
              <w:rPr>
                <w:sz w:val="24"/>
                <w:szCs w:val="24"/>
              </w:rPr>
              <w:t>31000</w:t>
            </w:r>
          </w:p>
          <w:p w:rsidR="00055AD6" w:rsidRPr="004376CE" w:rsidRDefault="00055AD6" w:rsidP="006811D7">
            <w:pPr>
              <w:rPr>
                <w:sz w:val="24"/>
                <w:szCs w:val="24"/>
              </w:rPr>
            </w:pPr>
            <w:r w:rsidRPr="004376CE">
              <w:rPr>
                <w:sz w:val="24"/>
                <w:szCs w:val="24"/>
              </w:rPr>
              <w:t>71020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rPr>
                <w:sz w:val="24"/>
                <w:szCs w:val="24"/>
              </w:rPr>
            </w:pPr>
            <w:r w:rsidRPr="004376CE">
              <w:rPr>
                <w:sz w:val="24"/>
                <w:szCs w:val="24"/>
              </w:rPr>
              <w:t>200</w:t>
            </w: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jc w:val="center"/>
              <w:rPr>
                <w:sz w:val="24"/>
                <w:szCs w:val="24"/>
              </w:rPr>
            </w:pPr>
            <w:r w:rsidRPr="004376CE">
              <w:rPr>
                <w:sz w:val="24"/>
                <w:szCs w:val="24"/>
              </w:rPr>
              <w:t>2,88</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jc w:val="center"/>
              <w:rPr>
                <w:sz w:val="24"/>
                <w:szCs w:val="24"/>
              </w:rPr>
            </w:pPr>
            <w:r w:rsidRPr="004376CE">
              <w:rPr>
                <w:sz w:val="24"/>
                <w:szCs w:val="24"/>
              </w:rPr>
              <w:t>2,88</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jc w:val="center"/>
              <w:rPr>
                <w:sz w:val="24"/>
                <w:szCs w:val="24"/>
              </w:rPr>
            </w:pPr>
            <w:r w:rsidRPr="004376CE">
              <w:rPr>
                <w:sz w:val="24"/>
                <w:szCs w:val="24"/>
              </w:rPr>
              <w:t>2,88</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3264A5">
            <w:pPr>
              <w:rPr>
                <w:color w:val="000000"/>
                <w:sz w:val="24"/>
                <w:szCs w:val="24"/>
              </w:rPr>
            </w:pPr>
            <w:r w:rsidRPr="004376CE">
              <w:rPr>
                <w:color w:val="000000"/>
                <w:sz w:val="24"/>
                <w:szCs w:val="24"/>
              </w:rPr>
              <w:t>Мероприятия в сфере общегосударственных вопросов</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3264A5">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3264A5">
            <w:pPr>
              <w:rPr>
                <w:sz w:val="24"/>
                <w:szCs w:val="24"/>
              </w:rPr>
            </w:pPr>
            <w:r w:rsidRPr="004376CE">
              <w:rPr>
                <w:sz w:val="24"/>
                <w:szCs w:val="24"/>
              </w:rPr>
              <w:t>13</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3264A5">
            <w:pPr>
              <w:rPr>
                <w:sz w:val="24"/>
                <w:szCs w:val="24"/>
              </w:rPr>
            </w:pPr>
            <w:r w:rsidRPr="004376CE">
              <w:rPr>
                <w:sz w:val="24"/>
                <w:szCs w:val="24"/>
              </w:rPr>
              <w:t>31000</w:t>
            </w:r>
          </w:p>
          <w:p w:rsidR="00055AD6" w:rsidRPr="004376CE" w:rsidRDefault="00055AD6" w:rsidP="003264A5">
            <w:pPr>
              <w:rPr>
                <w:sz w:val="24"/>
                <w:szCs w:val="24"/>
              </w:rPr>
            </w:pPr>
            <w:r w:rsidRPr="004376CE">
              <w:rPr>
                <w:sz w:val="24"/>
                <w:szCs w:val="24"/>
              </w:rPr>
              <w:t>81000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3264A5">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3264A5">
            <w:pPr>
              <w:jc w:val="center"/>
              <w:rPr>
                <w:sz w:val="24"/>
                <w:szCs w:val="24"/>
              </w:rPr>
            </w:pPr>
            <w:r>
              <w:rPr>
                <w:sz w:val="24"/>
                <w:szCs w:val="24"/>
              </w:rPr>
              <w:t>1283,7</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3264A5">
            <w:pPr>
              <w:jc w:val="center"/>
              <w:rPr>
                <w:sz w:val="24"/>
                <w:szCs w:val="24"/>
              </w:rPr>
            </w:pPr>
            <w:r>
              <w:rPr>
                <w:sz w:val="24"/>
                <w:szCs w:val="24"/>
              </w:rPr>
              <w:t>1000,0</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3264A5">
            <w:pPr>
              <w:jc w:val="center"/>
              <w:rPr>
                <w:sz w:val="24"/>
                <w:szCs w:val="24"/>
              </w:rPr>
            </w:pPr>
            <w:r>
              <w:rPr>
                <w:sz w:val="24"/>
                <w:szCs w:val="24"/>
              </w:rPr>
              <w:t>1000,0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1397"/>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1635E9" w:rsidRDefault="00055AD6" w:rsidP="001635E9">
            <w:pPr>
              <w:jc w:val="both"/>
              <w:rPr>
                <w:sz w:val="24"/>
                <w:szCs w:val="24"/>
              </w:rPr>
            </w:pPr>
            <w:r>
              <w:rPr>
                <w:sz w:val="24"/>
                <w:szCs w:val="24"/>
              </w:rPr>
              <w:t>Муниципальная программа «Управление муниципальным имуществом муниципального образования «Новоспасское городское поселение» Новоспасского района Ульяновской области на 2022-2024 годы»</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13</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31000</w:t>
            </w:r>
          </w:p>
          <w:p w:rsidR="00055AD6" w:rsidRPr="004376CE" w:rsidRDefault="00055AD6" w:rsidP="00AE2A40">
            <w:pPr>
              <w:rPr>
                <w:sz w:val="24"/>
                <w:szCs w:val="24"/>
              </w:rPr>
            </w:pPr>
            <w:r w:rsidRPr="004376CE">
              <w:rPr>
                <w:sz w:val="24"/>
                <w:szCs w:val="24"/>
              </w:rPr>
              <w:t>81030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FE1FE5">
            <w:pPr>
              <w:jc w:val="center"/>
              <w:rPr>
                <w:sz w:val="24"/>
                <w:szCs w:val="24"/>
              </w:rPr>
            </w:pPr>
            <w:r>
              <w:rPr>
                <w:sz w:val="24"/>
                <w:szCs w:val="24"/>
              </w:rPr>
              <w:t>900,0</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1B794D">
            <w:pPr>
              <w:jc w:val="center"/>
              <w:rPr>
                <w:sz w:val="24"/>
                <w:szCs w:val="24"/>
              </w:rPr>
            </w:pPr>
            <w:r>
              <w:rPr>
                <w:sz w:val="24"/>
                <w:szCs w:val="24"/>
              </w:rPr>
              <w:t>500,0</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695346">
            <w:pPr>
              <w:jc w:val="center"/>
              <w:rPr>
                <w:sz w:val="24"/>
                <w:szCs w:val="24"/>
              </w:rPr>
            </w:pPr>
            <w:r>
              <w:rPr>
                <w:sz w:val="24"/>
                <w:szCs w:val="24"/>
              </w:rPr>
              <w:t>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1215"/>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jc w:val="both"/>
              <w:rPr>
                <w:sz w:val="24"/>
                <w:szCs w:val="24"/>
              </w:rPr>
            </w:pPr>
            <w:r w:rsidRPr="004376CE">
              <w:rPr>
                <w:sz w:val="24"/>
                <w:szCs w:val="24"/>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13</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31000</w:t>
            </w:r>
          </w:p>
          <w:p w:rsidR="00055AD6" w:rsidRPr="004376CE" w:rsidRDefault="00055AD6" w:rsidP="00AE2A40">
            <w:pPr>
              <w:rPr>
                <w:sz w:val="24"/>
                <w:szCs w:val="24"/>
              </w:rPr>
            </w:pPr>
            <w:r w:rsidRPr="004376CE">
              <w:rPr>
                <w:sz w:val="24"/>
                <w:szCs w:val="24"/>
              </w:rPr>
              <w:t>81030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200</w:t>
            </w: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jc w:val="center"/>
              <w:rPr>
                <w:sz w:val="24"/>
                <w:szCs w:val="24"/>
              </w:rPr>
            </w:pPr>
            <w:r>
              <w:rPr>
                <w:sz w:val="24"/>
                <w:szCs w:val="24"/>
              </w:rPr>
              <w:t>900,0</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jc w:val="center"/>
              <w:rPr>
                <w:sz w:val="24"/>
                <w:szCs w:val="24"/>
              </w:rPr>
            </w:pPr>
            <w:r>
              <w:rPr>
                <w:sz w:val="24"/>
                <w:szCs w:val="24"/>
              </w:rPr>
              <w:t>500,0</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jc w:val="center"/>
              <w:rPr>
                <w:sz w:val="24"/>
                <w:szCs w:val="24"/>
              </w:rPr>
            </w:pPr>
            <w:r>
              <w:rPr>
                <w:sz w:val="24"/>
                <w:szCs w:val="24"/>
              </w:rPr>
              <w:t>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jc w:val="both"/>
              <w:rPr>
                <w:sz w:val="24"/>
                <w:szCs w:val="24"/>
              </w:rPr>
            </w:pPr>
            <w:r w:rsidRPr="00067E06">
              <w:rPr>
                <w:sz w:val="24"/>
                <w:szCs w:val="24"/>
              </w:rPr>
              <w:t xml:space="preserve">Прочие выплаты по обязательствам </w:t>
            </w:r>
            <w:proofErr w:type="spellStart"/>
            <w:proofErr w:type="gramStart"/>
            <w:r w:rsidRPr="00067E06">
              <w:rPr>
                <w:sz w:val="24"/>
                <w:szCs w:val="24"/>
              </w:rPr>
              <w:t>муни-</w:t>
            </w:r>
            <w:r>
              <w:rPr>
                <w:sz w:val="24"/>
                <w:szCs w:val="24"/>
              </w:rPr>
              <w:t>ципального</w:t>
            </w:r>
            <w:proofErr w:type="spellEnd"/>
            <w:proofErr w:type="gramEnd"/>
            <w:r>
              <w:rPr>
                <w:sz w:val="24"/>
                <w:szCs w:val="24"/>
              </w:rPr>
              <w:t xml:space="preserve"> образова</w:t>
            </w:r>
            <w:r w:rsidRPr="00067E06">
              <w:rPr>
                <w:sz w:val="24"/>
                <w:szCs w:val="24"/>
              </w:rPr>
              <w:t>ния, свя</w:t>
            </w:r>
            <w:r>
              <w:rPr>
                <w:sz w:val="24"/>
                <w:szCs w:val="24"/>
              </w:rPr>
              <w:t xml:space="preserve">занные с </w:t>
            </w:r>
            <w:proofErr w:type="spellStart"/>
            <w:r>
              <w:rPr>
                <w:sz w:val="24"/>
                <w:szCs w:val="24"/>
              </w:rPr>
              <w:t>муни-ципальным</w:t>
            </w:r>
            <w:proofErr w:type="spellEnd"/>
            <w:r>
              <w:rPr>
                <w:sz w:val="24"/>
                <w:szCs w:val="24"/>
              </w:rPr>
              <w:t xml:space="preserve"> имущест</w:t>
            </w:r>
            <w:r w:rsidRPr="00067E06">
              <w:rPr>
                <w:sz w:val="24"/>
                <w:szCs w:val="24"/>
              </w:rPr>
              <w:t>вом</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13</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31000 81040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FE1FE5">
            <w:pPr>
              <w:jc w:val="center"/>
              <w:rPr>
                <w:sz w:val="24"/>
                <w:szCs w:val="24"/>
              </w:rPr>
            </w:pPr>
            <w:r>
              <w:rPr>
                <w:sz w:val="24"/>
                <w:szCs w:val="24"/>
              </w:rPr>
              <w:t>383,7</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09259B">
            <w:pPr>
              <w:jc w:val="center"/>
              <w:rPr>
                <w:sz w:val="24"/>
                <w:szCs w:val="24"/>
              </w:rPr>
            </w:pPr>
            <w:r>
              <w:rPr>
                <w:sz w:val="24"/>
                <w:szCs w:val="24"/>
              </w:rPr>
              <w:t>500,0</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09259B">
            <w:pPr>
              <w:jc w:val="center"/>
              <w:rPr>
                <w:sz w:val="24"/>
                <w:szCs w:val="24"/>
              </w:rPr>
            </w:pPr>
            <w:r>
              <w:rPr>
                <w:sz w:val="24"/>
                <w:szCs w:val="24"/>
              </w:rPr>
              <w:t>500,0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00"/>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jc w:val="both"/>
              <w:rPr>
                <w:sz w:val="24"/>
                <w:szCs w:val="24"/>
              </w:rPr>
            </w:pPr>
            <w:r w:rsidRPr="004376CE">
              <w:rPr>
                <w:sz w:val="24"/>
                <w:szCs w:val="24"/>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13</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31000 81040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200</w:t>
            </w: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jc w:val="center"/>
              <w:rPr>
                <w:sz w:val="24"/>
                <w:szCs w:val="24"/>
              </w:rPr>
            </w:pPr>
            <w:r>
              <w:rPr>
                <w:sz w:val="24"/>
                <w:szCs w:val="24"/>
              </w:rPr>
              <w:t>383,7</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09259B">
            <w:pPr>
              <w:jc w:val="center"/>
              <w:rPr>
                <w:sz w:val="24"/>
                <w:szCs w:val="24"/>
              </w:rPr>
            </w:pPr>
            <w:r>
              <w:rPr>
                <w:sz w:val="24"/>
                <w:szCs w:val="24"/>
              </w:rPr>
              <w:t>500,0</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09259B">
            <w:pPr>
              <w:jc w:val="center"/>
              <w:rPr>
                <w:sz w:val="24"/>
                <w:szCs w:val="24"/>
              </w:rPr>
            </w:pPr>
            <w:r>
              <w:rPr>
                <w:sz w:val="24"/>
                <w:szCs w:val="24"/>
              </w:rPr>
              <w:t>500,0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00"/>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584779">
            <w:pPr>
              <w:jc w:val="both"/>
              <w:rPr>
                <w:sz w:val="24"/>
                <w:szCs w:val="24"/>
              </w:rPr>
            </w:pPr>
            <w:r w:rsidRPr="004376CE">
              <w:rPr>
                <w:sz w:val="24"/>
                <w:szCs w:val="24"/>
              </w:rPr>
              <w:t xml:space="preserve">Проведение оценки недвижимости, признание прав и регулирование отношений </w:t>
            </w:r>
            <w:proofErr w:type="gramStart"/>
            <w:r w:rsidRPr="004376CE">
              <w:rPr>
                <w:sz w:val="24"/>
                <w:szCs w:val="24"/>
              </w:rPr>
              <w:t>по</w:t>
            </w:r>
            <w:proofErr w:type="gramEnd"/>
            <w:r w:rsidRPr="004376CE">
              <w:rPr>
                <w:sz w:val="24"/>
                <w:szCs w:val="24"/>
              </w:rPr>
              <w:t xml:space="preserve"> муниципальной</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584779">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584779">
            <w:pPr>
              <w:rPr>
                <w:sz w:val="24"/>
                <w:szCs w:val="24"/>
              </w:rPr>
            </w:pPr>
            <w:r w:rsidRPr="004376CE">
              <w:rPr>
                <w:sz w:val="24"/>
                <w:szCs w:val="24"/>
              </w:rPr>
              <w:t>13</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584779">
            <w:pPr>
              <w:rPr>
                <w:sz w:val="24"/>
                <w:szCs w:val="24"/>
              </w:rPr>
            </w:pPr>
            <w:r w:rsidRPr="004376CE">
              <w:rPr>
                <w:sz w:val="24"/>
                <w:szCs w:val="24"/>
              </w:rPr>
              <w:t>31000</w:t>
            </w:r>
          </w:p>
          <w:p w:rsidR="00055AD6" w:rsidRPr="004376CE" w:rsidRDefault="00055AD6" w:rsidP="00584779">
            <w:pPr>
              <w:rPr>
                <w:sz w:val="24"/>
                <w:szCs w:val="24"/>
              </w:rPr>
            </w:pPr>
            <w:r w:rsidRPr="004376CE">
              <w:rPr>
                <w:sz w:val="24"/>
                <w:szCs w:val="24"/>
              </w:rPr>
              <w:t>81030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584779">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584779">
            <w:pPr>
              <w:jc w:val="center"/>
              <w:rPr>
                <w:sz w:val="24"/>
                <w:szCs w:val="24"/>
              </w:rPr>
            </w:pPr>
            <w:r>
              <w:rPr>
                <w:sz w:val="24"/>
                <w:szCs w:val="24"/>
              </w:rPr>
              <w:t>0,0</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584779">
            <w:pPr>
              <w:jc w:val="center"/>
              <w:rPr>
                <w:sz w:val="24"/>
                <w:szCs w:val="24"/>
              </w:rPr>
            </w:pPr>
            <w:r>
              <w:rPr>
                <w:sz w:val="24"/>
                <w:szCs w:val="24"/>
              </w:rPr>
              <w:t>0,0</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584779">
            <w:pPr>
              <w:jc w:val="center"/>
              <w:rPr>
                <w:sz w:val="24"/>
                <w:szCs w:val="24"/>
              </w:rPr>
            </w:pPr>
            <w:r>
              <w:rPr>
                <w:sz w:val="24"/>
                <w:szCs w:val="24"/>
              </w:rPr>
              <w:t>500,0</w:t>
            </w:r>
          </w:p>
          <w:p w:rsidR="00055AD6" w:rsidRPr="004376CE" w:rsidRDefault="00055AD6" w:rsidP="00584779">
            <w:pPr>
              <w:jc w:val="center"/>
              <w:rPr>
                <w:sz w:val="24"/>
                <w:szCs w:val="24"/>
              </w:rPr>
            </w:pPr>
          </w:p>
          <w:p w:rsidR="00055AD6" w:rsidRPr="004376CE" w:rsidRDefault="00055AD6" w:rsidP="00584779">
            <w:pPr>
              <w:jc w:val="center"/>
              <w:rPr>
                <w:sz w:val="24"/>
                <w:szCs w:val="24"/>
              </w:rPr>
            </w:pPr>
          </w:p>
          <w:p w:rsidR="00055AD6" w:rsidRPr="004376CE" w:rsidRDefault="00055AD6" w:rsidP="00584779">
            <w:pPr>
              <w:jc w:val="center"/>
              <w:rPr>
                <w:sz w:val="24"/>
                <w:szCs w:val="24"/>
              </w:rPr>
            </w:pPr>
          </w:p>
          <w:p w:rsidR="00055AD6" w:rsidRPr="004376CE" w:rsidRDefault="00055AD6" w:rsidP="00584779">
            <w:pPr>
              <w:jc w:val="center"/>
              <w:rPr>
                <w:sz w:val="24"/>
                <w:szCs w:val="24"/>
              </w:rPr>
            </w:pPr>
          </w:p>
          <w:p w:rsidR="00055AD6" w:rsidRPr="004376CE" w:rsidRDefault="00055AD6" w:rsidP="00584779">
            <w:pPr>
              <w:jc w:val="center"/>
              <w:rPr>
                <w:sz w:val="24"/>
                <w:szCs w:val="24"/>
              </w:rPr>
            </w:pP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00"/>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584779">
            <w:pPr>
              <w:jc w:val="both"/>
              <w:rPr>
                <w:sz w:val="24"/>
                <w:szCs w:val="24"/>
              </w:rPr>
            </w:pPr>
            <w:r w:rsidRPr="004376CE">
              <w:rPr>
                <w:sz w:val="24"/>
                <w:szCs w:val="24"/>
              </w:rPr>
              <w:lastRenderedPageBreak/>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584779">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584779">
            <w:pPr>
              <w:rPr>
                <w:sz w:val="24"/>
                <w:szCs w:val="24"/>
              </w:rPr>
            </w:pPr>
            <w:r w:rsidRPr="004376CE">
              <w:rPr>
                <w:sz w:val="24"/>
                <w:szCs w:val="24"/>
              </w:rPr>
              <w:t>13</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584779">
            <w:pPr>
              <w:rPr>
                <w:sz w:val="24"/>
                <w:szCs w:val="24"/>
              </w:rPr>
            </w:pPr>
            <w:r w:rsidRPr="004376CE">
              <w:rPr>
                <w:sz w:val="24"/>
                <w:szCs w:val="24"/>
              </w:rPr>
              <w:t>31000</w:t>
            </w:r>
          </w:p>
          <w:p w:rsidR="00055AD6" w:rsidRPr="004376CE" w:rsidRDefault="00055AD6" w:rsidP="00584779">
            <w:pPr>
              <w:rPr>
                <w:sz w:val="24"/>
                <w:szCs w:val="24"/>
              </w:rPr>
            </w:pPr>
            <w:r w:rsidRPr="004376CE">
              <w:rPr>
                <w:sz w:val="24"/>
                <w:szCs w:val="24"/>
              </w:rPr>
              <w:t>81030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584779">
            <w:pPr>
              <w:rPr>
                <w:sz w:val="24"/>
                <w:szCs w:val="24"/>
              </w:rPr>
            </w:pPr>
            <w:r w:rsidRPr="004376CE">
              <w:rPr>
                <w:sz w:val="24"/>
                <w:szCs w:val="24"/>
              </w:rPr>
              <w:t>200</w:t>
            </w: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584779">
            <w:pPr>
              <w:jc w:val="center"/>
              <w:rPr>
                <w:sz w:val="24"/>
                <w:szCs w:val="24"/>
              </w:rPr>
            </w:pPr>
            <w:r>
              <w:rPr>
                <w:sz w:val="24"/>
                <w:szCs w:val="24"/>
              </w:rPr>
              <w:t>0,0</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584779">
            <w:pPr>
              <w:jc w:val="center"/>
              <w:rPr>
                <w:sz w:val="24"/>
                <w:szCs w:val="24"/>
              </w:rPr>
            </w:pPr>
            <w:r>
              <w:rPr>
                <w:sz w:val="24"/>
                <w:szCs w:val="24"/>
              </w:rPr>
              <w:t>0,0</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584779">
            <w:pPr>
              <w:jc w:val="center"/>
              <w:rPr>
                <w:sz w:val="24"/>
                <w:szCs w:val="24"/>
              </w:rPr>
            </w:pPr>
            <w:r>
              <w:rPr>
                <w:sz w:val="24"/>
                <w:szCs w:val="24"/>
              </w:rPr>
              <w:t>500,0</w:t>
            </w:r>
          </w:p>
          <w:p w:rsidR="00055AD6" w:rsidRPr="004376CE" w:rsidRDefault="00055AD6" w:rsidP="00584779">
            <w:pPr>
              <w:jc w:val="center"/>
              <w:rPr>
                <w:sz w:val="24"/>
                <w:szCs w:val="24"/>
              </w:rPr>
            </w:pPr>
          </w:p>
          <w:p w:rsidR="00055AD6" w:rsidRPr="004376CE" w:rsidRDefault="00055AD6" w:rsidP="00584779">
            <w:pPr>
              <w:jc w:val="center"/>
              <w:rPr>
                <w:sz w:val="24"/>
                <w:szCs w:val="24"/>
              </w:rPr>
            </w:pPr>
          </w:p>
          <w:p w:rsidR="00055AD6" w:rsidRPr="004376CE" w:rsidRDefault="00055AD6" w:rsidP="00584779">
            <w:pPr>
              <w:jc w:val="center"/>
              <w:rPr>
                <w:sz w:val="24"/>
                <w:szCs w:val="24"/>
              </w:rPr>
            </w:pP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00"/>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3264A5">
            <w:pPr>
              <w:jc w:val="both"/>
              <w:rPr>
                <w:sz w:val="24"/>
                <w:szCs w:val="24"/>
              </w:rPr>
            </w:pPr>
            <w:r>
              <w:rPr>
                <w:sz w:val="24"/>
                <w:szCs w:val="24"/>
              </w:rPr>
              <w:t>Техническое обслу</w:t>
            </w:r>
            <w:r w:rsidRPr="004376CE">
              <w:rPr>
                <w:sz w:val="24"/>
                <w:szCs w:val="24"/>
              </w:rPr>
              <w:t>жива</w:t>
            </w:r>
            <w:r>
              <w:rPr>
                <w:sz w:val="24"/>
                <w:szCs w:val="24"/>
              </w:rPr>
              <w:t>ние учреждения культуры и мероп</w:t>
            </w:r>
            <w:r w:rsidRPr="004376CE">
              <w:rPr>
                <w:sz w:val="24"/>
                <w:szCs w:val="24"/>
              </w:rPr>
              <w:t xml:space="preserve">риятия </w:t>
            </w:r>
            <w:r>
              <w:rPr>
                <w:sz w:val="24"/>
                <w:szCs w:val="24"/>
              </w:rPr>
              <w:t xml:space="preserve">в сфере </w:t>
            </w:r>
            <w:proofErr w:type="gramStart"/>
            <w:r>
              <w:rPr>
                <w:sz w:val="24"/>
                <w:szCs w:val="24"/>
              </w:rPr>
              <w:t>куль-туры</w:t>
            </w:r>
            <w:proofErr w:type="gramEnd"/>
            <w:r>
              <w:rPr>
                <w:sz w:val="24"/>
                <w:szCs w:val="24"/>
              </w:rPr>
              <w:t xml:space="preserve"> и кинематогра</w:t>
            </w:r>
            <w:r w:rsidRPr="004376CE">
              <w:rPr>
                <w:sz w:val="24"/>
                <w:szCs w:val="24"/>
              </w:rPr>
              <w:t>фии</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3264A5">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3264A5">
            <w:pPr>
              <w:rPr>
                <w:sz w:val="24"/>
                <w:szCs w:val="24"/>
              </w:rPr>
            </w:pPr>
            <w:r w:rsidRPr="004376CE">
              <w:rPr>
                <w:sz w:val="24"/>
                <w:szCs w:val="24"/>
              </w:rPr>
              <w:t>13</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3264A5">
            <w:pPr>
              <w:rPr>
                <w:sz w:val="24"/>
                <w:szCs w:val="24"/>
              </w:rPr>
            </w:pPr>
            <w:r w:rsidRPr="004376CE">
              <w:rPr>
                <w:sz w:val="24"/>
                <w:szCs w:val="24"/>
              </w:rPr>
              <w:t>31000</w:t>
            </w:r>
          </w:p>
          <w:p w:rsidR="00055AD6" w:rsidRPr="004376CE" w:rsidRDefault="00055AD6" w:rsidP="003264A5">
            <w:pPr>
              <w:rPr>
                <w:sz w:val="24"/>
                <w:szCs w:val="24"/>
              </w:rPr>
            </w:pPr>
            <w:r w:rsidRPr="004376CE">
              <w:rPr>
                <w:sz w:val="24"/>
                <w:szCs w:val="24"/>
              </w:rPr>
              <w:t>81160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3264A5">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B83147">
            <w:pPr>
              <w:rPr>
                <w:sz w:val="24"/>
                <w:szCs w:val="24"/>
              </w:rPr>
            </w:pPr>
            <w:r>
              <w:rPr>
                <w:sz w:val="24"/>
                <w:szCs w:val="24"/>
              </w:rPr>
              <w:t>11423,35</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B83147">
            <w:pPr>
              <w:rPr>
                <w:sz w:val="24"/>
                <w:szCs w:val="24"/>
              </w:rPr>
            </w:pPr>
            <w:r>
              <w:rPr>
                <w:sz w:val="24"/>
                <w:szCs w:val="24"/>
              </w:rPr>
              <w:t>11811,4</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B83147">
            <w:pPr>
              <w:rPr>
                <w:sz w:val="24"/>
                <w:szCs w:val="24"/>
              </w:rPr>
            </w:pPr>
            <w:r>
              <w:rPr>
                <w:sz w:val="24"/>
                <w:szCs w:val="24"/>
              </w:rPr>
              <w:t>11811,4</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00"/>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3264A5">
            <w:pPr>
              <w:jc w:val="both"/>
              <w:rPr>
                <w:sz w:val="24"/>
                <w:szCs w:val="24"/>
              </w:rPr>
            </w:pPr>
            <w:r w:rsidRPr="004376CE">
              <w:rPr>
                <w:sz w:val="24"/>
                <w:szCs w:val="24"/>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3264A5">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3264A5">
            <w:pPr>
              <w:rPr>
                <w:sz w:val="24"/>
                <w:szCs w:val="24"/>
              </w:rPr>
            </w:pPr>
            <w:r w:rsidRPr="004376CE">
              <w:rPr>
                <w:sz w:val="24"/>
                <w:szCs w:val="24"/>
              </w:rPr>
              <w:t>13</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3264A5">
            <w:pPr>
              <w:rPr>
                <w:sz w:val="24"/>
                <w:szCs w:val="24"/>
              </w:rPr>
            </w:pPr>
            <w:r w:rsidRPr="004376CE">
              <w:rPr>
                <w:sz w:val="24"/>
                <w:szCs w:val="24"/>
              </w:rPr>
              <w:t>31000</w:t>
            </w:r>
          </w:p>
          <w:p w:rsidR="00055AD6" w:rsidRPr="004376CE" w:rsidRDefault="00055AD6" w:rsidP="003264A5">
            <w:pPr>
              <w:rPr>
                <w:sz w:val="24"/>
                <w:szCs w:val="24"/>
              </w:rPr>
            </w:pPr>
            <w:r w:rsidRPr="004376CE">
              <w:rPr>
                <w:sz w:val="24"/>
                <w:szCs w:val="24"/>
              </w:rPr>
              <w:t>81160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3264A5">
            <w:pPr>
              <w:rPr>
                <w:sz w:val="24"/>
                <w:szCs w:val="24"/>
              </w:rPr>
            </w:pPr>
            <w:r w:rsidRPr="004376CE">
              <w:rPr>
                <w:sz w:val="24"/>
                <w:szCs w:val="24"/>
              </w:rPr>
              <w:t>100</w:t>
            </w: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B83147">
            <w:pPr>
              <w:rPr>
                <w:sz w:val="24"/>
                <w:szCs w:val="24"/>
              </w:rPr>
            </w:pPr>
            <w:r>
              <w:rPr>
                <w:sz w:val="24"/>
                <w:szCs w:val="24"/>
              </w:rPr>
              <w:t>11215,4</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B83147">
            <w:pPr>
              <w:rPr>
                <w:sz w:val="24"/>
                <w:szCs w:val="24"/>
              </w:rPr>
            </w:pPr>
            <w:r>
              <w:rPr>
                <w:sz w:val="24"/>
                <w:szCs w:val="24"/>
              </w:rPr>
              <w:t>11215,4</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B83147">
            <w:pPr>
              <w:rPr>
                <w:sz w:val="24"/>
                <w:szCs w:val="24"/>
              </w:rPr>
            </w:pPr>
            <w:r>
              <w:rPr>
                <w:sz w:val="24"/>
                <w:szCs w:val="24"/>
              </w:rPr>
              <w:t>11215,4</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00"/>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3264A5">
            <w:pPr>
              <w:jc w:val="both"/>
              <w:rPr>
                <w:sz w:val="24"/>
                <w:szCs w:val="24"/>
              </w:rPr>
            </w:pPr>
            <w:r w:rsidRPr="004376CE">
              <w:rPr>
                <w:sz w:val="24"/>
                <w:szCs w:val="24"/>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3264A5">
            <w:pPr>
              <w:rPr>
                <w:sz w:val="24"/>
                <w:szCs w:val="24"/>
              </w:rPr>
            </w:pPr>
            <w:r w:rsidRPr="004376CE">
              <w:rPr>
                <w:sz w:val="24"/>
                <w:szCs w:val="24"/>
              </w:rPr>
              <w:t>01</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3264A5">
            <w:pPr>
              <w:rPr>
                <w:sz w:val="24"/>
                <w:szCs w:val="24"/>
              </w:rPr>
            </w:pPr>
            <w:r w:rsidRPr="004376CE">
              <w:rPr>
                <w:sz w:val="24"/>
                <w:szCs w:val="24"/>
              </w:rPr>
              <w:t xml:space="preserve">13 </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3264A5">
            <w:pPr>
              <w:rPr>
                <w:sz w:val="24"/>
                <w:szCs w:val="24"/>
              </w:rPr>
            </w:pPr>
            <w:r w:rsidRPr="004376CE">
              <w:rPr>
                <w:sz w:val="24"/>
                <w:szCs w:val="24"/>
              </w:rPr>
              <w:t>31000</w:t>
            </w:r>
          </w:p>
          <w:p w:rsidR="00055AD6" w:rsidRPr="004376CE" w:rsidRDefault="00055AD6" w:rsidP="003264A5">
            <w:pPr>
              <w:rPr>
                <w:sz w:val="24"/>
                <w:szCs w:val="24"/>
              </w:rPr>
            </w:pPr>
            <w:r w:rsidRPr="004376CE">
              <w:rPr>
                <w:sz w:val="24"/>
                <w:szCs w:val="24"/>
              </w:rPr>
              <w:t>81160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3264A5">
            <w:pPr>
              <w:rPr>
                <w:sz w:val="24"/>
                <w:szCs w:val="24"/>
              </w:rPr>
            </w:pPr>
            <w:r w:rsidRPr="004376CE">
              <w:rPr>
                <w:sz w:val="24"/>
                <w:szCs w:val="24"/>
              </w:rPr>
              <w:t>200</w:t>
            </w: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B83147">
            <w:pPr>
              <w:rPr>
                <w:sz w:val="24"/>
                <w:szCs w:val="24"/>
              </w:rPr>
            </w:pPr>
            <w:r>
              <w:rPr>
                <w:sz w:val="24"/>
                <w:szCs w:val="24"/>
              </w:rPr>
              <w:t>11423,35</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B83147">
            <w:pPr>
              <w:rPr>
                <w:sz w:val="24"/>
                <w:szCs w:val="24"/>
              </w:rPr>
            </w:pPr>
            <w:r>
              <w:rPr>
                <w:sz w:val="24"/>
                <w:szCs w:val="24"/>
              </w:rPr>
              <w:t>11811,4</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B83147">
            <w:pPr>
              <w:rPr>
                <w:sz w:val="24"/>
                <w:szCs w:val="24"/>
              </w:rPr>
            </w:pPr>
            <w:r>
              <w:rPr>
                <w:sz w:val="24"/>
                <w:szCs w:val="24"/>
              </w:rPr>
              <w:t>11811,4</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jc w:val="both"/>
              <w:rPr>
                <w:b/>
                <w:sz w:val="24"/>
                <w:szCs w:val="24"/>
              </w:rPr>
            </w:pPr>
            <w:r w:rsidRPr="004376CE">
              <w:rPr>
                <w:b/>
                <w:sz w:val="24"/>
                <w:szCs w:val="24"/>
              </w:rPr>
              <w:t>Национальная безопасность и правоохранительная деятельность</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sidRPr="004376CE">
              <w:rPr>
                <w:b/>
                <w:sz w:val="24"/>
                <w:szCs w:val="24"/>
              </w:rPr>
              <w:t>03</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sidRPr="004376CE">
              <w:rPr>
                <w:b/>
                <w:sz w:val="24"/>
                <w:szCs w:val="24"/>
              </w:rPr>
              <w:t>00</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FE1FE5">
            <w:pPr>
              <w:jc w:val="center"/>
              <w:rPr>
                <w:b/>
                <w:sz w:val="24"/>
                <w:szCs w:val="24"/>
              </w:rPr>
            </w:pPr>
            <w:r>
              <w:rPr>
                <w:b/>
                <w:sz w:val="24"/>
                <w:szCs w:val="24"/>
              </w:rPr>
              <w:t>425,0</w:t>
            </w:r>
          </w:p>
        </w:tc>
        <w:tc>
          <w:tcPr>
            <w:tcW w:w="1287" w:type="dxa"/>
            <w:tcBorders>
              <w:top w:val="single" w:sz="4" w:space="0" w:color="auto"/>
              <w:left w:val="single" w:sz="4" w:space="0" w:color="auto"/>
              <w:bottom w:val="single" w:sz="4" w:space="0" w:color="auto"/>
              <w:right w:val="single" w:sz="4" w:space="0" w:color="auto"/>
            </w:tcBorders>
          </w:tcPr>
          <w:p w:rsidR="00055AD6" w:rsidRPr="006D4CEA" w:rsidRDefault="00055AD6" w:rsidP="006D4CEA">
            <w:pPr>
              <w:jc w:val="center"/>
              <w:rPr>
                <w:b/>
                <w:sz w:val="24"/>
                <w:szCs w:val="24"/>
                <w:lang w:val="en-US"/>
              </w:rPr>
            </w:pPr>
            <w:r>
              <w:rPr>
                <w:b/>
                <w:sz w:val="24"/>
                <w:szCs w:val="24"/>
                <w:lang w:val="en-US"/>
              </w:rPr>
              <w:t>0</w:t>
            </w:r>
            <w:r>
              <w:rPr>
                <w:b/>
                <w:sz w:val="24"/>
                <w:szCs w:val="24"/>
              </w:rPr>
              <w:t>,</w:t>
            </w:r>
            <w:r>
              <w:rPr>
                <w:b/>
                <w:sz w:val="24"/>
                <w:szCs w:val="24"/>
                <w:lang w:val="en-US"/>
              </w:rPr>
              <w:t>0</w:t>
            </w:r>
          </w:p>
        </w:tc>
        <w:tc>
          <w:tcPr>
            <w:tcW w:w="1406" w:type="dxa"/>
            <w:tcBorders>
              <w:top w:val="single" w:sz="4" w:space="0" w:color="auto"/>
              <w:left w:val="single" w:sz="4" w:space="0" w:color="auto"/>
              <w:bottom w:val="single" w:sz="4" w:space="0" w:color="auto"/>
              <w:right w:val="single" w:sz="4" w:space="0" w:color="auto"/>
            </w:tcBorders>
          </w:tcPr>
          <w:p w:rsidR="00055AD6" w:rsidRPr="00F61AAC" w:rsidRDefault="00055AD6" w:rsidP="006D4CEA">
            <w:pPr>
              <w:jc w:val="center"/>
              <w:rPr>
                <w:b/>
                <w:sz w:val="24"/>
                <w:szCs w:val="24"/>
              </w:rPr>
            </w:pPr>
            <w:r>
              <w:rPr>
                <w:b/>
                <w:sz w:val="24"/>
                <w:szCs w:val="24"/>
                <w:lang w:val="en-US"/>
              </w:rPr>
              <w:t>0</w:t>
            </w:r>
            <w:r>
              <w:rPr>
                <w:b/>
                <w:sz w:val="24"/>
                <w:szCs w:val="24"/>
              </w:rPr>
              <w:t>,0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jc w:val="both"/>
              <w:rPr>
                <w:b/>
                <w:sz w:val="24"/>
                <w:szCs w:val="24"/>
              </w:rPr>
            </w:pPr>
            <w:r w:rsidRPr="004376CE">
              <w:rPr>
                <w:b/>
                <w:sz w:val="24"/>
                <w:szCs w:val="24"/>
              </w:rPr>
              <w:t>Защита населения и территории от чрезвычайных ситуаций природного и техногенного характера, гражданская оборона</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sidRPr="004376CE">
              <w:rPr>
                <w:b/>
                <w:sz w:val="24"/>
                <w:szCs w:val="24"/>
              </w:rPr>
              <w:t>03</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sidRPr="004376CE">
              <w:rPr>
                <w:b/>
                <w:sz w:val="24"/>
                <w:szCs w:val="24"/>
              </w:rPr>
              <w:t>09</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8A4BE4">
            <w:pPr>
              <w:jc w:val="center"/>
              <w:rPr>
                <w:b/>
                <w:sz w:val="24"/>
                <w:szCs w:val="24"/>
              </w:rPr>
            </w:pPr>
            <w:r>
              <w:rPr>
                <w:b/>
                <w:sz w:val="24"/>
                <w:szCs w:val="24"/>
              </w:rPr>
              <w:t>325,0</w:t>
            </w:r>
          </w:p>
        </w:tc>
        <w:tc>
          <w:tcPr>
            <w:tcW w:w="1287" w:type="dxa"/>
            <w:tcBorders>
              <w:top w:val="single" w:sz="4" w:space="0" w:color="auto"/>
              <w:left w:val="single" w:sz="4" w:space="0" w:color="auto"/>
              <w:bottom w:val="single" w:sz="4" w:space="0" w:color="auto"/>
              <w:right w:val="single" w:sz="4" w:space="0" w:color="auto"/>
            </w:tcBorders>
          </w:tcPr>
          <w:p w:rsidR="00055AD6" w:rsidRPr="006D4CEA" w:rsidRDefault="00055AD6" w:rsidP="008A4BE4">
            <w:pPr>
              <w:jc w:val="center"/>
              <w:rPr>
                <w:b/>
                <w:sz w:val="24"/>
                <w:szCs w:val="24"/>
                <w:lang w:val="en-US"/>
              </w:rPr>
            </w:pPr>
            <w:r>
              <w:rPr>
                <w:b/>
                <w:sz w:val="24"/>
                <w:szCs w:val="24"/>
                <w:lang w:val="en-US"/>
              </w:rPr>
              <w:t>0</w:t>
            </w:r>
            <w:r>
              <w:rPr>
                <w:b/>
                <w:sz w:val="24"/>
                <w:szCs w:val="24"/>
              </w:rPr>
              <w:t>,</w:t>
            </w:r>
            <w:r>
              <w:rPr>
                <w:b/>
                <w:sz w:val="24"/>
                <w:szCs w:val="24"/>
                <w:lang w:val="en-US"/>
              </w:rPr>
              <w:t>0</w:t>
            </w:r>
          </w:p>
        </w:tc>
        <w:tc>
          <w:tcPr>
            <w:tcW w:w="1406" w:type="dxa"/>
            <w:tcBorders>
              <w:top w:val="single" w:sz="4" w:space="0" w:color="auto"/>
              <w:left w:val="single" w:sz="4" w:space="0" w:color="auto"/>
              <w:bottom w:val="single" w:sz="4" w:space="0" w:color="auto"/>
              <w:right w:val="single" w:sz="4" w:space="0" w:color="auto"/>
            </w:tcBorders>
          </w:tcPr>
          <w:p w:rsidR="00055AD6" w:rsidRPr="006D4CEA" w:rsidRDefault="00055AD6" w:rsidP="008A4BE4">
            <w:pPr>
              <w:jc w:val="center"/>
              <w:rPr>
                <w:b/>
                <w:sz w:val="24"/>
                <w:szCs w:val="24"/>
                <w:lang w:val="en-US"/>
              </w:rPr>
            </w:pPr>
            <w:r>
              <w:rPr>
                <w:b/>
                <w:sz w:val="24"/>
                <w:szCs w:val="24"/>
                <w:lang w:val="en-US"/>
              </w:rPr>
              <w:t>0</w:t>
            </w:r>
            <w:r>
              <w:rPr>
                <w:b/>
                <w:sz w:val="24"/>
                <w:szCs w:val="24"/>
              </w:rPr>
              <w:t>,</w:t>
            </w:r>
            <w:r>
              <w:rPr>
                <w:b/>
                <w:sz w:val="24"/>
                <w:szCs w:val="24"/>
                <w:lang w:val="en-US"/>
              </w:rPr>
              <w:t>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jc w:val="both"/>
              <w:rPr>
                <w:b/>
                <w:sz w:val="24"/>
                <w:szCs w:val="24"/>
              </w:rPr>
            </w:pPr>
            <w:r w:rsidRPr="004376CE">
              <w:rPr>
                <w:color w:val="000000"/>
                <w:sz w:val="24"/>
                <w:szCs w:val="24"/>
              </w:rPr>
              <w:t>Мероприятия в рамках непрограммных направлений деятельности</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03</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09</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31000 00000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6E1E6B">
            <w:pPr>
              <w:jc w:val="center"/>
              <w:rPr>
                <w:sz w:val="24"/>
                <w:szCs w:val="24"/>
              </w:rPr>
            </w:pPr>
            <w:r>
              <w:rPr>
                <w:sz w:val="24"/>
                <w:szCs w:val="24"/>
              </w:rPr>
              <w:t>325,0</w:t>
            </w:r>
          </w:p>
        </w:tc>
        <w:tc>
          <w:tcPr>
            <w:tcW w:w="1287" w:type="dxa"/>
            <w:tcBorders>
              <w:top w:val="single" w:sz="4" w:space="0" w:color="auto"/>
              <w:left w:val="single" w:sz="4" w:space="0" w:color="auto"/>
              <w:bottom w:val="single" w:sz="4" w:space="0" w:color="auto"/>
              <w:right w:val="single" w:sz="4" w:space="0" w:color="auto"/>
            </w:tcBorders>
          </w:tcPr>
          <w:p w:rsidR="00055AD6" w:rsidRPr="006D4CEA" w:rsidRDefault="00055AD6" w:rsidP="006E1E6B">
            <w:pPr>
              <w:jc w:val="center"/>
              <w:rPr>
                <w:sz w:val="24"/>
                <w:szCs w:val="24"/>
                <w:lang w:val="en-US"/>
              </w:rPr>
            </w:pPr>
            <w:r>
              <w:rPr>
                <w:sz w:val="24"/>
                <w:szCs w:val="24"/>
                <w:lang w:val="en-US"/>
              </w:rPr>
              <w:t>0</w:t>
            </w:r>
            <w:r>
              <w:rPr>
                <w:sz w:val="24"/>
                <w:szCs w:val="24"/>
              </w:rPr>
              <w:t>,</w:t>
            </w:r>
            <w:r>
              <w:rPr>
                <w:sz w:val="24"/>
                <w:szCs w:val="24"/>
                <w:lang w:val="en-US"/>
              </w:rPr>
              <w:t>0</w:t>
            </w:r>
          </w:p>
        </w:tc>
        <w:tc>
          <w:tcPr>
            <w:tcW w:w="1406" w:type="dxa"/>
            <w:tcBorders>
              <w:top w:val="single" w:sz="4" w:space="0" w:color="auto"/>
              <w:left w:val="single" w:sz="4" w:space="0" w:color="auto"/>
              <w:bottom w:val="single" w:sz="4" w:space="0" w:color="auto"/>
              <w:right w:val="single" w:sz="4" w:space="0" w:color="auto"/>
            </w:tcBorders>
          </w:tcPr>
          <w:p w:rsidR="00055AD6" w:rsidRPr="006D4CEA" w:rsidRDefault="00055AD6" w:rsidP="006E1E6B">
            <w:pPr>
              <w:jc w:val="center"/>
              <w:rPr>
                <w:sz w:val="24"/>
                <w:szCs w:val="24"/>
                <w:lang w:val="en-US"/>
              </w:rPr>
            </w:pPr>
            <w:r>
              <w:rPr>
                <w:sz w:val="24"/>
                <w:szCs w:val="24"/>
                <w:lang w:val="en-US"/>
              </w:rPr>
              <w:t>0</w:t>
            </w:r>
            <w:r>
              <w:rPr>
                <w:sz w:val="24"/>
                <w:szCs w:val="24"/>
              </w:rPr>
              <w:t>,</w:t>
            </w:r>
            <w:r>
              <w:rPr>
                <w:sz w:val="24"/>
                <w:szCs w:val="24"/>
                <w:lang w:val="en-US"/>
              </w:rPr>
              <w:t>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snapToGrid w:val="0"/>
              <w:rPr>
                <w:snapToGrid w:val="0"/>
                <w:sz w:val="24"/>
                <w:szCs w:val="24"/>
              </w:rPr>
            </w:pPr>
            <w:r w:rsidRPr="004376CE">
              <w:rPr>
                <w:sz w:val="24"/>
                <w:szCs w:val="24"/>
              </w:rPr>
              <w:t>Реализация мероприятий в сфере национальной безопасности и правоохранительной деятельности</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snapToGrid w:val="0"/>
              <w:jc w:val="center"/>
              <w:rPr>
                <w:rFonts w:cs="Tahoma"/>
                <w:sz w:val="24"/>
                <w:szCs w:val="24"/>
              </w:rPr>
            </w:pPr>
            <w:r w:rsidRPr="004376CE">
              <w:rPr>
                <w:rFonts w:cs="Tahoma"/>
                <w:sz w:val="24"/>
                <w:szCs w:val="24"/>
              </w:rPr>
              <w:t>03</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snapToGrid w:val="0"/>
              <w:rPr>
                <w:rFonts w:cs="Tahoma"/>
                <w:sz w:val="24"/>
                <w:szCs w:val="24"/>
              </w:rPr>
            </w:pPr>
            <w:r w:rsidRPr="004376CE">
              <w:rPr>
                <w:rFonts w:cs="Tahoma"/>
                <w:sz w:val="24"/>
                <w:szCs w:val="24"/>
              </w:rPr>
              <w:t>09</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jc w:val="both"/>
              <w:rPr>
                <w:sz w:val="24"/>
                <w:szCs w:val="24"/>
              </w:rPr>
            </w:pPr>
            <w:r w:rsidRPr="004376CE">
              <w:rPr>
                <w:sz w:val="24"/>
                <w:szCs w:val="24"/>
              </w:rPr>
              <w:t>31000 81000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snapToGrid w:val="0"/>
              <w:jc w:val="center"/>
              <w:rPr>
                <w:rFonts w:cs="Tahoma"/>
                <w:bCs/>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jc w:val="center"/>
              <w:rPr>
                <w:sz w:val="24"/>
                <w:szCs w:val="24"/>
              </w:rPr>
            </w:pPr>
            <w:r>
              <w:rPr>
                <w:sz w:val="24"/>
                <w:szCs w:val="24"/>
              </w:rPr>
              <w:t>325,0</w:t>
            </w:r>
          </w:p>
        </w:tc>
        <w:tc>
          <w:tcPr>
            <w:tcW w:w="1287" w:type="dxa"/>
            <w:tcBorders>
              <w:top w:val="single" w:sz="4" w:space="0" w:color="auto"/>
              <w:left w:val="single" w:sz="4" w:space="0" w:color="auto"/>
              <w:bottom w:val="single" w:sz="4" w:space="0" w:color="auto"/>
              <w:right w:val="single" w:sz="4" w:space="0" w:color="auto"/>
            </w:tcBorders>
          </w:tcPr>
          <w:p w:rsidR="00055AD6" w:rsidRPr="006D4CEA" w:rsidRDefault="00055AD6" w:rsidP="00757DE0">
            <w:pPr>
              <w:jc w:val="center"/>
              <w:rPr>
                <w:sz w:val="24"/>
                <w:szCs w:val="24"/>
                <w:lang w:val="en-US"/>
              </w:rPr>
            </w:pPr>
            <w:r>
              <w:rPr>
                <w:sz w:val="24"/>
                <w:szCs w:val="24"/>
                <w:lang w:val="en-US"/>
              </w:rPr>
              <w:t>0</w:t>
            </w:r>
            <w:r>
              <w:rPr>
                <w:sz w:val="24"/>
                <w:szCs w:val="24"/>
              </w:rPr>
              <w:t>,</w:t>
            </w:r>
            <w:r>
              <w:rPr>
                <w:sz w:val="24"/>
                <w:szCs w:val="24"/>
                <w:lang w:val="en-US"/>
              </w:rPr>
              <w:t>0</w:t>
            </w:r>
          </w:p>
        </w:tc>
        <w:tc>
          <w:tcPr>
            <w:tcW w:w="1406" w:type="dxa"/>
            <w:tcBorders>
              <w:top w:val="single" w:sz="4" w:space="0" w:color="auto"/>
              <w:left w:val="single" w:sz="4" w:space="0" w:color="auto"/>
              <w:bottom w:val="single" w:sz="4" w:space="0" w:color="auto"/>
              <w:right w:val="single" w:sz="4" w:space="0" w:color="auto"/>
            </w:tcBorders>
          </w:tcPr>
          <w:p w:rsidR="00055AD6" w:rsidRPr="006D4CEA" w:rsidRDefault="00055AD6" w:rsidP="00757DE0">
            <w:pPr>
              <w:jc w:val="center"/>
              <w:rPr>
                <w:sz w:val="24"/>
                <w:szCs w:val="24"/>
                <w:lang w:val="en-US"/>
              </w:rPr>
            </w:pPr>
            <w:r>
              <w:rPr>
                <w:sz w:val="24"/>
                <w:szCs w:val="24"/>
                <w:lang w:val="en-US"/>
              </w:rPr>
              <w:t>0</w:t>
            </w:r>
            <w:r>
              <w:rPr>
                <w:sz w:val="24"/>
                <w:szCs w:val="24"/>
              </w:rPr>
              <w:t>,</w:t>
            </w:r>
            <w:r>
              <w:rPr>
                <w:sz w:val="24"/>
                <w:szCs w:val="24"/>
                <w:lang w:val="en-US"/>
              </w:rPr>
              <w:t>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jc w:val="both"/>
              <w:rPr>
                <w:sz w:val="24"/>
                <w:szCs w:val="24"/>
              </w:rPr>
            </w:pPr>
            <w:r w:rsidRPr="004376CE">
              <w:rPr>
                <w:sz w:val="24"/>
                <w:szCs w:val="24"/>
              </w:rPr>
              <w:t>Мероприятия по предупреждению и ликвидации последствий чрезвычайных ситуаций и стихийных бедствий</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03</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09</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31000 81050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jc w:val="center"/>
              <w:rPr>
                <w:sz w:val="24"/>
                <w:szCs w:val="24"/>
              </w:rPr>
            </w:pPr>
            <w:r>
              <w:rPr>
                <w:sz w:val="24"/>
                <w:szCs w:val="24"/>
              </w:rPr>
              <w:t>325,0</w:t>
            </w:r>
          </w:p>
        </w:tc>
        <w:tc>
          <w:tcPr>
            <w:tcW w:w="1287" w:type="dxa"/>
            <w:tcBorders>
              <w:top w:val="single" w:sz="4" w:space="0" w:color="auto"/>
              <w:left w:val="single" w:sz="4" w:space="0" w:color="auto"/>
              <w:bottom w:val="single" w:sz="4" w:space="0" w:color="auto"/>
              <w:right w:val="single" w:sz="4" w:space="0" w:color="auto"/>
            </w:tcBorders>
          </w:tcPr>
          <w:p w:rsidR="00055AD6" w:rsidRPr="006D4CEA" w:rsidRDefault="00055AD6" w:rsidP="00757DE0">
            <w:pPr>
              <w:jc w:val="center"/>
              <w:rPr>
                <w:sz w:val="24"/>
                <w:szCs w:val="24"/>
                <w:lang w:val="en-US"/>
              </w:rPr>
            </w:pPr>
            <w:r>
              <w:rPr>
                <w:sz w:val="24"/>
                <w:szCs w:val="24"/>
                <w:lang w:val="en-US"/>
              </w:rPr>
              <w:t>0</w:t>
            </w:r>
            <w:r>
              <w:rPr>
                <w:sz w:val="24"/>
                <w:szCs w:val="24"/>
              </w:rPr>
              <w:t>,</w:t>
            </w:r>
            <w:r>
              <w:rPr>
                <w:sz w:val="24"/>
                <w:szCs w:val="24"/>
                <w:lang w:val="en-US"/>
              </w:rPr>
              <w:t>0</w:t>
            </w:r>
          </w:p>
        </w:tc>
        <w:tc>
          <w:tcPr>
            <w:tcW w:w="1406" w:type="dxa"/>
            <w:tcBorders>
              <w:top w:val="single" w:sz="4" w:space="0" w:color="auto"/>
              <w:left w:val="single" w:sz="4" w:space="0" w:color="auto"/>
              <w:bottom w:val="single" w:sz="4" w:space="0" w:color="auto"/>
              <w:right w:val="single" w:sz="4" w:space="0" w:color="auto"/>
            </w:tcBorders>
          </w:tcPr>
          <w:p w:rsidR="00055AD6" w:rsidRPr="006D4CEA" w:rsidRDefault="00055AD6" w:rsidP="00757DE0">
            <w:pPr>
              <w:jc w:val="center"/>
              <w:rPr>
                <w:sz w:val="24"/>
                <w:szCs w:val="24"/>
                <w:lang w:val="en-US"/>
              </w:rPr>
            </w:pPr>
            <w:r>
              <w:rPr>
                <w:sz w:val="24"/>
                <w:szCs w:val="24"/>
                <w:lang w:val="en-US"/>
              </w:rPr>
              <w:t>0</w:t>
            </w:r>
            <w:r>
              <w:rPr>
                <w:sz w:val="24"/>
                <w:szCs w:val="24"/>
              </w:rPr>
              <w:t>,</w:t>
            </w:r>
            <w:r>
              <w:rPr>
                <w:sz w:val="24"/>
                <w:szCs w:val="24"/>
                <w:lang w:val="en-US"/>
              </w:rPr>
              <w:t>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jc w:val="both"/>
              <w:rPr>
                <w:sz w:val="24"/>
                <w:szCs w:val="24"/>
              </w:rPr>
            </w:pPr>
            <w:r w:rsidRPr="004376CE">
              <w:rPr>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03</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09</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31000 81051</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jc w:val="center"/>
              <w:rPr>
                <w:sz w:val="24"/>
                <w:szCs w:val="24"/>
              </w:rPr>
            </w:pPr>
            <w:r>
              <w:rPr>
                <w:sz w:val="24"/>
                <w:szCs w:val="24"/>
              </w:rPr>
              <w:t>325,0</w:t>
            </w:r>
          </w:p>
        </w:tc>
        <w:tc>
          <w:tcPr>
            <w:tcW w:w="1287" w:type="dxa"/>
            <w:tcBorders>
              <w:top w:val="single" w:sz="4" w:space="0" w:color="auto"/>
              <w:left w:val="single" w:sz="4" w:space="0" w:color="auto"/>
              <w:bottom w:val="single" w:sz="4" w:space="0" w:color="auto"/>
              <w:right w:val="single" w:sz="4" w:space="0" w:color="auto"/>
            </w:tcBorders>
          </w:tcPr>
          <w:p w:rsidR="00055AD6" w:rsidRPr="006D4CEA" w:rsidRDefault="00055AD6" w:rsidP="00757DE0">
            <w:pPr>
              <w:jc w:val="center"/>
              <w:rPr>
                <w:sz w:val="24"/>
                <w:szCs w:val="24"/>
                <w:lang w:val="en-US"/>
              </w:rPr>
            </w:pPr>
            <w:r>
              <w:rPr>
                <w:sz w:val="24"/>
                <w:szCs w:val="24"/>
                <w:lang w:val="en-US"/>
              </w:rPr>
              <w:t>0</w:t>
            </w:r>
            <w:r>
              <w:rPr>
                <w:sz w:val="24"/>
                <w:szCs w:val="24"/>
              </w:rPr>
              <w:t>,</w:t>
            </w:r>
            <w:r>
              <w:rPr>
                <w:sz w:val="24"/>
                <w:szCs w:val="24"/>
                <w:lang w:val="en-US"/>
              </w:rPr>
              <w:t>0</w:t>
            </w:r>
          </w:p>
        </w:tc>
        <w:tc>
          <w:tcPr>
            <w:tcW w:w="1406" w:type="dxa"/>
            <w:tcBorders>
              <w:top w:val="single" w:sz="4" w:space="0" w:color="auto"/>
              <w:left w:val="single" w:sz="4" w:space="0" w:color="auto"/>
              <w:bottom w:val="single" w:sz="4" w:space="0" w:color="auto"/>
              <w:right w:val="single" w:sz="4" w:space="0" w:color="auto"/>
            </w:tcBorders>
          </w:tcPr>
          <w:p w:rsidR="00055AD6" w:rsidRPr="006D4CEA" w:rsidRDefault="00055AD6" w:rsidP="00757DE0">
            <w:pPr>
              <w:jc w:val="center"/>
              <w:rPr>
                <w:sz w:val="24"/>
                <w:szCs w:val="24"/>
                <w:lang w:val="en-US"/>
              </w:rPr>
            </w:pPr>
            <w:r>
              <w:rPr>
                <w:sz w:val="24"/>
                <w:szCs w:val="24"/>
                <w:lang w:val="en-US"/>
              </w:rPr>
              <w:t>0</w:t>
            </w:r>
            <w:r>
              <w:rPr>
                <w:sz w:val="24"/>
                <w:szCs w:val="24"/>
              </w:rPr>
              <w:t>,</w:t>
            </w:r>
            <w:r>
              <w:rPr>
                <w:sz w:val="24"/>
                <w:szCs w:val="24"/>
                <w:lang w:val="en-US"/>
              </w:rPr>
              <w:t>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jc w:val="both"/>
              <w:rPr>
                <w:sz w:val="24"/>
                <w:szCs w:val="24"/>
              </w:rPr>
            </w:pPr>
            <w:r w:rsidRPr="004376CE">
              <w:rPr>
                <w:color w:val="000000"/>
                <w:sz w:val="24"/>
                <w:szCs w:val="24"/>
              </w:rPr>
              <w:t xml:space="preserve">Закупка товаров, работ и </w:t>
            </w:r>
            <w:r w:rsidRPr="004376CE">
              <w:rPr>
                <w:color w:val="000000"/>
                <w:sz w:val="24"/>
                <w:szCs w:val="24"/>
              </w:rPr>
              <w:lastRenderedPageBreak/>
              <w:t>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lastRenderedPageBreak/>
              <w:t>03</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09</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 xml:space="preserve">31000 </w:t>
            </w:r>
            <w:r w:rsidRPr="004376CE">
              <w:rPr>
                <w:sz w:val="24"/>
                <w:szCs w:val="24"/>
              </w:rPr>
              <w:lastRenderedPageBreak/>
              <w:t>81051</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lastRenderedPageBreak/>
              <w:t>200</w:t>
            </w: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jc w:val="center"/>
              <w:rPr>
                <w:sz w:val="24"/>
                <w:szCs w:val="24"/>
              </w:rPr>
            </w:pPr>
            <w:r>
              <w:rPr>
                <w:sz w:val="24"/>
                <w:szCs w:val="24"/>
              </w:rPr>
              <w:t>325,0</w:t>
            </w:r>
          </w:p>
        </w:tc>
        <w:tc>
          <w:tcPr>
            <w:tcW w:w="1287" w:type="dxa"/>
            <w:tcBorders>
              <w:top w:val="single" w:sz="4" w:space="0" w:color="auto"/>
              <w:left w:val="single" w:sz="4" w:space="0" w:color="auto"/>
              <w:bottom w:val="single" w:sz="4" w:space="0" w:color="auto"/>
              <w:right w:val="single" w:sz="4" w:space="0" w:color="auto"/>
            </w:tcBorders>
          </w:tcPr>
          <w:p w:rsidR="00055AD6" w:rsidRPr="006D4CEA" w:rsidRDefault="00055AD6" w:rsidP="00757DE0">
            <w:pPr>
              <w:jc w:val="center"/>
              <w:rPr>
                <w:sz w:val="24"/>
                <w:szCs w:val="24"/>
                <w:lang w:val="en-US"/>
              </w:rPr>
            </w:pPr>
            <w:r>
              <w:rPr>
                <w:sz w:val="24"/>
                <w:szCs w:val="24"/>
                <w:lang w:val="en-US"/>
              </w:rPr>
              <w:t>0</w:t>
            </w:r>
            <w:r>
              <w:rPr>
                <w:sz w:val="24"/>
                <w:szCs w:val="24"/>
              </w:rPr>
              <w:t>,</w:t>
            </w:r>
            <w:r>
              <w:rPr>
                <w:sz w:val="24"/>
                <w:szCs w:val="24"/>
                <w:lang w:val="en-US"/>
              </w:rPr>
              <w:t>0</w:t>
            </w:r>
          </w:p>
        </w:tc>
        <w:tc>
          <w:tcPr>
            <w:tcW w:w="1406" w:type="dxa"/>
            <w:tcBorders>
              <w:top w:val="single" w:sz="4" w:space="0" w:color="auto"/>
              <w:left w:val="single" w:sz="4" w:space="0" w:color="auto"/>
              <w:bottom w:val="single" w:sz="4" w:space="0" w:color="auto"/>
              <w:right w:val="single" w:sz="4" w:space="0" w:color="auto"/>
            </w:tcBorders>
          </w:tcPr>
          <w:p w:rsidR="00055AD6" w:rsidRPr="006D4CEA" w:rsidRDefault="00055AD6" w:rsidP="00757DE0">
            <w:pPr>
              <w:jc w:val="center"/>
              <w:rPr>
                <w:sz w:val="24"/>
                <w:szCs w:val="24"/>
                <w:lang w:val="en-US"/>
              </w:rPr>
            </w:pPr>
            <w:r>
              <w:rPr>
                <w:sz w:val="24"/>
                <w:szCs w:val="24"/>
                <w:lang w:val="en-US"/>
              </w:rPr>
              <w:t>0</w:t>
            </w:r>
            <w:r>
              <w:rPr>
                <w:sz w:val="24"/>
                <w:szCs w:val="24"/>
              </w:rPr>
              <w:t>,</w:t>
            </w:r>
            <w:r>
              <w:rPr>
                <w:sz w:val="24"/>
                <w:szCs w:val="24"/>
                <w:lang w:val="en-US"/>
              </w:rPr>
              <w:t>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26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jc w:val="both"/>
              <w:rPr>
                <w:b/>
                <w:sz w:val="24"/>
                <w:szCs w:val="24"/>
              </w:rPr>
            </w:pPr>
            <w:r w:rsidRPr="004376CE">
              <w:rPr>
                <w:b/>
                <w:sz w:val="24"/>
                <w:szCs w:val="24"/>
              </w:rPr>
              <w:lastRenderedPageBreak/>
              <w:t>Пожарная безопасность</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sidRPr="004376CE">
              <w:rPr>
                <w:b/>
                <w:sz w:val="24"/>
                <w:szCs w:val="24"/>
              </w:rPr>
              <w:t>03</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sidRPr="004376CE">
              <w:rPr>
                <w:b/>
                <w:sz w:val="24"/>
                <w:szCs w:val="24"/>
              </w:rPr>
              <w:t>10</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6E1E6B">
            <w:pPr>
              <w:jc w:val="center"/>
              <w:rPr>
                <w:b/>
                <w:sz w:val="24"/>
                <w:szCs w:val="24"/>
              </w:rPr>
            </w:pPr>
            <w:r>
              <w:rPr>
                <w:b/>
                <w:sz w:val="24"/>
                <w:szCs w:val="24"/>
              </w:rPr>
              <w:t>100,0</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6E1E6B">
            <w:pPr>
              <w:jc w:val="center"/>
              <w:rPr>
                <w:b/>
                <w:sz w:val="24"/>
                <w:szCs w:val="24"/>
              </w:rPr>
            </w:pPr>
            <w:r>
              <w:rPr>
                <w:b/>
                <w:sz w:val="24"/>
                <w:szCs w:val="24"/>
              </w:rPr>
              <w:t>0,0</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6E1E6B">
            <w:pPr>
              <w:jc w:val="center"/>
              <w:rPr>
                <w:b/>
                <w:sz w:val="24"/>
                <w:szCs w:val="24"/>
              </w:rPr>
            </w:pPr>
            <w:r>
              <w:rPr>
                <w:b/>
                <w:sz w:val="24"/>
                <w:szCs w:val="24"/>
              </w:rPr>
              <w:t>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26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jc w:val="both"/>
              <w:rPr>
                <w:b/>
                <w:sz w:val="24"/>
                <w:szCs w:val="24"/>
              </w:rPr>
            </w:pPr>
            <w:r w:rsidRPr="004376CE">
              <w:rPr>
                <w:color w:val="000000"/>
                <w:sz w:val="24"/>
                <w:szCs w:val="24"/>
              </w:rPr>
              <w:t>Мероприятия в рамках непрограммных направлений деятельности</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03</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10</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31000 00000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6E1E6B">
            <w:pPr>
              <w:jc w:val="center"/>
              <w:rPr>
                <w:sz w:val="24"/>
                <w:szCs w:val="24"/>
              </w:rPr>
            </w:pPr>
            <w:r>
              <w:rPr>
                <w:sz w:val="24"/>
                <w:szCs w:val="24"/>
              </w:rPr>
              <w:t>100,0</w:t>
            </w:r>
          </w:p>
        </w:tc>
        <w:tc>
          <w:tcPr>
            <w:tcW w:w="1287" w:type="dxa"/>
            <w:tcBorders>
              <w:top w:val="single" w:sz="4" w:space="0" w:color="auto"/>
              <w:left w:val="single" w:sz="4" w:space="0" w:color="auto"/>
              <w:bottom w:val="single" w:sz="4" w:space="0" w:color="auto"/>
              <w:right w:val="single" w:sz="4" w:space="0" w:color="auto"/>
            </w:tcBorders>
          </w:tcPr>
          <w:p w:rsidR="00055AD6" w:rsidRPr="006D4CEA" w:rsidRDefault="00055AD6" w:rsidP="00757DE0">
            <w:pPr>
              <w:jc w:val="center"/>
              <w:rPr>
                <w:sz w:val="24"/>
                <w:szCs w:val="24"/>
                <w:lang w:val="en-US"/>
              </w:rPr>
            </w:pPr>
            <w:r>
              <w:rPr>
                <w:sz w:val="24"/>
                <w:szCs w:val="24"/>
                <w:lang w:val="en-US"/>
              </w:rPr>
              <w:t>0</w:t>
            </w:r>
            <w:r>
              <w:rPr>
                <w:sz w:val="24"/>
                <w:szCs w:val="24"/>
              </w:rPr>
              <w:t>,</w:t>
            </w:r>
            <w:r>
              <w:rPr>
                <w:sz w:val="24"/>
                <w:szCs w:val="24"/>
                <w:lang w:val="en-US"/>
              </w:rPr>
              <w:t>0</w:t>
            </w:r>
          </w:p>
        </w:tc>
        <w:tc>
          <w:tcPr>
            <w:tcW w:w="1406" w:type="dxa"/>
            <w:tcBorders>
              <w:top w:val="single" w:sz="4" w:space="0" w:color="auto"/>
              <w:left w:val="single" w:sz="4" w:space="0" w:color="auto"/>
              <w:bottom w:val="single" w:sz="4" w:space="0" w:color="auto"/>
              <w:right w:val="single" w:sz="4" w:space="0" w:color="auto"/>
            </w:tcBorders>
          </w:tcPr>
          <w:p w:rsidR="00055AD6" w:rsidRPr="006D4CEA" w:rsidRDefault="00055AD6" w:rsidP="00757DE0">
            <w:pPr>
              <w:jc w:val="center"/>
              <w:rPr>
                <w:sz w:val="24"/>
                <w:szCs w:val="24"/>
                <w:lang w:val="en-US"/>
              </w:rPr>
            </w:pPr>
            <w:r>
              <w:rPr>
                <w:sz w:val="24"/>
                <w:szCs w:val="24"/>
                <w:lang w:val="en-US"/>
              </w:rPr>
              <w:t>0</w:t>
            </w:r>
            <w:r>
              <w:rPr>
                <w:sz w:val="24"/>
                <w:szCs w:val="24"/>
              </w:rPr>
              <w:t>,</w:t>
            </w:r>
            <w:r>
              <w:rPr>
                <w:sz w:val="24"/>
                <w:szCs w:val="24"/>
                <w:lang w:val="en-US"/>
              </w:rPr>
              <w:t>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26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snapToGrid w:val="0"/>
              <w:rPr>
                <w:snapToGrid w:val="0"/>
                <w:sz w:val="24"/>
                <w:szCs w:val="24"/>
              </w:rPr>
            </w:pPr>
            <w:r w:rsidRPr="004376CE">
              <w:rPr>
                <w:sz w:val="24"/>
                <w:szCs w:val="24"/>
              </w:rPr>
              <w:t>Реализация мероприятий в сфере национальной безопасности и правоохранительной деятельности</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snapToGrid w:val="0"/>
              <w:jc w:val="center"/>
              <w:rPr>
                <w:rFonts w:cs="Tahoma"/>
                <w:sz w:val="24"/>
                <w:szCs w:val="24"/>
              </w:rPr>
            </w:pPr>
            <w:r w:rsidRPr="004376CE">
              <w:rPr>
                <w:rFonts w:cs="Tahoma"/>
                <w:sz w:val="24"/>
                <w:szCs w:val="24"/>
              </w:rPr>
              <w:t>03</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snapToGrid w:val="0"/>
              <w:rPr>
                <w:rFonts w:cs="Tahoma"/>
                <w:sz w:val="24"/>
                <w:szCs w:val="24"/>
              </w:rPr>
            </w:pPr>
            <w:r w:rsidRPr="004376CE">
              <w:rPr>
                <w:rFonts w:cs="Tahoma"/>
                <w:sz w:val="24"/>
                <w:szCs w:val="24"/>
              </w:rPr>
              <w:t>10</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jc w:val="both"/>
              <w:rPr>
                <w:sz w:val="24"/>
                <w:szCs w:val="24"/>
              </w:rPr>
            </w:pPr>
            <w:r w:rsidRPr="004376CE">
              <w:rPr>
                <w:sz w:val="24"/>
                <w:szCs w:val="24"/>
              </w:rPr>
              <w:t>31000 81000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snapToGrid w:val="0"/>
              <w:jc w:val="center"/>
              <w:rPr>
                <w:rFonts w:cs="Tahoma"/>
                <w:bCs/>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jc w:val="center"/>
              <w:rPr>
                <w:sz w:val="24"/>
                <w:szCs w:val="24"/>
              </w:rPr>
            </w:pPr>
            <w:r>
              <w:rPr>
                <w:sz w:val="24"/>
                <w:szCs w:val="24"/>
              </w:rPr>
              <w:t>100,0</w:t>
            </w:r>
          </w:p>
        </w:tc>
        <w:tc>
          <w:tcPr>
            <w:tcW w:w="1287" w:type="dxa"/>
            <w:tcBorders>
              <w:top w:val="single" w:sz="4" w:space="0" w:color="auto"/>
              <w:left w:val="single" w:sz="4" w:space="0" w:color="auto"/>
              <w:bottom w:val="single" w:sz="4" w:space="0" w:color="auto"/>
              <w:right w:val="single" w:sz="4" w:space="0" w:color="auto"/>
            </w:tcBorders>
          </w:tcPr>
          <w:p w:rsidR="00055AD6" w:rsidRPr="006D4CEA" w:rsidRDefault="00055AD6" w:rsidP="00757DE0">
            <w:pPr>
              <w:jc w:val="center"/>
              <w:rPr>
                <w:sz w:val="24"/>
                <w:szCs w:val="24"/>
                <w:lang w:val="en-US"/>
              </w:rPr>
            </w:pPr>
            <w:r>
              <w:rPr>
                <w:sz w:val="24"/>
                <w:szCs w:val="24"/>
                <w:lang w:val="en-US"/>
              </w:rPr>
              <w:t>0</w:t>
            </w:r>
            <w:r>
              <w:rPr>
                <w:sz w:val="24"/>
                <w:szCs w:val="24"/>
              </w:rPr>
              <w:t>,</w:t>
            </w:r>
            <w:r>
              <w:rPr>
                <w:sz w:val="24"/>
                <w:szCs w:val="24"/>
                <w:lang w:val="en-US"/>
              </w:rPr>
              <w:t>0</w:t>
            </w:r>
          </w:p>
        </w:tc>
        <w:tc>
          <w:tcPr>
            <w:tcW w:w="1406" w:type="dxa"/>
            <w:tcBorders>
              <w:top w:val="single" w:sz="4" w:space="0" w:color="auto"/>
              <w:left w:val="single" w:sz="4" w:space="0" w:color="auto"/>
              <w:bottom w:val="single" w:sz="4" w:space="0" w:color="auto"/>
              <w:right w:val="single" w:sz="4" w:space="0" w:color="auto"/>
            </w:tcBorders>
          </w:tcPr>
          <w:p w:rsidR="00055AD6" w:rsidRPr="006D4CEA" w:rsidRDefault="00055AD6" w:rsidP="00757DE0">
            <w:pPr>
              <w:jc w:val="center"/>
              <w:rPr>
                <w:sz w:val="24"/>
                <w:szCs w:val="24"/>
                <w:lang w:val="en-US"/>
              </w:rPr>
            </w:pPr>
            <w:r>
              <w:rPr>
                <w:sz w:val="24"/>
                <w:szCs w:val="24"/>
                <w:lang w:val="en-US"/>
              </w:rPr>
              <w:t>0</w:t>
            </w:r>
            <w:r>
              <w:rPr>
                <w:sz w:val="24"/>
                <w:szCs w:val="24"/>
              </w:rPr>
              <w:t>,</w:t>
            </w:r>
            <w:r>
              <w:rPr>
                <w:sz w:val="24"/>
                <w:szCs w:val="24"/>
                <w:lang w:val="en-US"/>
              </w:rPr>
              <w:t>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jc w:val="both"/>
              <w:rPr>
                <w:sz w:val="24"/>
                <w:szCs w:val="24"/>
              </w:rPr>
            </w:pPr>
            <w:r w:rsidRPr="004376CE">
              <w:rPr>
                <w:color w:val="000000"/>
                <w:sz w:val="24"/>
                <w:szCs w:val="24"/>
              </w:rPr>
              <w:t>Учреждения в сфере гражданской защиты и пожарной безопасности Ульяновской области</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03</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10</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31000 81070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jc w:val="center"/>
              <w:rPr>
                <w:sz w:val="24"/>
                <w:szCs w:val="24"/>
              </w:rPr>
            </w:pPr>
            <w:r>
              <w:rPr>
                <w:sz w:val="24"/>
                <w:szCs w:val="24"/>
              </w:rPr>
              <w:t>100,0</w:t>
            </w:r>
          </w:p>
        </w:tc>
        <w:tc>
          <w:tcPr>
            <w:tcW w:w="1287" w:type="dxa"/>
            <w:tcBorders>
              <w:top w:val="single" w:sz="4" w:space="0" w:color="auto"/>
              <w:left w:val="single" w:sz="4" w:space="0" w:color="auto"/>
              <w:bottom w:val="single" w:sz="4" w:space="0" w:color="auto"/>
              <w:right w:val="single" w:sz="4" w:space="0" w:color="auto"/>
            </w:tcBorders>
          </w:tcPr>
          <w:p w:rsidR="00055AD6" w:rsidRPr="006D4CEA" w:rsidRDefault="00055AD6" w:rsidP="00757DE0">
            <w:pPr>
              <w:jc w:val="center"/>
              <w:rPr>
                <w:sz w:val="24"/>
                <w:szCs w:val="24"/>
                <w:lang w:val="en-US"/>
              </w:rPr>
            </w:pPr>
            <w:r>
              <w:rPr>
                <w:sz w:val="24"/>
                <w:szCs w:val="24"/>
                <w:lang w:val="en-US"/>
              </w:rPr>
              <w:t>0</w:t>
            </w:r>
            <w:r>
              <w:rPr>
                <w:sz w:val="24"/>
                <w:szCs w:val="24"/>
              </w:rPr>
              <w:t>,</w:t>
            </w:r>
            <w:r>
              <w:rPr>
                <w:sz w:val="24"/>
                <w:szCs w:val="24"/>
                <w:lang w:val="en-US"/>
              </w:rPr>
              <w:t>0</w:t>
            </w:r>
          </w:p>
        </w:tc>
        <w:tc>
          <w:tcPr>
            <w:tcW w:w="1406" w:type="dxa"/>
            <w:tcBorders>
              <w:top w:val="single" w:sz="4" w:space="0" w:color="auto"/>
              <w:left w:val="single" w:sz="4" w:space="0" w:color="auto"/>
              <w:bottom w:val="single" w:sz="4" w:space="0" w:color="auto"/>
              <w:right w:val="single" w:sz="4" w:space="0" w:color="auto"/>
            </w:tcBorders>
          </w:tcPr>
          <w:p w:rsidR="00055AD6" w:rsidRPr="006D4CEA" w:rsidRDefault="00055AD6" w:rsidP="00757DE0">
            <w:pPr>
              <w:jc w:val="center"/>
              <w:rPr>
                <w:sz w:val="24"/>
                <w:szCs w:val="24"/>
                <w:lang w:val="en-US"/>
              </w:rPr>
            </w:pPr>
            <w:r>
              <w:rPr>
                <w:sz w:val="24"/>
                <w:szCs w:val="24"/>
                <w:lang w:val="en-US"/>
              </w:rPr>
              <w:t>0</w:t>
            </w:r>
            <w:r>
              <w:rPr>
                <w:sz w:val="24"/>
                <w:szCs w:val="24"/>
              </w:rPr>
              <w:t>,</w:t>
            </w:r>
            <w:r>
              <w:rPr>
                <w:sz w:val="24"/>
                <w:szCs w:val="24"/>
                <w:lang w:val="en-US"/>
              </w:rPr>
              <w:t>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1A7EB2" w:rsidRDefault="00055AD6" w:rsidP="00AE2A40">
            <w:pPr>
              <w:jc w:val="both"/>
              <w:rPr>
                <w:sz w:val="24"/>
                <w:szCs w:val="24"/>
              </w:rPr>
            </w:pPr>
            <w:r w:rsidRPr="001A7EB2">
              <w:rPr>
                <w:sz w:val="24"/>
                <w:szCs w:val="24"/>
              </w:rPr>
              <w:t xml:space="preserve">Муниципальная программа «Обеспечение пожарной безопасности </w:t>
            </w:r>
            <w:r>
              <w:rPr>
                <w:sz w:val="24"/>
                <w:szCs w:val="24"/>
              </w:rPr>
              <w:t xml:space="preserve">на территории </w:t>
            </w:r>
            <w:r w:rsidRPr="001A7EB2">
              <w:rPr>
                <w:sz w:val="24"/>
                <w:szCs w:val="24"/>
              </w:rPr>
              <w:t>муниципального образования «Новоспасское городское поселение» Новоспасского района Ульяновской области на 2021-2023 годы»</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03</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10</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31000 81071</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jc w:val="center"/>
              <w:rPr>
                <w:sz w:val="24"/>
                <w:szCs w:val="24"/>
              </w:rPr>
            </w:pPr>
            <w:r>
              <w:rPr>
                <w:sz w:val="24"/>
                <w:szCs w:val="24"/>
              </w:rPr>
              <w:t>100,0</w:t>
            </w:r>
          </w:p>
        </w:tc>
        <w:tc>
          <w:tcPr>
            <w:tcW w:w="1287" w:type="dxa"/>
            <w:tcBorders>
              <w:top w:val="single" w:sz="4" w:space="0" w:color="auto"/>
              <w:left w:val="single" w:sz="4" w:space="0" w:color="auto"/>
              <w:bottom w:val="single" w:sz="4" w:space="0" w:color="auto"/>
              <w:right w:val="single" w:sz="4" w:space="0" w:color="auto"/>
            </w:tcBorders>
          </w:tcPr>
          <w:p w:rsidR="00055AD6" w:rsidRPr="006D4CEA" w:rsidRDefault="00055AD6" w:rsidP="00757DE0">
            <w:pPr>
              <w:jc w:val="center"/>
              <w:rPr>
                <w:sz w:val="24"/>
                <w:szCs w:val="24"/>
                <w:lang w:val="en-US"/>
              </w:rPr>
            </w:pPr>
            <w:r>
              <w:rPr>
                <w:sz w:val="24"/>
                <w:szCs w:val="24"/>
                <w:lang w:val="en-US"/>
              </w:rPr>
              <w:t>0</w:t>
            </w:r>
            <w:r>
              <w:rPr>
                <w:sz w:val="24"/>
                <w:szCs w:val="24"/>
              </w:rPr>
              <w:t>,</w:t>
            </w:r>
            <w:r>
              <w:rPr>
                <w:sz w:val="24"/>
                <w:szCs w:val="24"/>
                <w:lang w:val="en-US"/>
              </w:rPr>
              <w:t>0</w:t>
            </w:r>
          </w:p>
        </w:tc>
        <w:tc>
          <w:tcPr>
            <w:tcW w:w="1406" w:type="dxa"/>
            <w:tcBorders>
              <w:top w:val="single" w:sz="4" w:space="0" w:color="auto"/>
              <w:left w:val="single" w:sz="4" w:space="0" w:color="auto"/>
              <w:bottom w:val="single" w:sz="4" w:space="0" w:color="auto"/>
              <w:right w:val="single" w:sz="4" w:space="0" w:color="auto"/>
            </w:tcBorders>
          </w:tcPr>
          <w:p w:rsidR="00055AD6" w:rsidRPr="006D4CEA" w:rsidRDefault="00055AD6" w:rsidP="00757DE0">
            <w:pPr>
              <w:jc w:val="center"/>
              <w:rPr>
                <w:sz w:val="24"/>
                <w:szCs w:val="24"/>
                <w:lang w:val="en-US"/>
              </w:rPr>
            </w:pPr>
            <w:r>
              <w:rPr>
                <w:sz w:val="24"/>
                <w:szCs w:val="24"/>
                <w:lang w:val="en-US"/>
              </w:rPr>
              <w:t>0</w:t>
            </w:r>
            <w:r>
              <w:rPr>
                <w:sz w:val="24"/>
                <w:szCs w:val="24"/>
              </w:rPr>
              <w:t>,</w:t>
            </w:r>
            <w:r>
              <w:rPr>
                <w:sz w:val="24"/>
                <w:szCs w:val="24"/>
                <w:lang w:val="en-US"/>
              </w:rPr>
              <w:t>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jc w:val="both"/>
              <w:rPr>
                <w:sz w:val="24"/>
                <w:szCs w:val="24"/>
              </w:rPr>
            </w:pPr>
            <w:r w:rsidRPr="004376CE">
              <w:rPr>
                <w:color w:val="000000"/>
                <w:sz w:val="24"/>
                <w:szCs w:val="24"/>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03</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10</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31000 81071</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200</w:t>
            </w: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jc w:val="center"/>
              <w:rPr>
                <w:sz w:val="24"/>
                <w:szCs w:val="24"/>
              </w:rPr>
            </w:pPr>
            <w:r>
              <w:rPr>
                <w:sz w:val="24"/>
                <w:szCs w:val="24"/>
              </w:rPr>
              <w:t>100,0</w:t>
            </w:r>
          </w:p>
        </w:tc>
        <w:tc>
          <w:tcPr>
            <w:tcW w:w="1287" w:type="dxa"/>
            <w:tcBorders>
              <w:top w:val="single" w:sz="4" w:space="0" w:color="auto"/>
              <w:left w:val="single" w:sz="4" w:space="0" w:color="auto"/>
              <w:bottom w:val="single" w:sz="4" w:space="0" w:color="auto"/>
              <w:right w:val="single" w:sz="4" w:space="0" w:color="auto"/>
            </w:tcBorders>
          </w:tcPr>
          <w:p w:rsidR="00055AD6" w:rsidRPr="006D4CEA" w:rsidRDefault="00055AD6" w:rsidP="00757DE0">
            <w:pPr>
              <w:jc w:val="center"/>
              <w:rPr>
                <w:sz w:val="24"/>
                <w:szCs w:val="24"/>
                <w:lang w:val="en-US"/>
              </w:rPr>
            </w:pPr>
            <w:r>
              <w:rPr>
                <w:sz w:val="24"/>
                <w:szCs w:val="24"/>
                <w:lang w:val="en-US"/>
              </w:rPr>
              <w:t>0</w:t>
            </w:r>
            <w:r>
              <w:rPr>
                <w:sz w:val="24"/>
                <w:szCs w:val="24"/>
              </w:rPr>
              <w:t>,</w:t>
            </w:r>
            <w:r>
              <w:rPr>
                <w:sz w:val="24"/>
                <w:szCs w:val="24"/>
                <w:lang w:val="en-US"/>
              </w:rPr>
              <w:t>0</w:t>
            </w:r>
          </w:p>
        </w:tc>
        <w:tc>
          <w:tcPr>
            <w:tcW w:w="1406" w:type="dxa"/>
            <w:tcBorders>
              <w:top w:val="single" w:sz="4" w:space="0" w:color="auto"/>
              <w:left w:val="single" w:sz="4" w:space="0" w:color="auto"/>
              <w:bottom w:val="single" w:sz="4" w:space="0" w:color="auto"/>
              <w:right w:val="single" w:sz="4" w:space="0" w:color="auto"/>
            </w:tcBorders>
          </w:tcPr>
          <w:p w:rsidR="00055AD6" w:rsidRPr="006D4CEA" w:rsidRDefault="00055AD6" w:rsidP="00757DE0">
            <w:pPr>
              <w:jc w:val="center"/>
              <w:rPr>
                <w:sz w:val="24"/>
                <w:szCs w:val="24"/>
                <w:lang w:val="en-US"/>
              </w:rPr>
            </w:pPr>
            <w:r>
              <w:rPr>
                <w:sz w:val="24"/>
                <w:szCs w:val="24"/>
                <w:lang w:val="en-US"/>
              </w:rPr>
              <w:t>0</w:t>
            </w:r>
            <w:r>
              <w:rPr>
                <w:sz w:val="24"/>
                <w:szCs w:val="24"/>
              </w:rPr>
              <w:t>,</w:t>
            </w:r>
            <w:r>
              <w:rPr>
                <w:sz w:val="24"/>
                <w:szCs w:val="24"/>
                <w:lang w:val="en-US"/>
              </w:rPr>
              <w:t>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jc w:val="both"/>
              <w:rPr>
                <w:b/>
                <w:sz w:val="24"/>
                <w:szCs w:val="24"/>
              </w:rPr>
            </w:pPr>
            <w:r w:rsidRPr="004376CE">
              <w:rPr>
                <w:b/>
                <w:sz w:val="24"/>
                <w:szCs w:val="24"/>
              </w:rPr>
              <w:t>Национальная экономика</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sidRPr="004376CE">
              <w:rPr>
                <w:b/>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FA523B" w:rsidRDefault="00055AD6" w:rsidP="007202E8">
            <w:pPr>
              <w:rPr>
                <w:b/>
                <w:sz w:val="24"/>
                <w:szCs w:val="24"/>
                <w:lang w:val="en-US"/>
              </w:rPr>
            </w:pPr>
            <w:r>
              <w:rPr>
                <w:b/>
                <w:sz w:val="24"/>
                <w:szCs w:val="24"/>
                <w:lang w:val="en-US"/>
              </w:rPr>
              <w:t>37728</w:t>
            </w:r>
            <w:r>
              <w:rPr>
                <w:b/>
                <w:sz w:val="24"/>
                <w:szCs w:val="24"/>
              </w:rPr>
              <w:t>,</w:t>
            </w:r>
            <w:r>
              <w:rPr>
                <w:b/>
                <w:sz w:val="24"/>
                <w:szCs w:val="24"/>
                <w:lang w:val="en-US"/>
              </w:rPr>
              <w:t>215</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Pr>
                <w:b/>
                <w:sz w:val="24"/>
                <w:szCs w:val="24"/>
              </w:rPr>
              <w:t>29831,042</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D56A1E">
            <w:pPr>
              <w:jc w:val="center"/>
              <w:rPr>
                <w:b/>
                <w:sz w:val="24"/>
                <w:szCs w:val="24"/>
              </w:rPr>
            </w:pPr>
            <w:r>
              <w:rPr>
                <w:b/>
                <w:sz w:val="24"/>
                <w:szCs w:val="24"/>
              </w:rPr>
              <w:t>25131,04</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834BFD">
            <w:pPr>
              <w:jc w:val="both"/>
              <w:rPr>
                <w:b/>
                <w:sz w:val="24"/>
                <w:szCs w:val="24"/>
              </w:rPr>
            </w:pPr>
            <w:r>
              <w:rPr>
                <w:b/>
                <w:sz w:val="24"/>
                <w:szCs w:val="24"/>
              </w:rPr>
              <w:t>Транспорт</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834BFD">
            <w:pPr>
              <w:rPr>
                <w:b/>
                <w:sz w:val="24"/>
                <w:szCs w:val="24"/>
              </w:rPr>
            </w:pPr>
            <w:r>
              <w:rPr>
                <w:b/>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834BFD">
            <w:pPr>
              <w:rPr>
                <w:b/>
                <w:sz w:val="24"/>
                <w:szCs w:val="24"/>
              </w:rPr>
            </w:pPr>
            <w:r>
              <w:rPr>
                <w:b/>
                <w:sz w:val="24"/>
                <w:szCs w:val="24"/>
              </w:rPr>
              <w:t>08</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834BFD">
            <w:pPr>
              <w:rPr>
                <w:b/>
                <w:sz w:val="24"/>
                <w:szCs w:val="24"/>
              </w:rPr>
            </w:pP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834BFD">
            <w:pPr>
              <w:rPr>
                <w:b/>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1A3A29" w:rsidRDefault="00055AD6" w:rsidP="00834BFD">
            <w:pPr>
              <w:jc w:val="center"/>
              <w:rPr>
                <w:b/>
                <w:sz w:val="24"/>
                <w:szCs w:val="24"/>
              </w:rPr>
            </w:pPr>
            <w:r>
              <w:rPr>
                <w:b/>
                <w:sz w:val="24"/>
                <w:szCs w:val="24"/>
              </w:rPr>
              <w:t>100,0</w:t>
            </w:r>
          </w:p>
        </w:tc>
        <w:tc>
          <w:tcPr>
            <w:tcW w:w="1287" w:type="dxa"/>
            <w:tcBorders>
              <w:top w:val="single" w:sz="4" w:space="0" w:color="auto"/>
              <w:left w:val="single" w:sz="4" w:space="0" w:color="auto"/>
              <w:bottom w:val="single" w:sz="4" w:space="0" w:color="auto"/>
              <w:right w:val="single" w:sz="4" w:space="0" w:color="auto"/>
            </w:tcBorders>
          </w:tcPr>
          <w:p w:rsidR="00055AD6" w:rsidRPr="001A3A29" w:rsidRDefault="00055AD6" w:rsidP="00834BFD">
            <w:pPr>
              <w:jc w:val="center"/>
              <w:rPr>
                <w:b/>
                <w:sz w:val="24"/>
                <w:szCs w:val="24"/>
              </w:rPr>
            </w:pPr>
            <w:r>
              <w:rPr>
                <w:b/>
                <w:sz w:val="24"/>
                <w:szCs w:val="24"/>
              </w:rPr>
              <w:t>0</w:t>
            </w:r>
            <w:r w:rsidRPr="001A3A29">
              <w:rPr>
                <w:b/>
                <w:sz w:val="24"/>
                <w:szCs w:val="24"/>
              </w:rPr>
              <w:t>,0</w:t>
            </w:r>
          </w:p>
        </w:tc>
        <w:tc>
          <w:tcPr>
            <w:tcW w:w="1406" w:type="dxa"/>
            <w:tcBorders>
              <w:top w:val="single" w:sz="4" w:space="0" w:color="auto"/>
              <w:left w:val="single" w:sz="4" w:space="0" w:color="auto"/>
              <w:bottom w:val="single" w:sz="4" w:space="0" w:color="auto"/>
              <w:right w:val="single" w:sz="4" w:space="0" w:color="auto"/>
            </w:tcBorders>
          </w:tcPr>
          <w:p w:rsidR="00055AD6" w:rsidRPr="001A3A29" w:rsidRDefault="00055AD6" w:rsidP="00834BFD">
            <w:pPr>
              <w:jc w:val="center"/>
              <w:rPr>
                <w:b/>
                <w:sz w:val="24"/>
                <w:szCs w:val="24"/>
              </w:rPr>
            </w:pPr>
            <w:r w:rsidRPr="001A3A29">
              <w:rPr>
                <w:b/>
                <w:sz w:val="24"/>
                <w:szCs w:val="24"/>
              </w:rPr>
              <w:t>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Default="00055AD6" w:rsidP="00834BFD">
            <w:pPr>
              <w:jc w:val="both"/>
              <w:rPr>
                <w:b/>
                <w:sz w:val="24"/>
                <w:szCs w:val="24"/>
              </w:rPr>
            </w:pPr>
            <w:r w:rsidRPr="004376CE">
              <w:rPr>
                <w:sz w:val="24"/>
                <w:szCs w:val="24"/>
              </w:rPr>
              <w:t xml:space="preserve">Реализация мероприятий в сфере </w:t>
            </w:r>
            <w:r>
              <w:rPr>
                <w:sz w:val="24"/>
                <w:szCs w:val="24"/>
              </w:rPr>
              <w:t>транспортных услуг</w:t>
            </w:r>
          </w:p>
        </w:tc>
        <w:tc>
          <w:tcPr>
            <w:tcW w:w="540" w:type="dxa"/>
            <w:tcBorders>
              <w:top w:val="single" w:sz="4" w:space="0" w:color="auto"/>
              <w:left w:val="single" w:sz="4" w:space="0" w:color="auto"/>
              <w:bottom w:val="single" w:sz="4" w:space="0" w:color="auto"/>
              <w:right w:val="single" w:sz="4" w:space="0" w:color="auto"/>
            </w:tcBorders>
          </w:tcPr>
          <w:p w:rsidR="00055AD6" w:rsidRPr="000D73B9" w:rsidRDefault="00055AD6" w:rsidP="00834BFD">
            <w:pPr>
              <w:rPr>
                <w:sz w:val="24"/>
                <w:szCs w:val="24"/>
              </w:rPr>
            </w:pPr>
            <w:r w:rsidRPr="000D73B9">
              <w:rPr>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055AD6" w:rsidRPr="000D73B9" w:rsidRDefault="00055AD6" w:rsidP="00834BFD">
            <w:pPr>
              <w:rPr>
                <w:sz w:val="24"/>
                <w:szCs w:val="24"/>
              </w:rPr>
            </w:pPr>
            <w:r w:rsidRPr="000D73B9">
              <w:rPr>
                <w:sz w:val="24"/>
                <w:szCs w:val="24"/>
              </w:rPr>
              <w:t>08</w:t>
            </w:r>
          </w:p>
        </w:tc>
        <w:tc>
          <w:tcPr>
            <w:tcW w:w="1079" w:type="dxa"/>
            <w:tcBorders>
              <w:top w:val="single" w:sz="4" w:space="0" w:color="auto"/>
              <w:left w:val="single" w:sz="4" w:space="0" w:color="auto"/>
              <w:bottom w:val="single" w:sz="4" w:space="0" w:color="auto"/>
              <w:right w:val="single" w:sz="4" w:space="0" w:color="auto"/>
            </w:tcBorders>
          </w:tcPr>
          <w:p w:rsidR="00055AD6" w:rsidRDefault="00055AD6" w:rsidP="00834BFD">
            <w:pPr>
              <w:rPr>
                <w:sz w:val="24"/>
                <w:szCs w:val="24"/>
              </w:rPr>
            </w:pPr>
            <w:r>
              <w:rPr>
                <w:sz w:val="24"/>
                <w:szCs w:val="24"/>
              </w:rPr>
              <w:t>44000</w:t>
            </w:r>
          </w:p>
          <w:p w:rsidR="00055AD6" w:rsidRPr="000D73B9" w:rsidRDefault="00055AD6" w:rsidP="00834BFD">
            <w:pPr>
              <w:rPr>
                <w:sz w:val="24"/>
                <w:szCs w:val="24"/>
              </w:rPr>
            </w:pPr>
            <w:r>
              <w:rPr>
                <w:sz w:val="24"/>
                <w:szCs w:val="24"/>
              </w:rPr>
              <w:t>00000</w:t>
            </w:r>
          </w:p>
        </w:tc>
        <w:tc>
          <w:tcPr>
            <w:tcW w:w="835" w:type="dxa"/>
            <w:tcBorders>
              <w:top w:val="single" w:sz="4" w:space="0" w:color="auto"/>
              <w:left w:val="single" w:sz="4" w:space="0" w:color="auto"/>
              <w:bottom w:val="single" w:sz="4" w:space="0" w:color="auto"/>
              <w:right w:val="single" w:sz="4" w:space="0" w:color="auto"/>
            </w:tcBorders>
          </w:tcPr>
          <w:p w:rsidR="00055AD6" w:rsidRPr="000D73B9" w:rsidRDefault="00055AD6" w:rsidP="00834BFD">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0D73B9" w:rsidRDefault="00055AD6" w:rsidP="00834BFD">
            <w:pPr>
              <w:jc w:val="center"/>
              <w:rPr>
                <w:sz w:val="24"/>
                <w:szCs w:val="24"/>
              </w:rPr>
            </w:pPr>
            <w:r>
              <w:rPr>
                <w:sz w:val="24"/>
                <w:szCs w:val="24"/>
              </w:rPr>
              <w:t>100,0</w:t>
            </w:r>
          </w:p>
        </w:tc>
        <w:tc>
          <w:tcPr>
            <w:tcW w:w="1287" w:type="dxa"/>
            <w:tcBorders>
              <w:top w:val="single" w:sz="4" w:space="0" w:color="auto"/>
              <w:left w:val="single" w:sz="4" w:space="0" w:color="auto"/>
              <w:bottom w:val="single" w:sz="4" w:space="0" w:color="auto"/>
              <w:right w:val="single" w:sz="4" w:space="0" w:color="auto"/>
            </w:tcBorders>
          </w:tcPr>
          <w:p w:rsidR="00055AD6" w:rsidRPr="000D73B9" w:rsidRDefault="00055AD6" w:rsidP="00834BFD">
            <w:pPr>
              <w:jc w:val="center"/>
              <w:rPr>
                <w:sz w:val="24"/>
                <w:szCs w:val="24"/>
              </w:rPr>
            </w:pPr>
            <w:r>
              <w:rPr>
                <w:sz w:val="24"/>
                <w:szCs w:val="24"/>
              </w:rPr>
              <w:t>0,0</w:t>
            </w:r>
          </w:p>
        </w:tc>
        <w:tc>
          <w:tcPr>
            <w:tcW w:w="1406" w:type="dxa"/>
            <w:tcBorders>
              <w:top w:val="single" w:sz="4" w:space="0" w:color="auto"/>
              <w:left w:val="single" w:sz="4" w:space="0" w:color="auto"/>
              <w:bottom w:val="single" w:sz="4" w:space="0" w:color="auto"/>
              <w:right w:val="single" w:sz="4" w:space="0" w:color="auto"/>
            </w:tcBorders>
          </w:tcPr>
          <w:p w:rsidR="00055AD6" w:rsidRPr="000D73B9" w:rsidRDefault="00055AD6" w:rsidP="00834BFD">
            <w:pPr>
              <w:jc w:val="center"/>
              <w:rPr>
                <w:sz w:val="24"/>
                <w:szCs w:val="24"/>
              </w:rPr>
            </w:pPr>
            <w:r w:rsidRPr="000D73B9">
              <w:rPr>
                <w:sz w:val="24"/>
                <w:szCs w:val="24"/>
              </w:rPr>
              <w:t>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834BFD">
            <w:pPr>
              <w:jc w:val="both"/>
              <w:rPr>
                <w:sz w:val="24"/>
                <w:szCs w:val="24"/>
              </w:rPr>
            </w:pPr>
            <w:r w:rsidRPr="000D73B9">
              <w:rPr>
                <w:sz w:val="24"/>
                <w:szCs w:val="24"/>
              </w:rPr>
              <w:t>Развитие транспортного обслуживания населения</w:t>
            </w:r>
          </w:p>
        </w:tc>
        <w:tc>
          <w:tcPr>
            <w:tcW w:w="540" w:type="dxa"/>
            <w:tcBorders>
              <w:top w:val="single" w:sz="4" w:space="0" w:color="auto"/>
              <w:left w:val="single" w:sz="4" w:space="0" w:color="auto"/>
              <w:bottom w:val="single" w:sz="4" w:space="0" w:color="auto"/>
              <w:right w:val="single" w:sz="4" w:space="0" w:color="auto"/>
            </w:tcBorders>
          </w:tcPr>
          <w:p w:rsidR="00055AD6" w:rsidRPr="000D73B9" w:rsidRDefault="00055AD6" w:rsidP="00834BFD">
            <w:pPr>
              <w:rPr>
                <w:sz w:val="24"/>
                <w:szCs w:val="24"/>
              </w:rPr>
            </w:pPr>
            <w:r w:rsidRPr="000D73B9">
              <w:rPr>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055AD6" w:rsidRPr="000D73B9" w:rsidRDefault="00055AD6" w:rsidP="00834BFD">
            <w:pPr>
              <w:rPr>
                <w:sz w:val="24"/>
                <w:szCs w:val="24"/>
              </w:rPr>
            </w:pPr>
            <w:r w:rsidRPr="000D73B9">
              <w:rPr>
                <w:sz w:val="24"/>
                <w:szCs w:val="24"/>
              </w:rPr>
              <w:t>08</w:t>
            </w:r>
          </w:p>
        </w:tc>
        <w:tc>
          <w:tcPr>
            <w:tcW w:w="1079" w:type="dxa"/>
            <w:tcBorders>
              <w:top w:val="single" w:sz="4" w:space="0" w:color="auto"/>
              <w:left w:val="single" w:sz="4" w:space="0" w:color="auto"/>
              <w:bottom w:val="single" w:sz="4" w:space="0" w:color="auto"/>
              <w:right w:val="single" w:sz="4" w:space="0" w:color="auto"/>
            </w:tcBorders>
          </w:tcPr>
          <w:p w:rsidR="00055AD6" w:rsidRDefault="00055AD6" w:rsidP="00834BFD">
            <w:pPr>
              <w:rPr>
                <w:sz w:val="24"/>
                <w:szCs w:val="24"/>
              </w:rPr>
            </w:pPr>
            <w:r>
              <w:rPr>
                <w:sz w:val="24"/>
                <w:szCs w:val="24"/>
              </w:rPr>
              <w:t>44200</w:t>
            </w:r>
          </w:p>
          <w:p w:rsidR="00055AD6" w:rsidRPr="000D73B9" w:rsidRDefault="00055AD6" w:rsidP="00834BFD">
            <w:pPr>
              <w:rPr>
                <w:sz w:val="24"/>
                <w:szCs w:val="24"/>
              </w:rPr>
            </w:pPr>
            <w:r>
              <w:rPr>
                <w:sz w:val="24"/>
                <w:szCs w:val="24"/>
              </w:rPr>
              <w:t>00000</w:t>
            </w:r>
          </w:p>
        </w:tc>
        <w:tc>
          <w:tcPr>
            <w:tcW w:w="835" w:type="dxa"/>
            <w:tcBorders>
              <w:top w:val="single" w:sz="4" w:space="0" w:color="auto"/>
              <w:left w:val="single" w:sz="4" w:space="0" w:color="auto"/>
              <w:bottom w:val="single" w:sz="4" w:space="0" w:color="auto"/>
              <w:right w:val="single" w:sz="4" w:space="0" w:color="auto"/>
            </w:tcBorders>
          </w:tcPr>
          <w:p w:rsidR="00055AD6" w:rsidRPr="000D73B9" w:rsidRDefault="00055AD6" w:rsidP="00834BFD">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0D73B9" w:rsidRDefault="00055AD6" w:rsidP="00834BFD">
            <w:pPr>
              <w:jc w:val="center"/>
              <w:rPr>
                <w:sz w:val="24"/>
                <w:szCs w:val="24"/>
              </w:rPr>
            </w:pPr>
            <w:r>
              <w:rPr>
                <w:sz w:val="24"/>
                <w:szCs w:val="24"/>
              </w:rPr>
              <w:t>100,0</w:t>
            </w:r>
          </w:p>
        </w:tc>
        <w:tc>
          <w:tcPr>
            <w:tcW w:w="1287" w:type="dxa"/>
            <w:tcBorders>
              <w:top w:val="single" w:sz="4" w:space="0" w:color="auto"/>
              <w:left w:val="single" w:sz="4" w:space="0" w:color="auto"/>
              <w:bottom w:val="single" w:sz="4" w:space="0" w:color="auto"/>
              <w:right w:val="single" w:sz="4" w:space="0" w:color="auto"/>
            </w:tcBorders>
          </w:tcPr>
          <w:p w:rsidR="00055AD6" w:rsidRPr="000D73B9" w:rsidRDefault="00055AD6" w:rsidP="00834BFD">
            <w:pPr>
              <w:jc w:val="center"/>
              <w:rPr>
                <w:sz w:val="24"/>
                <w:szCs w:val="24"/>
              </w:rPr>
            </w:pPr>
            <w:r>
              <w:rPr>
                <w:sz w:val="24"/>
                <w:szCs w:val="24"/>
              </w:rPr>
              <w:t>0,0</w:t>
            </w:r>
          </w:p>
        </w:tc>
        <w:tc>
          <w:tcPr>
            <w:tcW w:w="1406" w:type="dxa"/>
            <w:tcBorders>
              <w:top w:val="single" w:sz="4" w:space="0" w:color="auto"/>
              <w:left w:val="single" w:sz="4" w:space="0" w:color="auto"/>
              <w:bottom w:val="single" w:sz="4" w:space="0" w:color="auto"/>
              <w:right w:val="single" w:sz="4" w:space="0" w:color="auto"/>
            </w:tcBorders>
          </w:tcPr>
          <w:p w:rsidR="00055AD6" w:rsidRPr="000D73B9" w:rsidRDefault="00055AD6" w:rsidP="00834BFD">
            <w:pPr>
              <w:jc w:val="center"/>
              <w:rPr>
                <w:sz w:val="24"/>
                <w:szCs w:val="24"/>
              </w:rPr>
            </w:pPr>
            <w:r w:rsidRPr="000D73B9">
              <w:rPr>
                <w:sz w:val="24"/>
                <w:szCs w:val="24"/>
              </w:rPr>
              <w:t>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B4952" w:rsidRDefault="00055AD6" w:rsidP="00834BFD">
            <w:pPr>
              <w:jc w:val="both"/>
              <w:rPr>
                <w:sz w:val="24"/>
                <w:szCs w:val="24"/>
              </w:rPr>
            </w:pPr>
            <w:r>
              <w:rPr>
                <w:sz w:val="24"/>
                <w:szCs w:val="24"/>
              </w:rPr>
              <w:t>М</w:t>
            </w:r>
            <w:r w:rsidRPr="004B4952">
              <w:rPr>
                <w:sz w:val="24"/>
                <w:szCs w:val="24"/>
              </w:rPr>
              <w:t xml:space="preserve">униципальная программа </w:t>
            </w:r>
            <w:r w:rsidRPr="001A7EB2">
              <w:rPr>
                <w:sz w:val="24"/>
                <w:szCs w:val="24"/>
              </w:rPr>
              <w:t>"Развитие транспортного обслуживания населения муниципального образования "Новоспасское городское поселение" Новоспасского района Ульяновской области на 2021-2023 годы.</w:t>
            </w:r>
          </w:p>
        </w:tc>
        <w:tc>
          <w:tcPr>
            <w:tcW w:w="540" w:type="dxa"/>
            <w:tcBorders>
              <w:top w:val="single" w:sz="4" w:space="0" w:color="auto"/>
              <w:left w:val="single" w:sz="4" w:space="0" w:color="auto"/>
              <w:bottom w:val="single" w:sz="4" w:space="0" w:color="auto"/>
              <w:right w:val="single" w:sz="4" w:space="0" w:color="auto"/>
            </w:tcBorders>
          </w:tcPr>
          <w:p w:rsidR="00055AD6" w:rsidRPr="000D73B9" w:rsidRDefault="00055AD6" w:rsidP="00834BFD">
            <w:pPr>
              <w:rPr>
                <w:sz w:val="24"/>
                <w:szCs w:val="24"/>
              </w:rPr>
            </w:pPr>
            <w:r w:rsidRPr="000D73B9">
              <w:rPr>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055AD6" w:rsidRPr="000D73B9" w:rsidRDefault="00055AD6" w:rsidP="00834BFD">
            <w:pPr>
              <w:rPr>
                <w:sz w:val="24"/>
                <w:szCs w:val="24"/>
              </w:rPr>
            </w:pPr>
            <w:r w:rsidRPr="000D73B9">
              <w:rPr>
                <w:sz w:val="24"/>
                <w:szCs w:val="24"/>
              </w:rPr>
              <w:t>08</w:t>
            </w:r>
          </w:p>
        </w:tc>
        <w:tc>
          <w:tcPr>
            <w:tcW w:w="1079" w:type="dxa"/>
            <w:tcBorders>
              <w:top w:val="single" w:sz="4" w:space="0" w:color="auto"/>
              <w:left w:val="single" w:sz="4" w:space="0" w:color="auto"/>
              <w:bottom w:val="single" w:sz="4" w:space="0" w:color="auto"/>
              <w:right w:val="single" w:sz="4" w:space="0" w:color="auto"/>
            </w:tcBorders>
          </w:tcPr>
          <w:p w:rsidR="00055AD6" w:rsidRDefault="00055AD6" w:rsidP="00834BFD">
            <w:pPr>
              <w:rPr>
                <w:sz w:val="24"/>
                <w:szCs w:val="24"/>
              </w:rPr>
            </w:pPr>
            <w:r>
              <w:rPr>
                <w:sz w:val="24"/>
                <w:szCs w:val="24"/>
              </w:rPr>
              <w:t>44202</w:t>
            </w:r>
          </w:p>
          <w:p w:rsidR="00055AD6" w:rsidRPr="000D73B9" w:rsidRDefault="00055AD6" w:rsidP="00834BFD">
            <w:pPr>
              <w:rPr>
                <w:sz w:val="24"/>
                <w:szCs w:val="24"/>
              </w:rPr>
            </w:pPr>
            <w:r>
              <w:rPr>
                <w:sz w:val="24"/>
                <w:szCs w:val="24"/>
                <w:lang w:val="en-US"/>
              </w:rPr>
              <w:t>S</w:t>
            </w:r>
            <w:r>
              <w:rPr>
                <w:sz w:val="24"/>
                <w:szCs w:val="24"/>
              </w:rPr>
              <w:t>2380</w:t>
            </w:r>
          </w:p>
        </w:tc>
        <w:tc>
          <w:tcPr>
            <w:tcW w:w="835" w:type="dxa"/>
            <w:tcBorders>
              <w:top w:val="single" w:sz="4" w:space="0" w:color="auto"/>
              <w:left w:val="single" w:sz="4" w:space="0" w:color="auto"/>
              <w:bottom w:val="single" w:sz="4" w:space="0" w:color="auto"/>
              <w:right w:val="single" w:sz="4" w:space="0" w:color="auto"/>
            </w:tcBorders>
          </w:tcPr>
          <w:p w:rsidR="00055AD6" w:rsidRPr="000D73B9" w:rsidRDefault="00055AD6" w:rsidP="00834BFD">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1A3A29" w:rsidRDefault="00055AD6" w:rsidP="00834BFD">
            <w:pPr>
              <w:jc w:val="center"/>
              <w:rPr>
                <w:sz w:val="24"/>
                <w:szCs w:val="24"/>
              </w:rPr>
            </w:pPr>
            <w:r>
              <w:rPr>
                <w:sz w:val="24"/>
                <w:szCs w:val="24"/>
              </w:rPr>
              <w:t>100,0</w:t>
            </w:r>
          </w:p>
        </w:tc>
        <w:tc>
          <w:tcPr>
            <w:tcW w:w="1287" w:type="dxa"/>
            <w:tcBorders>
              <w:top w:val="single" w:sz="4" w:space="0" w:color="auto"/>
              <w:left w:val="single" w:sz="4" w:space="0" w:color="auto"/>
              <w:bottom w:val="single" w:sz="4" w:space="0" w:color="auto"/>
              <w:right w:val="single" w:sz="4" w:space="0" w:color="auto"/>
            </w:tcBorders>
          </w:tcPr>
          <w:p w:rsidR="00055AD6" w:rsidRPr="000D73B9" w:rsidRDefault="00055AD6" w:rsidP="00834BFD">
            <w:pPr>
              <w:jc w:val="center"/>
              <w:rPr>
                <w:sz w:val="24"/>
                <w:szCs w:val="24"/>
              </w:rPr>
            </w:pPr>
            <w:r>
              <w:rPr>
                <w:sz w:val="24"/>
                <w:szCs w:val="24"/>
              </w:rPr>
              <w:t>0,0</w:t>
            </w:r>
          </w:p>
        </w:tc>
        <w:tc>
          <w:tcPr>
            <w:tcW w:w="1406" w:type="dxa"/>
            <w:tcBorders>
              <w:top w:val="single" w:sz="4" w:space="0" w:color="auto"/>
              <w:left w:val="single" w:sz="4" w:space="0" w:color="auto"/>
              <w:bottom w:val="single" w:sz="4" w:space="0" w:color="auto"/>
              <w:right w:val="single" w:sz="4" w:space="0" w:color="auto"/>
            </w:tcBorders>
          </w:tcPr>
          <w:p w:rsidR="00055AD6" w:rsidRPr="000D73B9" w:rsidRDefault="00055AD6" w:rsidP="00834BFD">
            <w:pPr>
              <w:jc w:val="center"/>
              <w:rPr>
                <w:sz w:val="24"/>
                <w:szCs w:val="24"/>
              </w:rPr>
            </w:pPr>
            <w:r w:rsidRPr="000D73B9">
              <w:rPr>
                <w:sz w:val="24"/>
                <w:szCs w:val="24"/>
              </w:rPr>
              <w:t>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B4952" w:rsidRDefault="00055AD6" w:rsidP="00834BFD">
            <w:pPr>
              <w:jc w:val="both"/>
              <w:rPr>
                <w:sz w:val="24"/>
                <w:szCs w:val="24"/>
              </w:rPr>
            </w:pPr>
            <w:r w:rsidRPr="001D44E4">
              <w:rPr>
                <w:color w:val="333333"/>
                <w:sz w:val="24"/>
                <w:szCs w:val="24"/>
                <w:shd w:val="clear" w:color="auto" w:fill="FFFFFF"/>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w:t>
            </w:r>
            <w:r w:rsidRPr="001D44E4">
              <w:rPr>
                <w:color w:val="333333"/>
                <w:sz w:val="24"/>
                <w:szCs w:val="24"/>
                <w:shd w:val="clear" w:color="auto" w:fill="FFFFFF"/>
              </w:rPr>
              <w:lastRenderedPageBreak/>
              <w:t>оказанием услуг.</w:t>
            </w:r>
          </w:p>
        </w:tc>
        <w:tc>
          <w:tcPr>
            <w:tcW w:w="540" w:type="dxa"/>
            <w:tcBorders>
              <w:top w:val="single" w:sz="4" w:space="0" w:color="auto"/>
              <w:left w:val="single" w:sz="4" w:space="0" w:color="auto"/>
              <w:bottom w:val="single" w:sz="4" w:space="0" w:color="auto"/>
              <w:right w:val="single" w:sz="4" w:space="0" w:color="auto"/>
            </w:tcBorders>
          </w:tcPr>
          <w:p w:rsidR="00055AD6" w:rsidRPr="001D44E4" w:rsidRDefault="00055AD6" w:rsidP="00834BFD">
            <w:pPr>
              <w:rPr>
                <w:sz w:val="24"/>
                <w:szCs w:val="24"/>
              </w:rPr>
            </w:pPr>
            <w:r w:rsidRPr="001D44E4">
              <w:rPr>
                <w:sz w:val="24"/>
                <w:szCs w:val="24"/>
              </w:rPr>
              <w:lastRenderedPageBreak/>
              <w:t>04</w:t>
            </w:r>
          </w:p>
        </w:tc>
        <w:tc>
          <w:tcPr>
            <w:tcW w:w="540" w:type="dxa"/>
            <w:tcBorders>
              <w:top w:val="single" w:sz="4" w:space="0" w:color="auto"/>
              <w:left w:val="single" w:sz="4" w:space="0" w:color="auto"/>
              <w:bottom w:val="single" w:sz="4" w:space="0" w:color="auto"/>
              <w:right w:val="single" w:sz="4" w:space="0" w:color="auto"/>
            </w:tcBorders>
          </w:tcPr>
          <w:p w:rsidR="00055AD6" w:rsidRPr="001D44E4" w:rsidRDefault="00055AD6" w:rsidP="00834BFD">
            <w:pPr>
              <w:rPr>
                <w:sz w:val="24"/>
                <w:szCs w:val="24"/>
              </w:rPr>
            </w:pPr>
            <w:r w:rsidRPr="001D44E4">
              <w:rPr>
                <w:sz w:val="24"/>
                <w:szCs w:val="24"/>
              </w:rPr>
              <w:t>08</w:t>
            </w:r>
          </w:p>
        </w:tc>
        <w:tc>
          <w:tcPr>
            <w:tcW w:w="1079" w:type="dxa"/>
            <w:tcBorders>
              <w:top w:val="single" w:sz="4" w:space="0" w:color="auto"/>
              <w:left w:val="single" w:sz="4" w:space="0" w:color="auto"/>
              <w:bottom w:val="single" w:sz="4" w:space="0" w:color="auto"/>
              <w:right w:val="single" w:sz="4" w:space="0" w:color="auto"/>
            </w:tcBorders>
          </w:tcPr>
          <w:p w:rsidR="00055AD6" w:rsidRPr="001D44E4" w:rsidRDefault="00055AD6" w:rsidP="00834BFD">
            <w:pPr>
              <w:rPr>
                <w:sz w:val="24"/>
                <w:szCs w:val="24"/>
              </w:rPr>
            </w:pPr>
            <w:r w:rsidRPr="001D44E4">
              <w:rPr>
                <w:sz w:val="24"/>
                <w:szCs w:val="24"/>
              </w:rPr>
              <w:t>44202</w:t>
            </w:r>
          </w:p>
          <w:p w:rsidR="00055AD6" w:rsidRPr="001D44E4" w:rsidRDefault="00055AD6" w:rsidP="00834BFD">
            <w:pPr>
              <w:rPr>
                <w:sz w:val="24"/>
                <w:szCs w:val="24"/>
              </w:rPr>
            </w:pPr>
            <w:r w:rsidRPr="001D44E4">
              <w:rPr>
                <w:sz w:val="24"/>
                <w:szCs w:val="24"/>
                <w:lang w:val="en-US"/>
              </w:rPr>
              <w:t>S</w:t>
            </w:r>
            <w:r w:rsidRPr="001D44E4">
              <w:rPr>
                <w:sz w:val="24"/>
                <w:szCs w:val="24"/>
              </w:rPr>
              <w:t>2380</w:t>
            </w:r>
          </w:p>
        </w:tc>
        <w:tc>
          <w:tcPr>
            <w:tcW w:w="835" w:type="dxa"/>
            <w:tcBorders>
              <w:top w:val="single" w:sz="4" w:space="0" w:color="auto"/>
              <w:left w:val="single" w:sz="4" w:space="0" w:color="auto"/>
              <w:bottom w:val="single" w:sz="4" w:space="0" w:color="auto"/>
              <w:right w:val="single" w:sz="4" w:space="0" w:color="auto"/>
            </w:tcBorders>
          </w:tcPr>
          <w:p w:rsidR="00055AD6" w:rsidRPr="001D44E4" w:rsidRDefault="00055AD6" w:rsidP="00834BFD">
            <w:pPr>
              <w:rPr>
                <w:sz w:val="24"/>
                <w:szCs w:val="24"/>
              </w:rPr>
            </w:pPr>
            <w:r w:rsidRPr="001D44E4">
              <w:rPr>
                <w:sz w:val="24"/>
                <w:szCs w:val="24"/>
              </w:rPr>
              <w:t>800</w:t>
            </w:r>
          </w:p>
        </w:tc>
        <w:tc>
          <w:tcPr>
            <w:tcW w:w="1360" w:type="dxa"/>
            <w:tcBorders>
              <w:top w:val="single" w:sz="4" w:space="0" w:color="auto"/>
              <w:left w:val="single" w:sz="4" w:space="0" w:color="auto"/>
              <w:bottom w:val="single" w:sz="4" w:space="0" w:color="auto"/>
              <w:right w:val="single" w:sz="4" w:space="0" w:color="auto"/>
            </w:tcBorders>
          </w:tcPr>
          <w:p w:rsidR="00055AD6" w:rsidRPr="000D73B9" w:rsidRDefault="00055AD6" w:rsidP="00834BFD">
            <w:pPr>
              <w:jc w:val="center"/>
              <w:rPr>
                <w:sz w:val="24"/>
                <w:szCs w:val="24"/>
              </w:rPr>
            </w:pPr>
            <w:r>
              <w:rPr>
                <w:sz w:val="24"/>
                <w:szCs w:val="24"/>
              </w:rPr>
              <w:t>100,0</w:t>
            </w:r>
          </w:p>
        </w:tc>
        <w:tc>
          <w:tcPr>
            <w:tcW w:w="1287" w:type="dxa"/>
            <w:tcBorders>
              <w:top w:val="single" w:sz="4" w:space="0" w:color="auto"/>
              <w:left w:val="single" w:sz="4" w:space="0" w:color="auto"/>
              <w:bottom w:val="single" w:sz="4" w:space="0" w:color="auto"/>
              <w:right w:val="single" w:sz="4" w:space="0" w:color="auto"/>
            </w:tcBorders>
          </w:tcPr>
          <w:p w:rsidR="00055AD6" w:rsidRPr="000D73B9" w:rsidRDefault="00055AD6" w:rsidP="00834BFD">
            <w:pPr>
              <w:jc w:val="center"/>
              <w:rPr>
                <w:sz w:val="24"/>
                <w:szCs w:val="24"/>
              </w:rPr>
            </w:pPr>
            <w:r>
              <w:rPr>
                <w:sz w:val="24"/>
                <w:szCs w:val="24"/>
              </w:rPr>
              <w:t>0,0</w:t>
            </w:r>
          </w:p>
        </w:tc>
        <w:tc>
          <w:tcPr>
            <w:tcW w:w="1406" w:type="dxa"/>
            <w:tcBorders>
              <w:top w:val="single" w:sz="4" w:space="0" w:color="auto"/>
              <w:left w:val="single" w:sz="4" w:space="0" w:color="auto"/>
              <w:bottom w:val="single" w:sz="4" w:space="0" w:color="auto"/>
              <w:right w:val="single" w:sz="4" w:space="0" w:color="auto"/>
            </w:tcBorders>
          </w:tcPr>
          <w:p w:rsidR="00055AD6" w:rsidRPr="000D73B9" w:rsidRDefault="00055AD6" w:rsidP="00834BFD">
            <w:pPr>
              <w:jc w:val="center"/>
              <w:rPr>
                <w:sz w:val="24"/>
                <w:szCs w:val="24"/>
              </w:rPr>
            </w:pPr>
            <w:r w:rsidRPr="000D73B9">
              <w:rPr>
                <w:sz w:val="24"/>
                <w:szCs w:val="24"/>
              </w:rPr>
              <w:t>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B45CBE">
            <w:pPr>
              <w:jc w:val="both"/>
              <w:rPr>
                <w:b/>
                <w:color w:val="000000"/>
                <w:sz w:val="24"/>
                <w:szCs w:val="24"/>
              </w:rPr>
            </w:pPr>
            <w:r w:rsidRPr="004376CE">
              <w:rPr>
                <w:b/>
                <w:color w:val="000000"/>
                <w:sz w:val="24"/>
                <w:szCs w:val="24"/>
              </w:rPr>
              <w:lastRenderedPageBreak/>
              <w:t>Дорожное хозяйство</w:t>
            </w:r>
          </w:p>
        </w:tc>
        <w:tc>
          <w:tcPr>
            <w:tcW w:w="540" w:type="dxa"/>
            <w:tcBorders>
              <w:top w:val="single" w:sz="4" w:space="0" w:color="auto"/>
              <w:left w:val="single" w:sz="4" w:space="0" w:color="auto"/>
              <w:bottom w:val="single" w:sz="4" w:space="0" w:color="auto"/>
              <w:right w:val="single" w:sz="4" w:space="0" w:color="auto"/>
            </w:tcBorders>
          </w:tcPr>
          <w:p w:rsidR="00055AD6" w:rsidRPr="00AA00C6" w:rsidRDefault="00055AD6" w:rsidP="00B45CBE">
            <w:pPr>
              <w:rPr>
                <w:b/>
                <w:sz w:val="24"/>
                <w:szCs w:val="24"/>
              </w:rPr>
            </w:pPr>
            <w:r w:rsidRPr="00AA00C6">
              <w:rPr>
                <w:b/>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055AD6" w:rsidRPr="00AA00C6" w:rsidRDefault="00055AD6" w:rsidP="00B45CBE">
            <w:pPr>
              <w:rPr>
                <w:b/>
                <w:sz w:val="24"/>
                <w:szCs w:val="24"/>
              </w:rPr>
            </w:pPr>
            <w:r w:rsidRPr="00AA00C6">
              <w:rPr>
                <w:b/>
                <w:sz w:val="24"/>
                <w:szCs w:val="24"/>
              </w:rPr>
              <w:t>09</w:t>
            </w:r>
          </w:p>
        </w:tc>
        <w:tc>
          <w:tcPr>
            <w:tcW w:w="1079" w:type="dxa"/>
            <w:tcBorders>
              <w:top w:val="single" w:sz="4" w:space="0" w:color="auto"/>
              <w:left w:val="single" w:sz="4" w:space="0" w:color="auto"/>
              <w:bottom w:val="single" w:sz="4" w:space="0" w:color="auto"/>
              <w:right w:val="single" w:sz="4" w:space="0" w:color="auto"/>
            </w:tcBorders>
          </w:tcPr>
          <w:p w:rsidR="00055AD6" w:rsidRPr="00AA00C6" w:rsidRDefault="00055AD6" w:rsidP="00B45CBE">
            <w:pPr>
              <w:rPr>
                <w:b/>
                <w:sz w:val="24"/>
                <w:szCs w:val="24"/>
              </w:rPr>
            </w:pPr>
          </w:p>
        </w:tc>
        <w:tc>
          <w:tcPr>
            <w:tcW w:w="835" w:type="dxa"/>
            <w:tcBorders>
              <w:top w:val="single" w:sz="4" w:space="0" w:color="auto"/>
              <w:left w:val="single" w:sz="4" w:space="0" w:color="auto"/>
              <w:bottom w:val="single" w:sz="4" w:space="0" w:color="auto"/>
              <w:right w:val="single" w:sz="4" w:space="0" w:color="auto"/>
            </w:tcBorders>
          </w:tcPr>
          <w:p w:rsidR="00055AD6" w:rsidRPr="00AA00C6" w:rsidRDefault="00055AD6" w:rsidP="00B45CBE">
            <w:pPr>
              <w:rPr>
                <w:b/>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E612A7" w:rsidRDefault="00055AD6" w:rsidP="005B5092">
            <w:pPr>
              <w:rPr>
                <w:b/>
                <w:sz w:val="24"/>
                <w:szCs w:val="24"/>
                <w:lang w:val="en-US"/>
              </w:rPr>
            </w:pPr>
            <w:r>
              <w:rPr>
                <w:b/>
                <w:sz w:val="24"/>
                <w:szCs w:val="24"/>
              </w:rPr>
              <w:t>37428,215</w:t>
            </w:r>
          </w:p>
        </w:tc>
        <w:tc>
          <w:tcPr>
            <w:tcW w:w="1287" w:type="dxa"/>
            <w:tcBorders>
              <w:top w:val="single" w:sz="4" w:space="0" w:color="auto"/>
              <w:left w:val="single" w:sz="4" w:space="0" w:color="auto"/>
              <w:bottom w:val="single" w:sz="4" w:space="0" w:color="auto"/>
              <w:right w:val="single" w:sz="4" w:space="0" w:color="auto"/>
            </w:tcBorders>
          </w:tcPr>
          <w:p w:rsidR="00055AD6" w:rsidRDefault="00055AD6" w:rsidP="006811D7">
            <w:pPr>
              <w:jc w:val="center"/>
              <w:rPr>
                <w:b/>
                <w:sz w:val="24"/>
                <w:szCs w:val="24"/>
              </w:rPr>
            </w:pPr>
            <w:r>
              <w:rPr>
                <w:b/>
                <w:sz w:val="24"/>
                <w:szCs w:val="24"/>
              </w:rPr>
              <w:t>29631,042</w:t>
            </w:r>
          </w:p>
        </w:tc>
        <w:tc>
          <w:tcPr>
            <w:tcW w:w="1406" w:type="dxa"/>
            <w:tcBorders>
              <w:top w:val="single" w:sz="4" w:space="0" w:color="auto"/>
              <w:left w:val="single" w:sz="4" w:space="0" w:color="auto"/>
              <w:bottom w:val="single" w:sz="4" w:space="0" w:color="auto"/>
              <w:right w:val="single" w:sz="4" w:space="0" w:color="auto"/>
            </w:tcBorders>
          </w:tcPr>
          <w:p w:rsidR="00055AD6" w:rsidRDefault="00055AD6" w:rsidP="006811D7">
            <w:pPr>
              <w:jc w:val="center"/>
              <w:rPr>
                <w:b/>
                <w:sz w:val="24"/>
                <w:szCs w:val="24"/>
              </w:rPr>
            </w:pPr>
            <w:r>
              <w:rPr>
                <w:b/>
                <w:sz w:val="24"/>
                <w:szCs w:val="24"/>
              </w:rPr>
              <w:t>24931,04</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B45CBE">
            <w:pPr>
              <w:jc w:val="both"/>
              <w:rPr>
                <w:color w:val="000000"/>
                <w:sz w:val="24"/>
                <w:szCs w:val="24"/>
              </w:rPr>
            </w:pPr>
            <w:r w:rsidRPr="004376CE">
              <w:rPr>
                <w:color w:val="000000"/>
                <w:sz w:val="24"/>
                <w:szCs w:val="24"/>
              </w:rPr>
              <w:t>Мероприятия в рамках непрограммных направлений деятельности</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B45CBE">
            <w:pPr>
              <w:rPr>
                <w:sz w:val="24"/>
                <w:szCs w:val="24"/>
              </w:rPr>
            </w:pPr>
            <w:r w:rsidRPr="004376CE">
              <w:rPr>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B45CBE">
            <w:pPr>
              <w:rPr>
                <w:sz w:val="24"/>
                <w:szCs w:val="24"/>
              </w:rPr>
            </w:pPr>
            <w:r w:rsidRPr="004376CE">
              <w:rPr>
                <w:sz w:val="24"/>
                <w:szCs w:val="24"/>
              </w:rPr>
              <w:t>09</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B45CBE">
            <w:pPr>
              <w:rPr>
                <w:sz w:val="24"/>
                <w:szCs w:val="24"/>
              </w:rPr>
            </w:pPr>
            <w:r w:rsidRPr="004376CE">
              <w:rPr>
                <w:sz w:val="24"/>
                <w:szCs w:val="24"/>
              </w:rPr>
              <w:t>31000</w:t>
            </w:r>
          </w:p>
          <w:p w:rsidR="00055AD6" w:rsidRPr="004376CE" w:rsidRDefault="00055AD6" w:rsidP="00B45CBE">
            <w:pPr>
              <w:rPr>
                <w:sz w:val="24"/>
                <w:szCs w:val="24"/>
              </w:rPr>
            </w:pPr>
            <w:r w:rsidRPr="004376CE">
              <w:rPr>
                <w:sz w:val="24"/>
                <w:szCs w:val="24"/>
              </w:rPr>
              <w:t>00000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B45CBE">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C27B36">
            <w:pPr>
              <w:rPr>
                <w:sz w:val="24"/>
                <w:szCs w:val="24"/>
              </w:rPr>
            </w:pPr>
            <w:r>
              <w:rPr>
                <w:sz w:val="24"/>
                <w:szCs w:val="24"/>
              </w:rPr>
              <w:t>18002,695</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B45CBE">
            <w:pPr>
              <w:jc w:val="center"/>
              <w:rPr>
                <w:sz w:val="24"/>
                <w:szCs w:val="24"/>
              </w:rPr>
            </w:pPr>
            <w:r>
              <w:rPr>
                <w:sz w:val="24"/>
                <w:szCs w:val="24"/>
              </w:rPr>
              <w:t>18218,172</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D5047B">
            <w:pPr>
              <w:jc w:val="center"/>
              <w:rPr>
                <w:sz w:val="24"/>
                <w:szCs w:val="24"/>
              </w:rPr>
            </w:pPr>
            <w:r>
              <w:rPr>
                <w:sz w:val="24"/>
                <w:szCs w:val="24"/>
              </w:rPr>
              <w:t>18518,17</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B45CBE">
            <w:pPr>
              <w:jc w:val="both"/>
              <w:rPr>
                <w:color w:val="000000"/>
                <w:sz w:val="24"/>
                <w:szCs w:val="24"/>
              </w:rPr>
            </w:pPr>
            <w:r w:rsidRPr="004376CE">
              <w:rPr>
                <w:color w:val="000000"/>
                <w:sz w:val="24"/>
                <w:szCs w:val="24"/>
              </w:rPr>
              <w:t>Реализация мероприятий в сфере дорожного хозяйства</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B45CBE">
            <w:pPr>
              <w:rPr>
                <w:sz w:val="24"/>
                <w:szCs w:val="24"/>
              </w:rPr>
            </w:pPr>
            <w:r w:rsidRPr="004376CE">
              <w:rPr>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B45CBE">
            <w:pPr>
              <w:rPr>
                <w:sz w:val="24"/>
                <w:szCs w:val="24"/>
              </w:rPr>
            </w:pPr>
            <w:r w:rsidRPr="004376CE">
              <w:rPr>
                <w:sz w:val="24"/>
                <w:szCs w:val="24"/>
              </w:rPr>
              <w:t>09</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B45CBE">
            <w:pPr>
              <w:rPr>
                <w:sz w:val="24"/>
                <w:szCs w:val="24"/>
              </w:rPr>
            </w:pPr>
            <w:r w:rsidRPr="004376CE">
              <w:rPr>
                <w:sz w:val="24"/>
                <w:szCs w:val="24"/>
              </w:rPr>
              <w:t>31000</w:t>
            </w:r>
          </w:p>
          <w:p w:rsidR="00055AD6" w:rsidRPr="004376CE" w:rsidRDefault="00055AD6" w:rsidP="00B45CBE">
            <w:pPr>
              <w:rPr>
                <w:sz w:val="24"/>
                <w:szCs w:val="24"/>
              </w:rPr>
            </w:pPr>
            <w:r w:rsidRPr="004376CE">
              <w:rPr>
                <w:sz w:val="24"/>
                <w:szCs w:val="24"/>
              </w:rPr>
              <w:t>81000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B45CBE">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rPr>
                <w:sz w:val="24"/>
                <w:szCs w:val="24"/>
              </w:rPr>
            </w:pPr>
            <w:r>
              <w:rPr>
                <w:sz w:val="24"/>
                <w:szCs w:val="24"/>
              </w:rPr>
              <w:t>18002,695</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757DE0">
            <w:pPr>
              <w:jc w:val="center"/>
              <w:rPr>
                <w:sz w:val="24"/>
                <w:szCs w:val="24"/>
              </w:rPr>
            </w:pPr>
            <w:r>
              <w:rPr>
                <w:sz w:val="24"/>
                <w:szCs w:val="24"/>
              </w:rPr>
              <w:t>18218,172</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757DE0">
            <w:pPr>
              <w:jc w:val="center"/>
              <w:rPr>
                <w:sz w:val="24"/>
                <w:szCs w:val="24"/>
              </w:rPr>
            </w:pPr>
            <w:r>
              <w:rPr>
                <w:sz w:val="24"/>
                <w:szCs w:val="24"/>
              </w:rPr>
              <w:t>18518,17</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B45CBE">
            <w:pPr>
              <w:jc w:val="both"/>
              <w:rPr>
                <w:color w:val="000000"/>
                <w:sz w:val="24"/>
                <w:szCs w:val="24"/>
              </w:rPr>
            </w:pPr>
            <w:r w:rsidRPr="004376CE">
              <w:rPr>
                <w:sz w:val="24"/>
                <w:szCs w:val="24"/>
              </w:rPr>
              <w:t>Содержание и управление дорожным хозяйством</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B45CBE">
            <w:pPr>
              <w:rPr>
                <w:sz w:val="24"/>
                <w:szCs w:val="24"/>
              </w:rPr>
            </w:pPr>
            <w:r w:rsidRPr="004376CE">
              <w:rPr>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B45CBE">
            <w:pPr>
              <w:rPr>
                <w:sz w:val="24"/>
                <w:szCs w:val="24"/>
              </w:rPr>
            </w:pPr>
            <w:r w:rsidRPr="004376CE">
              <w:rPr>
                <w:sz w:val="24"/>
                <w:szCs w:val="24"/>
              </w:rPr>
              <w:t>09</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B45CBE">
            <w:pPr>
              <w:rPr>
                <w:sz w:val="24"/>
                <w:szCs w:val="24"/>
              </w:rPr>
            </w:pPr>
            <w:r w:rsidRPr="004376CE">
              <w:rPr>
                <w:sz w:val="24"/>
                <w:szCs w:val="24"/>
              </w:rPr>
              <w:t>31000</w:t>
            </w:r>
          </w:p>
          <w:p w:rsidR="00055AD6" w:rsidRPr="004376CE" w:rsidRDefault="00055AD6" w:rsidP="00B45CBE">
            <w:pPr>
              <w:rPr>
                <w:sz w:val="24"/>
                <w:szCs w:val="24"/>
              </w:rPr>
            </w:pPr>
            <w:r w:rsidRPr="004376CE">
              <w:rPr>
                <w:sz w:val="24"/>
                <w:szCs w:val="24"/>
              </w:rPr>
              <w:t>81080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B45CBE">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C27B36">
            <w:pPr>
              <w:rPr>
                <w:sz w:val="24"/>
                <w:szCs w:val="24"/>
              </w:rPr>
            </w:pPr>
            <w:r>
              <w:rPr>
                <w:sz w:val="24"/>
                <w:szCs w:val="24"/>
              </w:rPr>
              <w:t>11765,985</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B45CBE">
            <w:pPr>
              <w:jc w:val="center"/>
              <w:rPr>
                <w:sz w:val="24"/>
                <w:szCs w:val="24"/>
              </w:rPr>
            </w:pPr>
            <w:r>
              <w:rPr>
                <w:sz w:val="24"/>
                <w:szCs w:val="24"/>
              </w:rPr>
              <w:t>11820,602</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B45CBE">
            <w:pPr>
              <w:jc w:val="center"/>
              <w:rPr>
                <w:sz w:val="24"/>
                <w:szCs w:val="24"/>
              </w:rPr>
            </w:pPr>
            <w:r>
              <w:rPr>
                <w:sz w:val="24"/>
                <w:szCs w:val="24"/>
              </w:rPr>
              <w:t>12120,6</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jc w:val="both"/>
              <w:rPr>
                <w:sz w:val="24"/>
                <w:szCs w:val="24"/>
              </w:rPr>
            </w:pPr>
            <w:r w:rsidRPr="004376CE">
              <w:rPr>
                <w:color w:val="000000"/>
                <w:sz w:val="24"/>
                <w:szCs w:val="24"/>
              </w:rPr>
              <w:t>Предоставление субсидий бюджетным, автономным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09</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31000 81080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600</w:t>
            </w: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rPr>
                <w:sz w:val="24"/>
                <w:szCs w:val="24"/>
              </w:rPr>
            </w:pPr>
            <w:r>
              <w:rPr>
                <w:sz w:val="24"/>
                <w:szCs w:val="24"/>
              </w:rPr>
              <w:t>11765,985</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757DE0">
            <w:pPr>
              <w:jc w:val="center"/>
              <w:rPr>
                <w:sz w:val="24"/>
                <w:szCs w:val="24"/>
              </w:rPr>
            </w:pPr>
            <w:r>
              <w:rPr>
                <w:sz w:val="24"/>
                <w:szCs w:val="24"/>
              </w:rPr>
              <w:t>11820,602</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757DE0">
            <w:pPr>
              <w:jc w:val="center"/>
              <w:rPr>
                <w:sz w:val="24"/>
                <w:szCs w:val="24"/>
              </w:rPr>
            </w:pPr>
            <w:r>
              <w:rPr>
                <w:sz w:val="24"/>
                <w:szCs w:val="24"/>
              </w:rPr>
              <w:t>12120,6</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jc w:val="both"/>
              <w:rPr>
                <w:sz w:val="24"/>
                <w:szCs w:val="24"/>
              </w:rPr>
            </w:pPr>
            <w:r w:rsidRPr="004376CE">
              <w:rPr>
                <w:sz w:val="24"/>
                <w:szCs w:val="24"/>
              </w:rPr>
              <w:t>Содержание и управление дорожным хозяйством</w:t>
            </w:r>
            <w:r w:rsidRPr="00842DE7">
              <w:rPr>
                <w:sz w:val="24"/>
                <w:szCs w:val="24"/>
              </w:rPr>
              <w:t xml:space="preserve"> Муниципальная программа "</w:t>
            </w:r>
            <w:r>
              <w:rPr>
                <w:sz w:val="24"/>
                <w:szCs w:val="24"/>
              </w:rPr>
              <w:t>Безопасные и качественные дороги</w:t>
            </w:r>
            <w:r w:rsidRPr="00842DE7">
              <w:rPr>
                <w:sz w:val="24"/>
                <w:szCs w:val="24"/>
              </w:rPr>
              <w:t xml:space="preserve"> муниципального образования "Новоспасское городское поселение" Новоспасского ра</w:t>
            </w:r>
            <w:r>
              <w:rPr>
                <w:sz w:val="24"/>
                <w:szCs w:val="24"/>
              </w:rPr>
              <w:t>йона Ульяновской области на 2022-2024</w:t>
            </w:r>
            <w:r w:rsidRPr="00842DE7">
              <w:rPr>
                <w:sz w:val="24"/>
                <w:szCs w:val="24"/>
              </w:rPr>
              <w:t xml:space="preserve"> годы.</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09</w:t>
            </w:r>
          </w:p>
        </w:tc>
        <w:tc>
          <w:tcPr>
            <w:tcW w:w="1079" w:type="dxa"/>
            <w:tcBorders>
              <w:top w:val="single" w:sz="4" w:space="0" w:color="auto"/>
              <w:left w:val="single" w:sz="4" w:space="0" w:color="auto"/>
              <w:bottom w:val="single" w:sz="4" w:space="0" w:color="auto"/>
              <w:right w:val="single" w:sz="4" w:space="0" w:color="auto"/>
            </w:tcBorders>
          </w:tcPr>
          <w:p w:rsidR="00055AD6" w:rsidRDefault="00055AD6" w:rsidP="00AE2A40">
            <w:pPr>
              <w:rPr>
                <w:sz w:val="24"/>
                <w:szCs w:val="24"/>
              </w:rPr>
            </w:pPr>
            <w:r w:rsidRPr="004376CE">
              <w:rPr>
                <w:sz w:val="24"/>
                <w:szCs w:val="24"/>
              </w:rPr>
              <w:t>31000</w:t>
            </w:r>
          </w:p>
          <w:p w:rsidR="00055AD6" w:rsidRPr="004376CE" w:rsidRDefault="00055AD6" w:rsidP="00AE2A40">
            <w:pPr>
              <w:rPr>
                <w:sz w:val="24"/>
                <w:szCs w:val="24"/>
              </w:rPr>
            </w:pPr>
            <w:r>
              <w:rPr>
                <w:sz w:val="24"/>
                <w:szCs w:val="24"/>
              </w:rPr>
              <w:t>81081</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C27B36">
            <w:pPr>
              <w:jc w:val="center"/>
              <w:rPr>
                <w:sz w:val="24"/>
                <w:szCs w:val="24"/>
              </w:rPr>
            </w:pPr>
            <w:r>
              <w:rPr>
                <w:sz w:val="24"/>
                <w:szCs w:val="24"/>
              </w:rPr>
              <w:t>6236,71</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BC5F21">
            <w:pPr>
              <w:jc w:val="center"/>
              <w:rPr>
                <w:sz w:val="24"/>
                <w:szCs w:val="24"/>
              </w:rPr>
            </w:pPr>
            <w:r>
              <w:rPr>
                <w:sz w:val="24"/>
                <w:szCs w:val="24"/>
              </w:rPr>
              <w:t>6397,57</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BC5F21">
            <w:pPr>
              <w:jc w:val="center"/>
              <w:rPr>
                <w:sz w:val="24"/>
                <w:szCs w:val="24"/>
              </w:rPr>
            </w:pPr>
            <w:r>
              <w:rPr>
                <w:sz w:val="24"/>
                <w:szCs w:val="24"/>
              </w:rPr>
              <w:t>6397,57</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jc w:val="both"/>
              <w:rPr>
                <w:sz w:val="24"/>
                <w:szCs w:val="24"/>
              </w:rPr>
            </w:pPr>
            <w:r w:rsidRPr="004376CE">
              <w:rPr>
                <w:color w:val="000000"/>
                <w:sz w:val="24"/>
                <w:szCs w:val="24"/>
              </w:rPr>
              <w:t>Предоставление субсидий бюджетным, автономным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09</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31000 81081</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600</w:t>
            </w: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jc w:val="center"/>
              <w:rPr>
                <w:sz w:val="24"/>
                <w:szCs w:val="24"/>
              </w:rPr>
            </w:pPr>
            <w:r>
              <w:rPr>
                <w:sz w:val="24"/>
                <w:szCs w:val="24"/>
              </w:rPr>
              <w:t>6236,71</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757DE0">
            <w:pPr>
              <w:jc w:val="center"/>
              <w:rPr>
                <w:sz w:val="24"/>
                <w:szCs w:val="24"/>
              </w:rPr>
            </w:pPr>
            <w:r>
              <w:rPr>
                <w:sz w:val="24"/>
                <w:szCs w:val="24"/>
              </w:rPr>
              <w:t>6397,57</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757DE0">
            <w:pPr>
              <w:jc w:val="center"/>
              <w:rPr>
                <w:sz w:val="24"/>
                <w:szCs w:val="24"/>
              </w:rPr>
            </w:pPr>
            <w:r>
              <w:rPr>
                <w:sz w:val="24"/>
                <w:szCs w:val="24"/>
              </w:rPr>
              <w:t>6397,57</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4376CE">
            <w:pPr>
              <w:jc w:val="both"/>
              <w:rPr>
                <w:color w:val="000000"/>
                <w:sz w:val="24"/>
                <w:szCs w:val="24"/>
              </w:rPr>
            </w:pPr>
            <w:proofErr w:type="gramStart"/>
            <w:r w:rsidRPr="004376CE">
              <w:rPr>
                <w:color w:val="000000"/>
                <w:sz w:val="24"/>
                <w:szCs w:val="24"/>
              </w:rPr>
              <w:t>Государственная</w:t>
            </w:r>
            <w:proofErr w:type="gramEnd"/>
            <w:r w:rsidRPr="004376CE">
              <w:rPr>
                <w:color w:val="000000"/>
                <w:sz w:val="24"/>
                <w:szCs w:val="24"/>
              </w:rPr>
              <w:t xml:space="preserve"> про-грамма Ульяновской области «Развитие транспортной системы Ульяновской области»</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4376CE">
            <w:pPr>
              <w:rPr>
                <w:sz w:val="24"/>
                <w:szCs w:val="24"/>
              </w:rPr>
            </w:pPr>
            <w:r w:rsidRPr="004376CE">
              <w:rPr>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4376CE">
            <w:pPr>
              <w:rPr>
                <w:sz w:val="24"/>
                <w:szCs w:val="24"/>
              </w:rPr>
            </w:pPr>
            <w:r w:rsidRPr="004376CE">
              <w:rPr>
                <w:sz w:val="24"/>
                <w:szCs w:val="24"/>
              </w:rPr>
              <w:t>09</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4376CE">
            <w:pPr>
              <w:rPr>
                <w:sz w:val="24"/>
                <w:szCs w:val="24"/>
              </w:rPr>
            </w:pPr>
            <w:r w:rsidRPr="004376CE">
              <w:rPr>
                <w:sz w:val="24"/>
                <w:szCs w:val="24"/>
              </w:rPr>
              <w:t>61000 00000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rPr>
                <w:sz w:val="24"/>
                <w:szCs w:val="24"/>
              </w:rPr>
            </w:pPr>
            <w:r>
              <w:rPr>
                <w:sz w:val="24"/>
                <w:szCs w:val="24"/>
              </w:rPr>
              <w:t>19425,52</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jc w:val="center"/>
              <w:rPr>
                <w:sz w:val="24"/>
                <w:szCs w:val="24"/>
              </w:rPr>
            </w:pPr>
            <w:r>
              <w:rPr>
                <w:sz w:val="24"/>
                <w:szCs w:val="24"/>
              </w:rPr>
              <w:t>11412,87</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jc w:val="center"/>
              <w:rPr>
                <w:sz w:val="24"/>
                <w:szCs w:val="24"/>
              </w:rPr>
            </w:pPr>
            <w:r>
              <w:rPr>
                <w:sz w:val="24"/>
                <w:szCs w:val="24"/>
              </w:rPr>
              <w:t>6412,87</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737E0D">
            <w:pPr>
              <w:jc w:val="both"/>
              <w:rPr>
                <w:color w:val="000000"/>
                <w:sz w:val="24"/>
                <w:szCs w:val="24"/>
              </w:rPr>
            </w:pPr>
            <w:r>
              <w:rPr>
                <w:color w:val="000000"/>
                <w:sz w:val="24"/>
                <w:szCs w:val="24"/>
              </w:rPr>
              <w:t>Реализация  под</w:t>
            </w:r>
            <w:r w:rsidRPr="004376CE">
              <w:rPr>
                <w:color w:val="000000"/>
                <w:sz w:val="24"/>
                <w:szCs w:val="24"/>
              </w:rPr>
              <w:t>программы «</w:t>
            </w:r>
            <w:r>
              <w:rPr>
                <w:color w:val="000000"/>
                <w:sz w:val="24"/>
                <w:szCs w:val="24"/>
              </w:rPr>
              <w:t>Безопасные и качественные автомобильные дороги» государст</w:t>
            </w:r>
            <w:r w:rsidRPr="004376CE">
              <w:rPr>
                <w:color w:val="000000"/>
                <w:sz w:val="24"/>
                <w:szCs w:val="24"/>
              </w:rPr>
              <w:t>венной программы Улья</w:t>
            </w:r>
            <w:r>
              <w:rPr>
                <w:color w:val="000000"/>
                <w:sz w:val="24"/>
                <w:szCs w:val="24"/>
              </w:rPr>
              <w:t>новской области «Развитие транс</w:t>
            </w:r>
            <w:r w:rsidRPr="004376CE">
              <w:rPr>
                <w:color w:val="000000"/>
                <w:sz w:val="24"/>
                <w:szCs w:val="24"/>
              </w:rPr>
              <w:t xml:space="preserve">портной системы Ульяновской области»  </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4376CE">
            <w:pPr>
              <w:rPr>
                <w:sz w:val="24"/>
                <w:szCs w:val="24"/>
              </w:rPr>
            </w:pPr>
            <w:r w:rsidRPr="004376CE">
              <w:rPr>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4376CE">
            <w:pPr>
              <w:rPr>
                <w:sz w:val="24"/>
                <w:szCs w:val="24"/>
              </w:rPr>
            </w:pPr>
            <w:r w:rsidRPr="004376CE">
              <w:rPr>
                <w:sz w:val="24"/>
                <w:szCs w:val="24"/>
              </w:rPr>
              <w:t>09</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4376CE">
            <w:pPr>
              <w:rPr>
                <w:sz w:val="24"/>
                <w:szCs w:val="24"/>
              </w:rPr>
            </w:pPr>
            <w:r w:rsidRPr="004376CE">
              <w:rPr>
                <w:sz w:val="24"/>
                <w:szCs w:val="24"/>
              </w:rPr>
              <w:t>61100</w:t>
            </w:r>
          </w:p>
          <w:p w:rsidR="00055AD6" w:rsidRPr="004376CE" w:rsidRDefault="00055AD6" w:rsidP="004376CE">
            <w:pPr>
              <w:rPr>
                <w:sz w:val="24"/>
                <w:szCs w:val="24"/>
              </w:rPr>
            </w:pPr>
            <w:r w:rsidRPr="004376CE">
              <w:rPr>
                <w:sz w:val="24"/>
                <w:szCs w:val="24"/>
              </w:rPr>
              <w:t>00000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rPr>
                <w:sz w:val="24"/>
                <w:szCs w:val="24"/>
              </w:rPr>
            </w:pPr>
            <w:r>
              <w:rPr>
                <w:sz w:val="24"/>
                <w:szCs w:val="24"/>
              </w:rPr>
              <w:t>19425,52</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757DE0">
            <w:pPr>
              <w:jc w:val="center"/>
              <w:rPr>
                <w:sz w:val="24"/>
                <w:szCs w:val="24"/>
              </w:rPr>
            </w:pPr>
            <w:r>
              <w:rPr>
                <w:sz w:val="24"/>
                <w:szCs w:val="24"/>
              </w:rPr>
              <w:t>11412,87</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757DE0">
            <w:pPr>
              <w:jc w:val="center"/>
              <w:rPr>
                <w:sz w:val="24"/>
                <w:szCs w:val="24"/>
              </w:rPr>
            </w:pPr>
            <w:r>
              <w:rPr>
                <w:sz w:val="24"/>
                <w:szCs w:val="24"/>
              </w:rPr>
              <w:t>6412,87</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4376CE">
            <w:pPr>
              <w:jc w:val="both"/>
              <w:rPr>
                <w:color w:val="000000"/>
                <w:sz w:val="24"/>
                <w:szCs w:val="24"/>
              </w:rPr>
            </w:pPr>
            <w:r w:rsidRPr="004376CE">
              <w:rPr>
                <w:color w:val="000000"/>
                <w:sz w:val="24"/>
                <w:szCs w:val="24"/>
              </w:rPr>
              <w:t>Реализаци</w:t>
            </w:r>
            <w:r>
              <w:rPr>
                <w:color w:val="000000"/>
                <w:sz w:val="24"/>
                <w:szCs w:val="24"/>
              </w:rPr>
              <w:t>и основного мероприятия «Обеспечение дорожной дея</w:t>
            </w:r>
            <w:r w:rsidRPr="004376CE">
              <w:rPr>
                <w:color w:val="000000"/>
                <w:sz w:val="24"/>
                <w:szCs w:val="24"/>
              </w:rPr>
              <w:t>тельности»</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4376CE">
            <w:pPr>
              <w:rPr>
                <w:sz w:val="24"/>
                <w:szCs w:val="24"/>
              </w:rPr>
            </w:pPr>
            <w:r w:rsidRPr="004376CE">
              <w:rPr>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4376CE">
            <w:pPr>
              <w:rPr>
                <w:sz w:val="24"/>
                <w:szCs w:val="24"/>
              </w:rPr>
            </w:pPr>
            <w:r w:rsidRPr="004376CE">
              <w:rPr>
                <w:sz w:val="24"/>
                <w:szCs w:val="24"/>
              </w:rPr>
              <w:t>09</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4376CE">
            <w:pPr>
              <w:rPr>
                <w:sz w:val="24"/>
                <w:szCs w:val="24"/>
              </w:rPr>
            </w:pPr>
            <w:r w:rsidRPr="004376CE">
              <w:rPr>
                <w:sz w:val="24"/>
                <w:szCs w:val="24"/>
              </w:rPr>
              <w:t>61103 00000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rPr>
                <w:sz w:val="24"/>
                <w:szCs w:val="24"/>
              </w:rPr>
            </w:pPr>
            <w:r>
              <w:rPr>
                <w:sz w:val="24"/>
                <w:szCs w:val="24"/>
              </w:rPr>
              <w:t>19425,52</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757DE0">
            <w:pPr>
              <w:jc w:val="center"/>
              <w:rPr>
                <w:sz w:val="24"/>
                <w:szCs w:val="24"/>
              </w:rPr>
            </w:pPr>
            <w:r>
              <w:rPr>
                <w:sz w:val="24"/>
                <w:szCs w:val="24"/>
              </w:rPr>
              <w:t>11412,87</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757DE0">
            <w:pPr>
              <w:jc w:val="center"/>
              <w:rPr>
                <w:sz w:val="24"/>
                <w:szCs w:val="24"/>
              </w:rPr>
            </w:pPr>
            <w:r>
              <w:rPr>
                <w:sz w:val="24"/>
                <w:szCs w:val="24"/>
              </w:rPr>
              <w:t>6412,87</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933448">
            <w:pPr>
              <w:pStyle w:val="a9"/>
              <w:rPr>
                <w:color w:val="000000"/>
              </w:rPr>
            </w:pPr>
            <w:r w:rsidRPr="00933448">
              <w:rPr>
                <w:color w:val="000000"/>
              </w:rPr>
              <w:t>Субсидии, предоставляемые в</w:t>
            </w:r>
            <w:r>
              <w:rPr>
                <w:color w:val="000000"/>
              </w:rPr>
              <w:t xml:space="preserve"> </w:t>
            </w:r>
            <w:r w:rsidRPr="00933448">
              <w:rPr>
                <w:color w:val="000000"/>
              </w:rPr>
              <w:t xml:space="preserve">целях </w:t>
            </w:r>
            <w:proofErr w:type="spellStart"/>
            <w:r w:rsidRPr="00933448">
              <w:rPr>
                <w:color w:val="000000"/>
              </w:rPr>
              <w:t>софинансирования</w:t>
            </w:r>
            <w:proofErr w:type="spellEnd"/>
            <w:r w:rsidRPr="00933448">
              <w:rPr>
                <w:color w:val="000000"/>
              </w:rPr>
              <w:t xml:space="preserve"> расходных обязательств, возникающих в связи с проектированием, строительство</w:t>
            </w:r>
            <w:proofErr w:type="gramStart"/>
            <w:r w:rsidRPr="00933448">
              <w:rPr>
                <w:color w:val="000000"/>
              </w:rPr>
              <w:t>м(</w:t>
            </w:r>
            <w:proofErr w:type="gramEnd"/>
            <w:r w:rsidRPr="00933448">
              <w:rPr>
                <w:color w:val="000000"/>
              </w:rPr>
              <w:t xml:space="preserve">реконструкцией), капитальным ремонтом, ремонтом и </w:t>
            </w:r>
            <w:r w:rsidRPr="00933448">
              <w:rPr>
                <w:color w:val="000000"/>
              </w:rPr>
              <w:lastRenderedPageBreak/>
              <w:t>содержанием велосипедных дорожек и велосипедных парковок</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4376CE">
            <w:pPr>
              <w:rPr>
                <w:sz w:val="24"/>
                <w:szCs w:val="24"/>
              </w:rPr>
            </w:pPr>
            <w:r>
              <w:rPr>
                <w:sz w:val="24"/>
                <w:szCs w:val="24"/>
              </w:rPr>
              <w:lastRenderedPageBreak/>
              <w:t>04</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4376CE">
            <w:pPr>
              <w:rPr>
                <w:sz w:val="24"/>
                <w:szCs w:val="24"/>
              </w:rPr>
            </w:pPr>
            <w:r>
              <w:rPr>
                <w:sz w:val="24"/>
                <w:szCs w:val="24"/>
              </w:rPr>
              <w:t>09</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4376CE">
            <w:pPr>
              <w:rPr>
                <w:sz w:val="24"/>
                <w:szCs w:val="24"/>
              </w:rPr>
            </w:pPr>
            <w:r w:rsidRPr="004376CE">
              <w:rPr>
                <w:sz w:val="24"/>
                <w:szCs w:val="24"/>
              </w:rPr>
              <w:t>61103 7060</w:t>
            </w:r>
            <w:r>
              <w:rPr>
                <w:sz w:val="24"/>
                <w:szCs w:val="24"/>
              </w:rPr>
              <w:t>3</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rPr>
                <w:sz w:val="24"/>
                <w:szCs w:val="24"/>
              </w:rPr>
            </w:pPr>
            <w:r>
              <w:rPr>
                <w:sz w:val="24"/>
                <w:szCs w:val="24"/>
              </w:rPr>
              <w:t>10000,0</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jc w:val="center"/>
              <w:rPr>
                <w:sz w:val="24"/>
                <w:szCs w:val="24"/>
              </w:rPr>
            </w:pPr>
            <w:r>
              <w:rPr>
                <w:sz w:val="24"/>
                <w:szCs w:val="24"/>
              </w:rPr>
              <w:t>5000,0</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jc w:val="center"/>
              <w:rPr>
                <w:sz w:val="24"/>
                <w:szCs w:val="24"/>
              </w:rPr>
            </w:pPr>
            <w:r>
              <w:rPr>
                <w:sz w:val="24"/>
                <w:szCs w:val="24"/>
              </w:rPr>
              <w:t>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933448" w:rsidRDefault="00055AD6" w:rsidP="00933448">
            <w:pPr>
              <w:pStyle w:val="a9"/>
              <w:rPr>
                <w:color w:val="000000"/>
              </w:rPr>
            </w:pPr>
            <w:r w:rsidRPr="004376CE">
              <w:rPr>
                <w:color w:val="000000"/>
              </w:rPr>
              <w:lastRenderedPageBreak/>
              <w:t>Предоставление субсидий бюджетным, автономным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4376CE">
            <w:pPr>
              <w:rPr>
                <w:sz w:val="24"/>
                <w:szCs w:val="24"/>
              </w:rPr>
            </w:pPr>
            <w:r>
              <w:rPr>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4376CE">
            <w:pPr>
              <w:rPr>
                <w:sz w:val="24"/>
                <w:szCs w:val="24"/>
              </w:rPr>
            </w:pPr>
            <w:r>
              <w:rPr>
                <w:sz w:val="24"/>
                <w:szCs w:val="24"/>
              </w:rPr>
              <w:t>09</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4376CE">
            <w:pPr>
              <w:rPr>
                <w:sz w:val="24"/>
                <w:szCs w:val="24"/>
              </w:rPr>
            </w:pPr>
            <w:r w:rsidRPr="004376CE">
              <w:rPr>
                <w:sz w:val="24"/>
                <w:szCs w:val="24"/>
              </w:rPr>
              <w:t>61103 7060</w:t>
            </w:r>
            <w:r>
              <w:rPr>
                <w:sz w:val="24"/>
                <w:szCs w:val="24"/>
              </w:rPr>
              <w:t>3</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Pr>
                <w:sz w:val="24"/>
                <w:szCs w:val="24"/>
              </w:rPr>
              <w:t>600</w:t>
            </w: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rPr>
                <w:sz w:val="24"/>
                <w:szCs w:val="24"/>
              </w:rPr>
            </w:pPr>
            <w:r>
              <w:rPr>
                <w:sz w:val="24"/>
                <w:szCs w:val="24"/>
              </w:rPr>
              <w:t>10000,0</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jc w:val="center"/>
              <w:rPr>
                <w:sz w:val="24"/>
                <w:szCs w:val="24"/>
              </w:rPr>
            </w:pPr>
            <w:r>
              <w:rPr>
                <w:sz w:val="24"/>
                <w:szCs w:val="24"/>
              </w:rPr>
              <w:t>5000,0</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jc w:val="center"/>
              <w:rPr>
                <w:sz w:val="24"/>
                <w:szCs w:val="24"/>
              </w:rPr>
            </w:pPr>
            <w:r>
              <w:rPr>
                <w:sz w:val="24"/>
                <w:szCs w:val="24"/>
              </w:rPr>
              <w:t>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4C61E3">
            <w:pPr>
              <w:jc w:val="both"/>
              <w:rPr>
                <w:color w:val="000000"/>
                <w:sz w:val="24"/>
                <w:szCs w:val="24"/>
              </w:rPr>
            </w:pPr>
            <w:proofErr w:type="gramStart"/>
            <w:r w:rsidRPr="004376CE">
              <w:rPr>
                <w:color w:val="000000"/>
                <w:sz w:val="24"/>
                <w:szCs w:val="24"/>
              </w:rPr>
              <w:t>Субсидии на ремонт дворовых территорий многоквартирных  домов и социальных объект</w:t>
            </w:r>
            <w:r>
              <w:rPr>
                <w:color w:val="000000"/>
                <w:sz w:val="24"/>
                <w:szCs w:val="24"/>
              </w:rPr>
              <w:t>ов, проездов к дворовым террито</w:t>
            </w:r>
            <w:r w:rsidRPr="004376CE">
              <w:rPr>
                <w:color w:val="000000"/>
                <w:sz w:val="24"/>
                <w:szCs w:val="24"/>
              </w:rPr>
              <w:t xml:space="preserve">риям </w:t>
            </w:r>
            <w:proofErr w:type="spellStart"/>
            <w:r w:rsidRPr="004376CE">
              <w:rPr>
                <w:color w:val="000000"/>
                <w:sz w:val="24"/>
                <w:szCs w:val="24"/>
              </w:rPr>
              <w:t>многоквартир-ны</w:t>
            </w:r>
            <w:r>
              <w:rPr>
                <w:color w:val="000000"/>
                <w:sz w:val="24"/>
                <w:szCs w:val="24"/>
              </w:rPr>
              <w:t>х</w:t>
            </w:r>
            <w:proofErr w:type="spellEnd"/>
            <w:r>
              <w:rPr>
                <w:color w:val="000000"/>
                <w:sz w:val="24"/>
                <w:szCs w:val="24"/>
              </w:rPr>
              <w:t xml:space="preserve"> домов и насе</w:t>
            </w:r>
            <w:r w:rsidRPr="004376CE">
              <w:rPr>
                <w:color w:val="000000"/>
                <w:sz w:val="24"/>
                <w:szCs w:val="24"/>
              </w:rPr>
              <w:t>ленных объектов на-селенных пунктов, подготовк</w:t>
            </w:r>
            <w:r>
              <w:rPr>
                <w:color w:val="000000"/>
                <w:sz w:val="24"/>
                <w:szCs w:val="24"/>
              </w:rPr>
              <w:t>у проектной документации, строи</w:t>
            </w:r>
            <w:r w:rsidRPr="004376CE">
              <w:rPr>
                <w:color w:val="000000"/>
                <w:sz w:val="24"/>
                <w:szCs w:val="24"/>
              </w:rPr>
              <w:t>тельство, реконструкцию, капитальных ремонт, ремонт и содержание (уста-</w:t>
            </w:r>
            <w:proofErr w:type="spellStart"/>
            <w:r w:rsidRPr="004376CE">
              <w:rPr>
                <w:color w:val="000000"/>
                <w:sz w:val="24"/>
                <w:szCs w:val="24"/>
              </w:rPr>
              <w:t>новка</w:t>
            </w:r>
            <w:proofErr w:type="spellEnd"/>
            <w:r w:rsidRPr="004376CE">
              <w:rPr>
                <w:color w:val="000000"/>
                <w:sz w:val="24"/>
                <w:szCs w:val="24"/>
              </w:rPr>
              <w:t xml:space="preserve"> дорожных знаков и нанесение гори</w:t>
            </w:r>
            <w:r>
              <w:rPr>
                <w:color w:val="000000"/>
                <w:sz w:val="24"/>
                <w:szCs w:val="24"/>
              </w:rPr>
              <w:t>зонтальной разметки) автомобиль</w:t>
            </w:r>
            <w:r w:rsidRPr="004376CE">
              <w:rPr>
                <w:color w:val="000000"/>
                <w:sz w:val="24"/>
                <w:szCs w:val="24"/>
              </w:rPr>
              <w:t>ных дорог общего пользования местного значения, мостов и иных искусственных дорожных сооружений на них, в том числе проектирование и строительство (реконструкция) автомобильных</w:t>
            </w:r>
            <w:proofErr w:type="gramEnd"/>
            <w:r w:rsidRPr="004376CE">
              <w:rPr>
                <w:color w:val="000000"/>
                <w:sz w:val="24"/>
                <w:szCs w:val="24"/>
              </w:rPr>
              <w:t xml:space="preserve"> дорог общего </w:t>
            </w:r>
            <w:proofErr w:type="gramStart"/>
            <w:r w:rsidRPr="004376CE">
              <w:rPr>
                <w:color w:val="000000"/>
                <w:sz w:val="24"/>
                <w:szCs w:val="24"/>
              </w:rPr>
              <w:t>пользовании</w:t>
            </w:r>
            <w:proofErr w:type="gramEnd"/>
            <w:r w:rsidRPr="004376CE">
              <w:rPr>
                <w:color w:val="000000"/>
                <w:sz w:val="24"/>
                <w:szCs w:val="24"/>
              </w:rPr>
              <w:t xml:space="preserve"> местного значения с тверды</w:t>
            </w:r>
            <w:r>
              <w:rPr>
                <w:color w:val="000000"/>
                <w:sz w:val="24"/>
                <w:szCs w:val="24"/>
              </w:rPr>
              <w:t>м покрытием до сельских населен</w:t>
            </w:r>
            <w:r w:rsidRPr="004376CE">
              <w:rPr>
                <w:color w:val="000000"/>
                <w:sz w:val="24"/>
                <w:szCs w:val="24"/>
              </w:rPr>
              <w:t>ных пунктов, не имеющих кругло-годичной связи с сетью ав</w:t>
            </w:r>
            <w:r>
              <w:rPr>
                <w:color w:val="000000"/>
                <w:sz w:val="24"/>
                <w:szCs w:val="24"/>
              </w:rPr>
              <w:t>томобильных дорог общего пользо</w:t>
            </w:r>
            <w:r w:rsidRPr="004376CE">
              <w:rPr>
                <w:color w:val="000000"/>
                <w:sz w:val="24"/>
                <w:szCs w:val="24"/>
              </w:rPr>
              <w:t>вания</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4376CE">
            <w:pPr>
              <w:rPr>
                <w:sz w:val="24"/>
                <w:szCs w:val="24"/>
              </w:rPr>
            </w:pPr>
            <w:r w:rsidRPr="004376CE">
              <w:rPr>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4376CE">
            <w:pPr>
              <w:rPr>
                <w:sz w:val="24"/>
                <w:szCs w:val="24"/>
              </w:rPr>
            </w:pPr>
            <w:r w:rsidRPr="004376CE">
              <w:rPr>
                <w:sz w:val="24"/>
                <w:szCs w:val="24"/>
              </w:rPr>
              <w:t>09</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4376CE">
            <w:pPr>
              <w:rPr>
                <w:sz w:val="24"/>
                <w:szCs w:val="24"/>
              </w:rPr>
            </w:pPr>
            <w:r w:rsidRPr="004376CE">
              <w:rPr>
                <w:sz w:val="24"/>
                <w:szCs w:val="24"/>
              </w:rPr>
              <w:t>61103 70604</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FA523B">
            <w:pPr>
              <w:rPr>
                <w:sz w:val="24"/>
                <w:szCs w:val="24"/>
              </w:rPr>
            </w:pPr>
            <w:r>
              <w:rPr>
                <w:sz w:val="24"/>
                <w:szCs w:val="24"/>
              </w:rPr>
              <w:t>9425,52</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4376CE">
            <w:pPr>
              <w:jc w:val="center"/>
              <w:rPr>
                <w:sz w:val="24"/>
                <w:szCs w:val="24"/>
              </w:rPr>
            </w:pPr>
            <w:r>
              <w:rPr>
                <w:sz w:val="24"/>
                <w:szCs w:val="24"/>
              </w:rPr>
              <w:t>6412,87</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4376CE">
            <w:pPr>
              <w:jc w:val="center"/>
              <w:rPr>
                <w:sz w:val="24"/>
                <w:szCs w:val="24"/>
              </w:rPr>
            </w:pPr>
            <w:r>
              <w:rPr>
                <w:sz w:val="24"/>
                <w:szCs w:val="24"/>
              </w:rPr>
              <w:t>6412,87</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4376CE">
            <w:pPr>
              <w:jc w:val="both"/>
              <w:rPr>
                <w:color w:val="000000"/>
                <w:sz w:val="24"/>
                <w:szCs w:val="24"/>
              </w:rPr>
            </w:pPr>
            <w:r w:rsidRPr="004376CE">
              <w:rPr>
                <w:color w:val="000000"/>
                <w:sz w:val="24"/>
                <w:szCs w:val="24"/>
              </w:rPr>
              <w:t>Предоставление субсидий бюджетным, автономным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4376CE">
            <w:pPr>
              <w:rPr>
                <w:sz w:val="24"/>
                <w:szCs w:val="24"/>
              </w:rPr>
            </w:pPr>
            <w:r w:rsidRPr="004376CE">
              <w:rPr>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4376CE">
            <w:pPr>
              <w:rPr>
                <w:sz w:val="24"/>
                <w:szCs w:val="24"/>
              </w:rPr>
            </w:pPr>
            <w:r w:rsidRPr="004376CE">
              <w:rPr>
                <w:sz w:val="24"/>
                <w:szCs w:val="24"/>
              </w:rPr>
              <w:t>09</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4376CE">
            <w:pPr>
              <w:rPr>
                <w:sz w:val="24"/>
                <w:szCs w:val="24"/>
              </w:rPr>
            </w:pPr>
            <w:r w:rsidRPr="004376CE">
              <w:rPr>
                <w:sz w:val="24"/>
                <w:szCs w:val="24"/>
              </w:rPr>
              <w:t>6110370604</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600</w:t>
            </w: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rPr>
                <w:sz w:val="24"/>
                <w:szCs w:val="24"/>
              </w:rPr>
            </w:pPr>
            <w:r>
              <w:rPr>
                <w:sz w:val="24"/>
                <w:szCs w:val="24"/>
              </w:rPr>
              <w:t>9425,52</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757DE0">
            <w:pPr>
              <w:jc w:val="center"/>
              <w:rPr>
                <w:sz w:val="24"/>
                <w:szCs w:val="24"/>
              </w:rPr>
            </w:pPr>
            <w:r>
              <w:rPr>
                <w:sz w:val="24"/>
                <w:szCs w:val="24"/>
              </w:rPr>
              <w:t>6412,87</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757DE0">
            <w:pPr>
              <w:jc w:val="center"/>
              <w:rPr>
                <w:sz w:val="24"/>
                <w:szCs w:val="24"/>
              </w:rPr>
            </w:pPr>
            <w:r>
              <w:rPr>
                <w:sz w:val="24"/>
                <w:szCs w:val="24"/>
              </w:rPr>
              <w:t>6412,87</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sidRPr="004376CE">
              <w:rPr>
                <w:b/>
                <w:sz w:val="24"/>
                <w:szCs w:val="24"/>
              </w:rPr>
              <w:t>Другие вопросы в области национальной экономики</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sidRPr="004376CE">
              <w:rPr>
                <w:b/>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sidRPr="004376CE">
              <w:rPr>
                <w:b/>
                <w:sz w:val="24"/>
                <w:szCs w:val="24"/>
              </w:rPr>
              <w:t>12</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677EC0">
            <w:pPr>
              <w:jc w:val="center"/>
              <w:rPr>
                <w:b/>
                <w:sz w:val="24"/>
                <w:szCs w:val="24"/>
              </w:rPr>
            </w:pPr>
            <w:r>
              <w:rPr>
                <w:b/>
                <w:sz w:val="24"/>
                <w:szCs w:val="24"/>
              </w:rPr>
              <w:t>200,0</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677EC0">
            <w:pPr>
              <w:jc w:val="center"/>
              <w:rPr>
                <w:b/>
                <w:sz w:val="24"/>
                <w:szCs w:val="24"/>
              </w:rPr>
            </w:pPr>
            <w:r>
              <w:rPr>
                <w:b/>
                <w:sz w:val="24"/>
                <w:szCs w:val="24"/>
              </w:rPr>
              <w:t>200,0</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677EC0">
            <w:pPr>
              <w:jc w:val="center"/>
              <w:rPr>
                <w:b/>
                <w:sz w:val="24"/>
                <w:szCs w:val="24"/>
              </w:rPr>
            </w:pPr>
            <w:r>
              <w:rPr>
                <w:b/>
                <w:sz w:val="24"/>
                <w:szCs w:val="24"/>
              </w:rPr>
              <w:t>200,0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sidRPr="004376CE">
              <w:rPr>
                <w:color w:val="000000"/>
                <w:sz w:val="24"/>
                <w:szCs w:val="24"/>
              </w:rPr>
              <w:t>Мероприятия в рамках непрограммных направлений деятельности</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12</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31000 00000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677EC0">
            <w:pPr>
              <w:jc w:val="center"/>
              <w:rPr>
                <w:sz w:val="24"/>
                <w:szCs w:val="24"/>
              </w:rPr>
            </w:pPr>
            <w:r>
              <w:rPr>
                <w:sz w:val="24"/>
                <w:szCs w:val="24"/>
              </w:rPr>
              <w:t>200,0</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677EC0">
            <w:pPr>
              <w:jc w:val="center"/>
              <w:rPr>
                <w:sz w:val="24"/>
                <w:szCs w:val="24"/>
              </w:rPr>
            </w:pPr>
            <w:r>
              <w:rPr>
                <w:sz w:val="24"/>
                <w:szCs w:val="24"/>
              </w:rPr>
              <w:t>200,0</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677EC0">
            <w:pPr>
              <w:jc w:val="center"/>
              <w:rPr>
                <w:sz w:val="24"/>
                <w:szCs w:val="24"/>
              </w:rPr>
            </w:pPr>
            <w:r>
              <w:rPr>
                <w:sz w:val="24"/>
                <w:szCs w:val="24"/>
              </w:rPr>
              <w:t>200,0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rPr>
                <w:color w:val="000000"/>
                <w:sz w:val="24"/>
                <w:szCs w:val="24"/>
              </w:rPr>
            </w:pPr>
            <w:r w:rsidRPr="004376CE">
              <w:rPr>
                <w:color w:val="000000"/>
                <w:sz w:val="24"/>
                <w:szCs w:val="24"/>
              </w:rPr>
              <w:t xml:space="preserve">Реализация мероприятий в сфере национальной </w:t>
            </w:r>
            <w:r w:rsidRPr="004376CE">
              <w:rPr>
                <w:color w:val="000000"/>
                <w:sz w:val="24"/>
                <w:szCs w:val="24"/>
              </w:rPr>
              <w:lastRenderedPageBreak/>
              <w:t xml:space="preserve">экономики    </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lastRenderedPageBreak/>
              <w:t>04</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12</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31000 81000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jc w:val="center"/>
              <w:rPr>
                <w:sz w:val="24"/>
                <w:szCs w:val="24"/>
              </w:rPr>
            </w:pPr>
            <w:r>
              <w:rPr>
                <w:sz w:val="24"/>
                <w:szCs w:val="24"/>
              </w:rPr>
              <w:t>200,0</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jc w:val="center"/>
              <w:rPr>
                <w:sz w:val="24"/>
                <w:szCs w:val="24"/>
              </w:rPr>
            </w:pPr>
            <w:r>
              <w:rPr>
                <w:sz w:val="24"/>
                <w:szCs w:val="24"/>
              </w:rPr>
              <w:t>200,0</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jc w:val="center"/>
              <w:rPr>
                <w:sz w:val="24"/>
                <w:szCs w:val="24"/>
              </w:rPr>
            </w:pPr>
            <w:r>
              <w:rPr>
                <w:sz w:val="24"/>
                <w:szCs w:val="24"/>
              </w:rPr>
              <w:t>200,0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jc w:val="both"/>
              <w:rPr>
                <w:sz w:val="24"/>
                <w:szCs w:val="24"/>
              </w:rPr>
            </w:pPr>
            <w:r w:rsidRPr="004376CE">
              <w:rPr>
                <w:sz w:val="24"/>
                <w:szCs w:val="24"/>
              </w:rPr>
              <w:lastRenderedPageBreak/>
              <w:t>Поддержка некоммерческих организаций</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12</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31000 81090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677EC0">
            <w:pPr>
              <w:jc w:val="center"/>
              <w:rPr>
                <w:sz w:val="24"/>
                <w:szCs w:val="24"/>
              </w:rPr>
            </w:pPr>
            <w:r>
              <w:rPr>
                <w:sz w:val="24"/>
                <w:szCs w:val="24"/>
              </w:rPr>
              <w:t>100,0</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677EC0">
            <w:pPr>
              <w:jc w:val="center"/>
              <w:rPr>
                <w:sz w:val="24"/>
                <w:szCs w:val="24"/>
              </w:rPr>
            </w:pPr>
            <w:r>
              <w:rPr>
                <w:sz w:val="24"/>
                <w:szCs w:val="24"/>
              </w:rPr>
              <w:t>100,0</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677EC0">
            <w:pPr>
              <w:jc w:val="center"/>
              <w:rPr>
                <w:sz w:val="24"/>
                <w:szCs w:val="24"/>
              </w:rPr>
            </w:pPr>
            <w:r>
              <w:rPr>
                <w:sz w:val="24"/>
                <w:szCs w:val="24"/>
              </w:rPr>
              <w:t>100,0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jc w:val="both"/>
              <w:rPr>
                <w:color w:val="000000"/>
                <w:sz w:val="24"/>
                <w:szCs w:val="24"/>
              </w:rPr>
            </w:pPr>
            <w:r w:rsidRPr="004376CE">
              <w:rPr>
                <w:color w:val="000000"/>
                <w:sz w:val="24"/>
                <w:szCs w:val="24"/>
              </w:rPr>
              <w:t>Субсидии некоммерческому партнерству Хоккейному клубу «Олимп» на финансовое обеспечение затрат на осуществ</w:t>
            </w:r>
            <w:r>
              <w:rPr>
                <w:color w:val="000000"/>
                <w:sz w:val="24"/>
                <w:szCs w:val="24"/>
              </w:rPr>
              <w:t>ление социальн</w:t>
            </w:r>
            <w:proofErr w:type="gramStart"/>
            <w:r>
              <w:rPr>
                <w:color w:val="000000"/>
                <w:sz w:val="24"/>
                <w:szCs w:val="24"/>
              </w:rPr>
              <w:t>о–</w:t>
            </w:r>
            <w:proofErr w:type="gramEnd"/>
            <w:r>
              <w:rPr>
                <w:color w:val="000000"/>
                <w:sz w:val="24"/>
                <w:szCs w:val="24"/>
              </w:rPr>
              <w:t xml:space="preserve"> ориентированных</w:t>
            </w:r>
            <w:r w:rsidRPr="004376CE">
              <w:rPr>
                <w:color w:val="000000"/>
                <w:sz w:val="24"/>
                <w:szCs w:val="24"/>
              </w:rPr>
              <w:t xml:space="preserve"> видов деятельности</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12</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31000 81091</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677EC0">
            <w:pPr>
              <w:jc w:val="center"/>
              <w:rPr>
                <w:sz w:val="24"/>
                <w:szCs w:val="24"/>
              </w:rPr>
            </w:pPr>
            <w:r>
              <w:rPr>
                <w:sz w:val="24"/>
                <w:szCs w:val="24"/>
              </w:rPr>
              <w:t>100,0</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677EC0">
            <w:pPr>
              <w:jc w:val="center"/>
              <w:rPr>
                <w:sz w:val="24"/>
                <w:szCs w:val="24"/>
              </w:rPr>
            </w:pPr>
            <w:r>
              <w:rPr>
                <w:sz w:val="24"/>
                <w:szCs w:val="24"/>
              </w:rPr>
              <w:t>100,0</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DF1E6B">
            <w:pPr>
              <w:jc w:val="center"/>
              <w:rPr>
                <w:sz w:val="24"/>
                <w:szCs w:val="24"/>
              </w:rPr>
            </w:pPr>
            <w:r>
              <w:rPr>
                <w:sz w:val="24"/>
                <w:szCs w:val="24"/>
              </w:rPr>
              <w:t>100,0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jc w:val="both"/>
              <w:rPr>
                <w:color w:val="000000"/>
                <w:sz w:val="24"/>
                <w:szCs w:val="24"/>
              </w:rPr>
            </w:pPr>
            <w:r w:rsidRPr="004376CE">
              <w:rPr>
                <w:color w:val="000000"/>
                <w:sz w:val="24"/>
                <w:szCs w:val="24"/>
              </w:rPr>
              <w:t>Предоставление субсидий бюджетным, автономным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12</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31000 81091</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600</w:t>
            </w: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677EC0">
            <w:pPr>
              <w:jc w:val="center"/>
              <w:rPr>
                <w:sz w:val="24"/>
                <w:szCs w:val="24"/>
              </w:rPr>
            </w:pPr>
            <w:r>
              <w:rPr>
                <w:sz w:val="24"/>
                <w:szCs w:val="24"/>
              </w:rPr>
              <w:t>100,0</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677EC0">
            <w:pPr>
              <w:jc w:val="center"/>
              <w:rPr>
                <w:sz w:val="24"/>
                <w:szCs w:val="24"/>
              </w:rPr>
            </w:pPr>
            <w:r>
              <w:rPr>
                <w:sz w:val="24"/>
                <w:szCs w:val="24"/>
              </w:rPr>
              <w:t>100,0</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677EC0">
            <w:pPr>
              <w:jc w:val="center"/>
              <w:rPr>
                <w:sz w:val="24"/>
                <w:szCs w:val="24"/>
              </w:rPr>
            </w:pPr>
            <w:r>
              <w:rPr>
                <w:sz w:val="24"/>
                <w:szCs w:val="24"/>
              </w:rPr>
              <w:t>100,0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jc w:val="both"/>
              <w:rPr>
                <w:bCs/>
                <w:sz w:val="24"/>
                <w:szCs w:val="24"/>
              </w:rPr>
            </w:pPr>
            <w:r w:rsidRPr="004376CE">
              <w:rPr>
                <w:color w:val="000000"/>
                <w:sz w:val="24"/>
                <w:szCs w:val="24"/>
              </w:rPr>
              <w:t>Субсидии некомме</w:t>
            </w:r>
            <w:r>
              <w:rPr>
                <w:color w:val="000000"/>
                <w:sz w:val="24"/>
                <w:szCs w:val="24"/>
              </w:rPr>
              <w:t>рческому партнерству «Футбольный клуб</w:t>
            </w:r>
            <w:r w:rsidRPr="004376CE">
              <w:rPr>
                <w:color w:val="000000"/>
                <w:sz w:val="24"/>
                <w:szCs w:val="24"/>
              </w:rPr>
              <w:t xml:space="preserve"> «Нефтяник» на финансовое обеспечение затрат на осуществ</w:t>
            </w:r>
            <w:r>
              <w:rPr>
                <w:color w:val="000000"/>
                <w:sz w:val="24"/>
                <w:szCs w:val="24"/>
              </w:rPr>
              <w:t>ление социальн</w:t>
            </w:r>
            <w:proofErr w:type="gramStart"/>
            <w:r>
              <w:rPr>
                <w:color w:val="000000"/>
                <w:sz w:val="24"/>
                <w:szCs w:val="24"/>
              </w:rPr>
              <w:t>о–</w:t>
            </w:r>
            <w:proofErr w:type="gramEnd"/>
            <w:r>
              <w:rPr>
                <w:color w:val="000000"/>
                <w:sz w:val="24"/>
                <w:szCs w:val="24"/>
              </w:rPr>
              <w:t xml:space="preserve"> ориентированных</w:t>
            </w:r>
            <w:r w:rsidRPr="004376CE">
              <w:rPr>
                <w:color w:val="000000"/>
                <w:sz w:val="24"/>
                <w:szCs w:val="24"/>
              </w:rPr>
              <w:t xml:space="preserve"> видов деятельности</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12</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31000 81092</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677EC0">
            <w:pPr>
              <w:jc w:val="center"/>
              <w:rPr>
                <w:sz w:val="24"/>
                <w:szCs w:val="24"/>
              </w:rPr>
            </w:pPr>
            <w:r>
              <w:rPr>
                <w:sz w:val="24"/>
                <w:szCs w:val="24"/>
              </w:rPr>
              <w:t>100,0</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677EC0">
            <w:pPr>
              <w:jc w:val="center"/>
              <w:rPr>
                <w:sz w:val="24"/>
                <w:szCs w:val="24"/>
              </w:rPr>
            </w:pPr>
            <w:r>
              <w:rPr>
                <w:sz w:val="24"/>
                <w:szCs w:val="24"/>
              </w:rPr>
              <w:t>100,0</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677EC0">
            <w:pPr>
              <w:jc w:val="center"/>
              <w:rPr>
                <w:sz w:val="24"/>
                <w:szCs w:val="24"/>
              </w:rPr>
            </w:pPr>
            <w:r>
              <w:rPr>
                <w:sz w:val="24"/>
                <w:szCs w:val="24"/>
              </w:rPr>
              <w:t>100,0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jc w:val="both"/>
              <w:rPr>
                <w:color w:val="000000"/>
                <w:sz w:val="24"/>
                <w:szCs w:val="24"/>
              </w:rPr>
            </w:pPr>
            <w:r w:rsidRPr="004376CE">
              <w:rPr>
                <w:color w:val="000000"/>
                <w:sz w:val="24"/>
                <w:szCs w:val="24"/>
              </w:rPr>
              <w:t>Предоставление субсидий бюджетным, автономным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04</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12</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31000 81092</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600</w:t>
            </w: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677EC0">
            <w:pPr>
              <w:jc w:val="center"/>
              <w:rPr>
                <w:sz w:val="24"/>
                <w:szCs w:val="24"/>
              </w:rPr>
            </w:pPr>
            <w:r>
              <w:rPr>
                <w:sz w:val="24"/>
                <w:szCs w:val="24"/>
              </w:rPr>
              <w:t>100,0</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677EC0">
            <w:pPr>
              <w:jc w:val="center"/>
              <w:rPr>
                <w:sz w:val="24"/>
                <w:szCs w:val="24"/>
              </w:rPr>
            </w:pPr>
            <w:r>
              <w:rPr>
                <w:sz w:val="24"/>
                <w:szCs w:val="24"/>
              </w:rPr>
              <w:t>100,0</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677EC0">
            <w:pPr>
              <w:jc w:val="center"/>
              <w:rPr>
                <w:sz w:val="24"/>
                <w:szCs w:val="24"/>
              </w:rPr>
            </w:pPr>
            <w:r>
              <w:rPr>
                <w:sz w:val="24"/>
                <w:szCs w:val="24"/>
              </w:rPr>
              <w:t>100,0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sidRPr="004376CE">
              <w:rPr>
                <w:b/>
                <w:sz w:val="24"/>
                <w:szCs w:val="24"/>
              </w:rPr>
              <w:t>Жилищно-коммунальное хозяйство</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sidRPr="004376CE">
              <w:rPr>
                <w:b/>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117EB8">
            <w:pPr>
              <w:jc w:val="center"/>
              <w:rPr>
                <w:b/>
                <w:sz w:val="24"/>
                <w:szCs w:val="24"/>
              </w:rPr>
            </w:pPr>
            <w:r>
              <w:rPr>
                <w:b/>
                <w:sz w:val="24"/>
                <w:szCs w:val="24"/>
              </w:rPr>
              <w:t>15384,084</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F873DF">
            <w:pPr>
              <w:jc w:val="center"/>
              <w:rPr>
                <w:b/>
                <w:sz w:val="24"/>
                <w:szCs w:val="24"/>
              </w:rPr>
            </w:pPr>
            <w:r>
              <w:rPr>
                <w:b/>
                <w:sz w:val="24"/>
                <w:szCs w:val="24"/>
              </w:rPr>
              <w:t>16003,344</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F873DF">
            <w:pPr>
              <w:jc w:val="center"/>
              <w:rPr>
                <w:b/>
                <w:sz w:val="24"/>
                <w:szCs w:val="24"/>
              </w:rPr>
            </w:pPr>
            <w:r>
              <w:rPr>
                <w:b/>
                <w:sz w:val="24"/>
                <w:szCs w:val="24"/>
              </w:rPr>
              <w:t>70749,8458</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DF51C7">
            <w:pPr>
              <w:rPr>
                <w:b/>
                <w:sz w:val="24"/>
                <w:szCs w:val="24"/>
              </w:rPr>
            </w:pPr>
            <w:r>
              <w:rPr>
                <w:b/>
                <w:sz w:val="24"/>
                <w:szCs w:val="24"/>
              </w:rPr>
              <w:t>Коммунальное хозяйство</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DF51C7">
            <w:pPr>
              <w:rPr>
                <w:b/>
                <w:sz w:val="24"/>
                <w:szCs w:val="24"/>
              </w:rPr>
            </w:pPr>
            <w:r>
              <w:rPr>
                <w:b/>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055AD6" w:rsidRPr="00307661" w:rsidRDefault="00055AD6" w:rsidP="00DF51C7">
            <w:pPr>
              <w:rPr>
                <w:b/>
                <w:sz w:val="24"/>
                <w:szCs w:val="24"/>
              </w:rPr>
            </w:pPr>
            <w:r w:rsidRPr="00307661">
              <w:rPr>
                <w:b/>
                <w:sz w:val="24"/>
                <w:szCs w:val="24"/>
              </w:rPr>
              <w:t>02</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DF51C7">
            <w:pPr>
              <w:rPr>
                <w:i/>
                <w:sz w:val="24"/>
                <w:szCs w:val="24"/>
              </w:rPr>
            </w:pP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DF51C7">
            <w:pPr>
              <w:rPr>
                <w:i/>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Default="00055AD6" w:rsidP="00DF51C7">
            <w:pPr>
              <w:jc w:val="center"/>
              <w:rPr>
                <w:b/>
                <w:sz w:val="24"/>
                <w:szCs w:val="24"/>
              </w:rPr>
            </w:pPr>
            <w:r>
              <w:rPr>
                <w:b/>
                <w:sz w:val="24"/>
                <w:szCs w:val="24"/>
              </w:rPr>
              <w:t>20,0</w:t>
            </w:r>
          </w:p>
        </w:tc>
        <w:tc>
          <w:tcPr>
            <w:tcW w:w="1287" w:type="dxa"/>
            <w:tcBorders>
              <w:top w:val="single" w:sz="4" w:space="0" w:color="auto"/>
              <w:left w:val="single" w:sz="4" w:space="0" w:color="auto"/>
              <w:bottom w:val="single" w:sz="4" w:space="0" w:color="auto"/>
              <w:right w:val="single" w:sz="4" w:space="0" w:color="auto"/>
            </w:tcBorders>
          </w:tcPr>
          <w:p w:rsidR="00055AD6" w:rsidRDefault="00055AD6" w:rsidP="00DF51C7">
            <w:pPr>
              <w:jc w:val="center"/>
              <w:rPr>
                <w:b/>
                <w:sz w:val="24"/>
                <w:szCs w:val="24"/>
              </w:rPr>
            </w:pPr>
            <w:r>
              <w:rPr>
                <w:b/>
                <w:sz w:val="24"/>
                <w:szCs w:val="24"/>
              </w:rPr>
              <w:t>20,0</w:t>
            </w:r>
          </w:p>
        </w:tc>
        <w:tc>
          <w:tcPr>
            <w:tcW w:w="1406" w:type="dxa"/>
            <w:tcBorders>
              <w:top w:val="single" w:sz="4" w:space="0" w:color="auto"/>
              <w:left w:val="single" w:sz="4" w:space="0" w:color="auto"/>
              <w:bottom w:val="single" w:sz="4" w:space="0" w:color="auto"/>
              <w:right w:val="single" w:sz="4" w:space="0" w:color="auto"/>
            </w:tcBorders>
          </w:tcPr>
          <w:p w:rsidR="00055AD6" w:rsidRDefault="00055AD6" w:rsidP="00DF51C7">
            <w:pPr>
              <w:jc w:val="center"/>
              <w:rPr>
                <w:b/>
                <w:sz w:val="24"/>
                <w:szCs w:val="24"/>
              </w:rPr>
            </w:pPr>
            <w:r>
              <w:rPr>
                <w:b/>
                <w:sz w:val="24"/>
                <w:szCs w:val="24"/>
              </w:rPr>
              <w:t>20,0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307661" w:rsidRDefault="00055AD6" w:rsidP="00DF51C7">
            <w:pPr>
              <w:rPr>
                <w:b/>
                <w:sz w:val="24"/>
                <w:szCs w:val="24"/>
              </w:rPr>
            </w:pPr>
            <w:r w:rsidRPr="00307661">
              <w:rPr>
                <w:color w:val="000000"/>
                <w:sz w:val="24"/>
                <w:szCs w:val="24"/>
              </w:rPr>
              <w:t xml:space="preserve">Мероприятия в рамках непрограммных </w:t>
            </w:r>
            <w:proofErr w:type="spellStart"/>
            <w:proofErr w:type="gramStart"/>
            <w:r w:rsidRPr="00307661">
              <w:rPr>
                <w:color w:val="000000"/>
                <w:sz w:val="24"/>
                <w:szCs w:val="24"/>
              </w:rPr>
              <w:t>напра-влений</w:t>
            </w:r>
            <w:proofErr w:type="spellEnd"/>
            <w:proofErr w:type="gramEnd"/>
            <w:r w:rsidRPr="00307661">
              <w:rPr>
                <w:color w:val="000000"/>
                <w:sz w:val="24"/>
                <w:szCs w:val="24"/>
              </w:rPr>
              <w:t xml:space="preserve"> деятельности</w:t>
            </w:r>
          </w:p>
        </w:tc>
        <w:tc>
          <w:tcPr>
            <w:tcW w:w="540" w:type="dxa"/>
            <w:tcBorders>
              <w:top w:val="single" w:sz="4" w:space="0" w:color="auto"/>
              <w:left w:val="single" w:sz="4" w:space="0" w:color="auto"/>
              <w:bottom w:val="single" w:sz="4" w:space="0" w:color="auto"/>
              <w:right w:val="single" w:sz="4" w:space="0" w:color="auto"/>
            </w:tcBorders>
          </w:tcPr>
          <w:p w:rsidR="00055AD6" w:rsidRPr="00307661" w:rsidRDefault="00055AD6" w:rsidP="00DF51C7">
            <w:pPr>
              <w:rPr>
                <w:sz w:val="24"/>
                <w:szCs w:val="24"/>
              </w:rPr>
            </w:pPr>
            <w:r w:rsidRPr="00307661">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055AD6" w:rsidRPr="00307661" w:rsidRDefault="00055AD6" w:rsidP="00DF51C7">
            <w:pPr>
              <w:rPr>
                <w:sz w:val="24"/>
                <w:szCs w:val="24"/>
              </w:rPr>
            </w:pPr>
            <w:r w:rsidRPr="00307661">
              <w:rPr>
                <w:sz w:val="24"/>
                <w:szCs w:val="24"/>
              </w:rPr>
              <w:t>02</w:t>
            </w:r>
          </w:p>
        </w:tc>
        <w:tc>
          <w:tcPr>
            <w:tcW w:w="1079" w:type="dxa"/>
            <w:tcBorders>
              <w:top w:val="single" w:sz="4" w:space="0" w:color="auto"/>
              <w:left w:val="single" w:sz="4" w:space="0" w:color="auto"/>
              <w:bottom w:val="single" w:sz="4" w:space="0" w:color="auto"/>
              <w:right w:val="single" w:sz="4" w:space="0" w:color="auto"/>
            </w:tcBorders>
          </w:tcPr>
          <w:p w:rsidR="00055AD6" w:rsidRDefault="00055AD6" w:rsidP="00DF51C7">
            <w:pPr>
              <w:rPr>
                <w:sz w:val="24"/>
                <w:szCs w:val="24"/>
              </w:rPr>
            </w:pPr>
            <w:r>
              <w:rPr>
                <w:sz w:val="24"/>
                <w:szCs w:val="24"/>
              </w:rPr>
              <w:t>31000</w:t>
            </w:r>
          </w:p>
          <w:p w:rsidR="00055AD6" w:rsidRPr="00307661" w:rsidRDefault="00055AD6" w:rsidP="00DF51C7">
            <w:pPr>
              <w:rPr>
                <w:sz w:val="24"/>
                <w:szCs w:val="24"/>
              </w:rPr>
            </w:pPr>
            <w:r>
              <w:rPr>
                <w:sz w:val="24"/>
                <w:szCs w:val="24"/>
              </w:rPr>
              <w:t>00000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DF51C7">
            <w:pPr>
              <w:rPr>
                <w:i/>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C42444" w:rsidRDefault="00055AD6" w:rsidP="00DF51C7">
            <w:pPr>
              <w:jc w:val="center"/>
              <w:rPr>
                <w:sz w:val="24"/>
                <w:szCs w:val="24"/>
              </w:rPr>
            </w:pPr>
            <w:r>
              <w:rPr>
                <w:sz w:val="24"/>
                <w:szCs w:val="24"/>
              </w:rPr>
              <w:t>20,0</w:t>
            </w:r>
          </w:p>
        </w:tc>
        <w:tc>
          <w:tcPr>
            <w:tcW w:w="1287" w:type="dxa"/>
            <w:tcBorders>
              <w:top w:val="single" w:sz="4" w:space="0" w:color="auto"/>
              <w:left w:val="single" w:sz="4" w:space="0" w:color="auto"/>
              <w:bottom w:val="single" w:sz="4" w:space="0" w:color="auto"/>
              <w:right w:val="single" w:sz="4" w:space="0" w:color="auto"/>
            </w:tcBorders>
          </w:tcPr>
          <w:p w:rsidR="00055AD6" w:rsidRPr="00C42444" w:rsidRDefault="00055AD6" w:rsidP="00DF51C7">
            <w:pPr>
              <w:jc w:val="center"/>
              <w:rPr>
                <w:sz w:val="24"/>
                <w:szCs w:val="24"/>
              </w:rPr>
            </w:pPr>
            <w:r>
              <w:rPr>
                <w:sz w:val="24"/>
                <w:szCs w:val="24"/>
              </w:rPr>
              <w:t>2</w:t>
            </w:r>
            <w:r w:rsidRPr="00C42444">
              <w:rPr>
                <w:sz w:val="24"/>
                <w:szCs w:val="24"/>
              </w:rPr>
              <w:t>0,0</w:t>
            </w:r>
          </w:p>
        </w:tc>
        <w:tc>
          <w:tcPr>
            <w:tcW w:w="1406" w:type="dxa"/>
            <w:tcBorders>
              <w:top w:val="single" w:sz="4" w:space="0" w:color="auto"/>
              <w:left w:val="single" w:sz="4" w:space="0" w:color="auto"/>
              <w:bottom w:val="single" w:sz="4" w:space="0" w:color="auto"/>
              <w:right w:val="single" w:sz="4" w:space="0" w:color="auto"/>
            </w:tcBorders>
          </w:tcPr>
          <w:p w:rsidR="00055AD6" w:rsidRPr="00C42444" w:rsidRDefault="00055AD6" w:rsidP="00DF51C7">
            <w:pPr>
              <w:jc w:val="center"/>
              <w:rPr>
                <w:sz w:val="24"/>
                <w:szCs w:val="24"/>
              </w:rPr>
            </w:pPr>
            <w:r>
              <w:rPr>
                <w:sz w:val="24"/>
                <w:szCs w:val="24"/>
              </w:rPr>
              <w:t>2</w:t>
            </w:r>
            <w:r w:rsidRPr="00C42444">
              <w:rPr>
                <w:sz w:val="24"/>
                <w:szCs w:val="24"/>
              </w:rPr>
              <w:t>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307661" w:rsidRDefault="00055AD6" w:rsidP="00DF51C7">
            <w:pPr>
              <w:rPr>
                <w:color w:val="000000"/>
                <w:sz w:val="24"/>
                <w:szCs w:val="24"/>
              </w:rPr>
            </w:pPr>
            <w:r w:rsidRPr="004376CE">
              <w:rPr>
                <w:color w:val="000000"/>
                <w:sz w:val="24"/>
                <w:szCs w:val="24"/>
              </w:rPr>
              <w:t>Мероприятия в сфере жилищно-коммунального хозяйства</w:t>
            </w:r>
          </w:p>
        </w:tc>
        <w:tc>
          <w:tcPr>
            <w:tcW w:w="540" w:type="dxa"/>
            <w:tcBorders>
              <w:top w:val="single" w:sz="4" w:space="0" w:color="auto"/>
              <w:left w:val="single" w:sz="4" w:space="0" w:color="auto"/>
              <w:bottom w:val="single" w:sz="4" w:space="0" w:color="auto"/>
              <w:right w:val="single" w:sz="4" w:space="0" w:color="auto"/>
            </w:tcBorders>
          </w:tcPr>
          <w:p w:rsidR="00055AD6" w:rsidRPr="00307661" w:rsidRDefault="00055AD6" w:rsidP="00DF51C7">
            <w:pPr>
              <w:rPr>
                <w:sz w:val="24"/>
                <w:szCs w:val="24"/>
              </w:rPr>
            </w:pPr>
            <w:r w:rsidRPr="00307661">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055AD6" w:rsidRPr="00307661" w:rsidRDefault="00055AD6" w:rsidP="00DF51C7">
            <w:pPr>
              <w:rPr>
                <w:sz w:val="24"/>
                <w:szCs w:val="24"/>
              </w:rPr>
            </w:pPr>
            <w:r w:rsidRPr="00307661">
              <w:rPr>
                <w:sz w:val="24"/>
                <w:szCs w:val="24"/>
              </w:rPr>
              <w:t>02</w:t>
            </w:r>
          </w:p>
        </w:tc>
        <w:tc>
          <w:tcPr>
            <w:tcW w:w="1079" w:type="dxa"/>
            <w:tcBorders>
              <w:top w:val="single" w:sz="4" w:space="0" w:color="auto"/>
              <w:left w:val="single" w:sz="4" w:space="0" w:color="auto"/>
              <w:bottom w:val="single" w:sz="4" w:space="0" w:color="auto"/>
              <w:right w:val="single" w:sz="4" w:space="0" w:color="auto"/>
            </w:tcBorders>
          </w:tcPr>
          <w:p w:rsidR="00055AD6" w:rsidRDefault="00055AD6" w:rsidP="00DF51C7">
            <w:pPr>
              <w:rPr>
                <w:sz w:val="24"/>
                <w:szCs w:val="24"/>
              </w:rPr>
            </w:pPr>
            <w:r>
              <w:rPr>
                <w:sz w:val="24"/>
                <w:szCs w:val="24"/>
              </w:rPr>
              <w:t>31000</w:t>
            </w:r>
          </w:p>
          <w:p w:rsidR="00055AD6" w:rsidRDefault="00055AD6" w:rsidP="00DF51C7">
            <w:pPr>
              <w:rPr>
                <w:sz w:val="24"/>
                <w:szCs w:val="24"/>
              </w:rPr>
            </w:pPr>
            <w:r>
              <w:rPr>
                <w:sz w:val="24"/>
                <w:szCs w:val="24"/>
              </w:rPr>
              <w:t>70000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DF51C7">
            <w:pPr>
              <w:rPr>
                <w:i/>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C42444" w:rsidRDefault="00055AD6" w:rsidP="00DF51C7">
            <w:pPr>
              <w:jc w:val="center"/>
              <w:rPr>
                <w:sz w:val="24"/>
                <w:szCs w:val="24"/>
              </w:rPr>
            </w:pPr>
            <w:r>
              <w:rPr>
                <w:sz w:val="24"/>
                <w:szCs w:val="24"/>
              </w:rPr>
              <w:t>20,0</w:t>
            </w:r>
          </w:p>
        </w:tc>
        <w:tc>
          <w:tcPr>
            <w:tcW w:w="1287" w:type="dxa"/>
            <w:tcBorders>
              <w:top w:val="single" w:sz="4" w:space="0" w:color="auto"/>
              <w:left w:val="single" w:sz="4" w:space="0" w:color="auto"/>
              <w:bottom w:val="single" w:sz="4" w:space="0" w:color="auto"/>
              <w:right w:val="single" w:sz="4" w:space="0" w:color="auto"/>
            </w:tcBorders>
          </w:tcPr>
          <w:p w:rsidR="00055AD6" w:rsidRPr="00C42444" w:rsidRDefault="00055AD6" w:rsidP="00DF51C7">
            <w:pPr>
              <w:jc w:val="center"/>
              <w:rPr>
                <w:sz w:val="24"/>
                <w:szCs w:val="24"/>
              </w:rPr>
            </w:pPr>
            <w:r>
              <w:rPr>
                <w:sz w:val="24"/>
                <w:szCs w:val="24"/>
              </w:rPr>
              <w:t>2</w:t>
            </w:r>
            <w:r w:rsidRPr="00C42444">
              <w:rPr>
                <w:sz w:val="24"/>
                <w:szCs w:val="24"/>
              </w:rPr>
              <w:t>0,0</w:t>
            </w:r>
          </w:p>
        </w:tc>
        <w:tc>
          <w:tcPr>
            <w:tcW w:w="1406" w:type="dxa"/>
            <w:tcBorders>
              <w:top w:val="single" w:sz="4" w:space="0" w:color="auto"/>
              <w:left w:val="single" w:sz="4" w:space="0" w:color="auto"/>
              <w:bottom w:val="single" w:sz="4" w:space="0" w:color="auto"/>
              <w:right w:val="single" w:sz="4" w:space="0" w:color="auto"/>
            </w:tcBorders>
          </w:tcPr>
          <w:p w:rsidR="00055AD6" w:rsidRPr="00C42444" w:rsidRDefault="00055AD6" w:rsidP="00DF51C7">
            <w:pPr>
              <w:jc w:val="center"/>
              <w:rPr>
                <w:sz w:val="24"/>
                <w:szCs w:val="24"/>
              </w:rPr>
            </w:pPr>
            <w:r>
              <w:rPr>
                <w:sz w:val="24"/>
                <w:szCs w:val="24"/>
              </w:rPr>
              <w:t>2</w:t>
            </w:r>
            <w:r w:rsidRPr="00C42444">
              <w:rPr>
                <w:sz w:val="24"/>
                <w:szCs w:val="24"/>
              </w:rPr>
              <w:t>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1A7EB2" w:rsidRDefault="00055AD6" w:rsidP="00DF51C7">
            <w:pPr>
              <w:rPr>
                <w:color w:val="000000"/>
                <w:sz w:val="24"/>
                <w:szCs w:val="24"/>
              </w:rPr>
            </w:pPr>
            <w:r w:rsidRPr="001A7EB2">
              <w:rPr>
                <w:sz w:val="24"/>
                <w:szCs w:val="24"/>
              </w:rPr>
              <w:t>Муниципальная программа «Обращение с твердыми коммунал</w:t>
            </w:r>
            <w:r>
              <w:rPr>
                <w:sz w:val="24"/>
                <w:szCs w:val="24"/>
              </w:rPr>
              <w:t>ьными отходами на 2023-2025</w:t>
            </w:r>
            <w:r w:rsidRPr="001A7EB2">
              <w:rPr>
                <w:sz w:val="24"/>
                <w:szCs w:val="24"/>
              </w:rPr>
              <w:t xml:space="preserve"> гг.»</w:t>
            </w:r>
          </w:p>
        </w:tc>
        <w:tc>
          <w:tcPr>
            <w:tcW w:w="540" w:type="dxa"/>
            <w:tcBorders>
              <w:top w:val="single" w:sz="4" w:space="0" w:color="auto"/>
              <w:left w:val="single" w:sz="4" w:space="0" w:color="auto"/>
              <w:bottom w:val="single" w:sz="4" w:space="0" w:color="auto"/>
              <w:right w:val="single" w:sz="4" w:space="0" w:color="auto"/>
            </w:tcBorders>
          </w:tcPr>
          <w:p w:rsidR="00055AD6" w:rsidRPr="00307661" w:rsidRDefault="00055AD6" w:rsidP="00DF51C7">
            <w:pPr>
              <w:rPr>
                <w:sz w:val="24"/>
                <w:szCs w:val="24"/>
              </w:rPr>
            </w:pPr>
            <w:r>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055AD6" w:rsidRPr="00307661" w:rsidRDefault="00055AD6" w:rsidP="00DF51C7">
            <w:pPr>
              <w:rPr>
                <w:sz w:val="24"/>
                <w:szCs w:val="24"/>
              </w:rPr>
            </w:pPr>
            <w:r>
              <w:rPr>
                <w:sz w:val="24"/>
                <w:szCs w:val="24"/>
              </w:rPr>
              <w:t>02</w:t>
            </w:r>
          </w:p>
        </w:tc>
        <w:tc>
          <w:tcPr>
            <w:tcW w:w="1079" w:type="dxa"/>
            <w:tcBorders>
              <w:top w:val="single" w:sz="4" w:space="0" w:color="auto"/>
              <w:left w:val="single" w:sz="4" w:space="0" w:color="auto"/>
              <w:bottom w:val="single" w:sz="4" w:space="0" w:color="auto"/>
              <w:right w:val="single" w:sz="4" w:space="0" w:color="auto"/>
            </w:tcBorders>
          </w:tcPr>
          <w:p w:rsidR="00055AD6" w:rsidRDefault="00055AD6" w:rsidP="00DF51C7">
            <w:pPr>
              <w:rPr>
                <w:sz w:val="24"/>
                <w:szCs w:val="24"/>
              </w:rPr>
            </w:pPr>
            <w:r>
              <w:rPr>
                <w:sz w:val="24"/>
                <w:szCs w:val="24"/>
              </w:rPr>
              <w:t>31000</w:t>
            </w:r>
          </w:p>
          <w:p w:rsidR="00055AD6" w:rsidRDefault="00055AD6" w:rsidP="00DF51C7">
            <w:pPr>
              <w:rPr>
                <w:sz w:val="24"/>
                <w:szCs w:val="24"/>
              </w:rPr>
            </w:pPr>
            <w:r>
              <w:rPr>
                <w:sz w:val="24"/>
                <w:szCs w:val="24"/>
                <w:lang w:val="en-US"/>
              </w:rPr>
              <w:t>S</w:t>
            </w:r>
            <w:r>
              <w:rPr>
                <w:sz w:val="24"/>
                <w:szCs w:val="24"/>
              </w:rPr>
              <w:t>0080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DF51C7">
            <w:pPr>
              <w:rPr>
                <w:i/>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C42444" w:rsidRDefault="00055AD6" w:rsidP="00DF51C7">
            <w:pPr>
              <w:jc w:val="center"/>
              <w:rPr>
                <w:sz w:val="24"/>
                <w:szCs w:val="24"/>
              </w:rPr>
            </w:pPr>
            <w:r>
              <w:rPr>
                <w:sz w:val="24"/>
                <w:szCs w:val="24"/>
              </w:rPr>
              <w:t>20,0</w:t>
            </w:r>
          </w:p>
        </w:tc>
        <w:tc>
          <w:tcPr>
            <w:tcW w:w="1287" w:type="dxa"/>
            <w:tcBorders>
              <w:top w:val="single" w:sz="4" w:space="0" w:color="auto"/>
              <w:left w:val="single" w:sz="4" w:space="0" w:color="auto"/>
              <w:bottom w:val="single" w:sz="4" w:space="0" w:color="auto"/>
              <w:right w:val="single" w:sz="4" w:space="0" w:color="auto"/>
            </w:tcBorders>
          </w:tcPr>
          <w:p w:rsidR="00055AD6" w:rsidRPr="00C42444" w:rsidRDefault="00055AD6" w:rsidP="00DF51C7">
            <w:pPr>
              <w:jc w:val="center"/>
              <w:rPr>
                <w:sz w:val="24"/>
                <w:szCs w:val="24"/>
              </w:rPr>
            </w:pPr>
            <w:r>
              <w:rPr>
                <w:sz w:val="24"/>
                <w:szCs w:val="24"/>
              </w:rPr>
              <w:t>2</w:t>
            </w:r>
            <w:r w:rsidRPr="00C42444">
              <w:rPr>
                <w:sz w:val="24"/>
                <w:szCs w:val="24"/>
              </w:rPr>
              <w:t>0,0</w:t>
            </w:r>
          </w:p>
        </w:tc>
        <w:tc>
          <w:tcPr>
            <w:tcW w:w="1406" w:type="dxa"/>
            <w:tcBorders>
              <w:top w:val="single" w:sz="4" w:space="0" w:color="auto"/>
              <w:left w:val="single" w:sz="4" w:space="0" w:color="auto"/>
              <w:bottom w:val="single" w:sz="4" w:space="0" w:color="auto"/>
              <w:right w:val="single" w:sz="4" w:space="0" w:color="auto"/>
            </w:tcBorders>
          </w:tcPr>
          <w:p w:rsidR="00055AD6" w:rsidRPr="00C42444" w:rsidRDefault="00055AD6" w:rsidP="00DF51C7">
            <w:pPr>
              <w:jc w:val="center"/>
              <w:rPr>
                <w:sz w:val="24"/>
                <w:szCs w:val="24"/>
              </w:rPr>
            </w:pPr>
            <w:r>
              <w:rPr>
                <w:sz w:val="24"/>
                <w:szCs w:val="24"/>
              </w:rPr>
              <w:t>2</w:t>
            </w:r>
            <w:r w:rsidRPr="00C42444">
              <w:rPr>
                <w:sz w:val="24"/>
                <w:szCs w:val="24"/>
              </w:rPr>
              <w:t>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546E4E" w:rsidRDefault="00055AD6" w:rsidP="00DF51C7">
            <w:pPr>
              <w:rPr>
                <w:color w:val="000000"/>
                <w:sz w:val="24"/>
                <w:szCs w:val="24"/>
              </w:rPr>
            </w:pPr>
            <w:r w:rsidRPr="004376CE">
              <w:rPr>
                <w:color w:val="000000"/>
                <w:sz w:val="24"/>
                <w:szCs w:val="24"/>
              </w:rPr>
              <w:t>Предоставление субсидий бюджетным, автономным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tcPr>
          <w:p w:rsidR="00055AD6" w:rsidRPr="00307661" w:rsidRDefault="00055AD6" w:rsidP="00DF51C7">
            <w:pPr>
              <w:rPr>
                <w:sz w:val="24"/>
                <w:szCs w:val="24"/>
              </w:rPr>
            </w:pPr>
            <w:r>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055AD6" w:rsidRPr="00307661" w:rsidRDefault="00055AD6" w:rsidP="00DF51C7">
            <w:pPr>
              <w:rPr>
                <w:sz w:val="24"/>
                <w:szCs w:val="24"/>
              </w:rPr>
            </w:pPr>
            <w:r>
              <w:rPr>
                <w:sz w:val="24"/>
                <w:szCs w:val="24"/>
              </w:rPr>
              <w:t>02</w:t>
            </w:r>
          </w:p>
        </w:tc>
        <w:tc>
          <w:tcPr>
            <w:tcW w:w="1079" w:type="dxa"/>
            <w:tcBorders>
              <w:top w:val="single" w:sz="4" w:space="0" w:color="auto"/>
              <w:left w:val="single" w:sz="4" w:space="0" w:color="auto"/>
              <w:bottom w:val="single" w:sz="4" w:space="0" w:color="auto"/>
              <w:right w:val="single" w:sz="4" w:space="0" w:color="auto"/>
            </w:tcBorders>
          </w:tcPr>
          <w:p w:rsidR="00055AD6" w:rsidRDefault="00055AD6" w:rsidP="00DF51C7">
            <w:pPr>
              <w:rPr>
                <w:sz w:val="24"/>
                <w:szCs w:val="24"/>
              </w:rPr>
            </w:pPr>
            <w:r>
              <w:rPr>
                <w:sz w:val="24"/>
                <w:szCs w:val="24"/>
              </w:rPr>
              <w:t>31000</w:t>
            </w:r>
          </w:p>
          <w:p w:rsidR="00055AD6" w:rsidRDefault="00055AD6" w:rsidP="00DF51C7">
            <w:pPr>
              <w:rPr>
                <w:sz w:val="24"/>
                <w:szCs w:val="24"/>
              </w:rPr>
            </w:pPr>
            <w:r>
              <w:rPr>
                <w:sz w:val="24"/>
                <w:szCs w:val="24"/>
                <w:lang w:val="en-US"/>
              </w:rPr>
              <w:t>S</w:t>
            </w:r>
            <w:r>
              <w:rPr>
                <w:sz w:val="24"/>
                <w:szCs w:val="24"/>
              </w:rPr>
              <w:t>0080</w:t>
            </w:r>
          </w:p>
        </w:tc>
        <w:tc>
          <w:tcPr>
            <w:tcW w:w="835" w:type="dxa"/>
            <w:tcBorders>
              <w:top w:val="single" w:sz="4" w:space="0" w:color="auto"/>
              <w:left w:val="single" w:sz="4" w:space="0" w:color="auto"/>
              <w:bottom w:val="single" w:sz="4" w:space="0" w:color="auto"/>
              <w:right w:val="single" w:sz="4" w:space="0" w:color="auto"/>
            </w:tcBorders>
          </w:tcPr>
          <w:p w:rsidR="00055AD6" w:rsidRPr="00C42444" w:rsidRDefault="00055AD6" w:rsidP="00DF51C7">
            <w:pPr>
              <w:rPr>
                <w:sz w:val="24"/>
                <w:szCs w:val="24"/>
              </w:rPr>
            </w:pPr>
            <w:r w:rsidRPr="00C42444">
              <w:rPr>
                <w:sz w:val="24"/>
                <w:szCs w:val="24"/>
              </w:rPr>
              <w:t>600</w:t>
            </w:r>
          </w:p>
        </w:tc>
        <w:tc>
          <w:tcPr>
            <w:tcW w:w="1360" w:type="dxa"/>
            <w:tcBorders>
              <w:top w:val="single" w:sz="4" w:space="0" w:color="auto"/>
              <w:left w:val="single" w:sz="4" w:space="0" w:color="auto"/>
              <w:bottom w:val="single" w:sz="4" w:space="0" w:color="auto"/>
              <w:right w:val="single" w:sz="4" w:space="0" w:color="auto"/>
            </w:tcBorders>
          </w:tcPr>
          <w:p w:rsidR="00055AD6" w:rsidRPr="00C42444" w:rsidRDefault="00055AD6" w:rsidP="00DF51C7">
            <w:pPr>
              <w:jc w:val="center"/>
              <w:rPr>
                <w:sz w:val="24"/>
                <w:szCs w:val="24"/>
              </w:rPr>
            </w:pPr>
            <w:r>
              <w:rPr>
                <w:sz w:val="24"/>
                <w:szCs w:val="24"/>
              </w:rPr>
              <w:t>20,0</w:t>
            </w:r>
          </w:p>
        </w:tc>
        <w:tc>
          <w:tcPr>
            <w:tcW w:w="1287" w:type="dxa"/>
            <w:tcBorders>
              <w:top w:val="single" w:sz="4" w:space="0" w:color="auto"/>
              <w:left w:val="single" w:sz="4" w:space="0" w:color="auto"/>
              <w:bottom w:val="single" w:sz="4" w:space="0" w:color="auto"/>
              <w:right w:val="single" w:sz="4" w:space="0" w:color="auto"/>
            </w:tcBorders>
          </w:tcPr>
          <w:p w:rsidR="00055AD6" w:rsidRPr="00C42444" w:rsidRDefault="00055AD6" w:rsidP="00DF51C7">
            <w:pPr>
              <w:jc w:val="center"/>
              <w:rPr>
                <w:sz w:val="24"/>
                <w:szCs w:val="24"/>
              </w:rPr>
            </w:pPr>
            <w:r>
              <w:rPr>
                <w:sz w:val="24"/>
                <w:szCs w:val="24"/>
              </w:rPr>
              <w:t>2</w:t>
            </w:r>
            <w:r w:rsidRPr="00C42444">
              <w:rPr>
                <w:sz w:val="24"/>
                <w:szCs w:val="24"/>
              </w:rPr>
              <w:t>0,0</w:t>
            </w:r>
          </w:p>
        </w:tc>
        <w:tc>
          <w:tcPr>
            <w:tcW w:w="1406" w:type="dxa"/>
            <w:tcBorders>
              <w:top w:val="single" w:sz="4" w:space="0" w:color="auto"/>
              <w:left w:val="single" w:sz="4" w:space="0" w:color="auto"/>
              <w:bottom w:val="single" w:sz="4" w:space="0" w:color="auto"/>
              <w:right w:val="single" w:sz="4" w:space="0" w:color="auto"/>
            </w:tcBorders>
          </w:tcPr>
          <w:p w:rsidR="00055AD6" w:rsidRPr="00C42444" w:rsidRDefault="00055AD6" w:rsidP="00DF51C7">
            <w:pPr>
              <w:jc w:val="center"/>
              <w:rPr>
                <w:sz w:val="24"/>
                <w:szCs w:val="24"/>
              </w:rPr>
            </w:pPr>
            <w:r>
              <w:rPr>
                <w:sz w:val="24"/>
                <w:szCs w:val="24"/>
              </w:rPr>
              <w:t>2</w:t>
            </w:r>
            <w:r w:rsidRPr="00C42444">
              <w:rPr>
                <w:sz w:val="24"/>
                <w:szCs w:val="24"/>
              </w:rPr>
              <w:t>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sidRPr="004376CE">
              <w:rPr>
                <w:b/>
                <w:sz w:val="24"/>
                <w:szCs w:val="24"/>
              </w:rPr>
              <w:t>Благоустройство</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sidRPr="004376CE">
              <w:rPr>
                <w:b/>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sidRPr="004376CE">
              <w:rPr>
                <w:b/>
                <w:sz w:val="24"/>
                <w:szCs w:val="24"/>
              </w:rPr>
              <w:t>03</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A430D3">
            <w:pPr>
              <w:rPr>
                <w:b/>
                <w:sz w:val="24"/>
                <w:szCs w:val="24"/>
              </w:rPr>
            </w:pPr>
            <w:r>
              <w:rPr>
                <w:b/>
                <w:sz w:val="24"/>
                <w:szCs w:val="24"/>
              </w:rPr>
              <w:t>15313,63</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F873DF">
            <w:pPr>
              <w:jc w:val="center"/>
              <w:rPr>
                <w:b/>
                <w:sz w:val="24"/>
                <w:szCs w:val="24"/>
              </w:rPr>
            </w:pPr>
            <w:r>
              <w:rPr>
                <w:b/>
                <w:sz w:val="24"/>
                <w:szCs w:val="24"/>
              </w:rPr>
              <w:t>15756,072</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F873DF">
            <w:pPr>
              <w:jc w:val="center"/>
              <w:rPr>
                <w:b/>
                <w:sz w:val="24"/>
                <w:szCs w:val="24"/>
              </w:rPr>
            </w:pPr>
            <w:r>
              <w:rPr>
                <w:b/>
                <w:sz w:val="24"/>
                <w:szCs w:val="24"/>
              </w:rPr>
              <w:t>16377,57</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sidRPr="004376CE">
              <w:rPr>
                <w:color w:val="000000"/>
                <w:sz w:val="24"/>
                <w:szCs w:val="24"/>
              </w:rPr>
              <w:t>Мероприятия в рамках непрограммных направлений деятельности</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03</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31000 00000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E21651">
            <w:pPr>
              <w:rPr>
                <w:sz w:val="24"/>
                <w:szCs w:val="24"/>
              </w:rPr>
            </w:pPr>
            <w:r>
              <w:rPr>
                <w:sz w:val="24"/>
                <w:szCs w:val="24"/>
              </w:rPr>
              <w:t>14689,63</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F873DF">
            <w:pPr>
              <w:jc w:val="center"/>
              <w:rPr>
                <w:sz w:val="24"/>
                <w:szCs w:val="24"/>
              </w:rPr>
            </w:pPr>
            <w:r>
              <w:rPr>
                <w:sz w:val="24"/>
                <w:szCs w:val="24"/>
              </w:rPr>
              <w:t>15755,072</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F873DF">
            <w:pPr>
              <w:jc w:val="center"/>
              <w:rPr>
                <w:sz w:val="24"/>
                <w:szCs w:val="24"/>
              </w:rPr>
            </w:pPr>
            <w:r>
              <w:rPr>
                <w:sz w:val="24"/>
                <w:szCs w:val="24"/>
              </w:rPr>
              <w:t>15376,57</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rPr>
                <w:color w:val="000000"/>
                <w:sz w:val="24"/>
                <w:szCs w:val="24"/>
              </w:rPr>
            </w:pPr>
            <w:r w:rsidRPr="004376CE">
              <w:rPr>
                <w:color w:val="000000"/>
                <w:sz w:val="24"/>
                <w:szCs w:val="24"/>
              </w:rPr>
              <w:t>Мероприятия в сфере жилищно-коммунального хозяйства</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03</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31000 81000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6811D7">
            <w:pPr>
              <w:rPr>
                <w:sz w:val="24"/>
                <w:szCs w:val="24"/>
              </w:rPr>
            </w:pPr>
            <w:r>
              <w:rPr>
                <w:sz w:val="24"/>
                <w:szCs w:val="24"/>
              </w:rPr>
              <w:t>14689,63</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602ACD">
            <w:pPr>
              <w:jc w:val="center"/>
              <w:rPr>
                <w:sz w:val="24"/>
                <w:szCs w:val="24"/>
              </w:rPr>
            </w:pPr>
            <w:r>
              <w:rPr>
                <w:sz w:val="24"/>
                <w:szCs w:val="24"/>
              </w:rPr>
              <w:t>15755,072</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602ACD">
            <w:pPr>
              <w:jc w:val="center"/>
              <w:rPr>
                <w:sz w:val="24"/>
                <w:szCs w:val="24"/>
              </w:rPr>
            </w:pPr>
            <w:r>
              <w:rPr>
                <w:sz w:val="24"/>
                <w:szCs w:val="24"/>
              </w:rPr>
              <w:t>16376,57</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sidRPr="004376CE">
              <w:rPr>
                <w:b/>
                <w:sz w:val="24"/>
                <w:szCs w:val="24"/>
              </w:rPr>
              <w:t>Уличное освещение</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sidRPr="004376CE">
              <w:rPr>
                <w:b/>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sidRPr="004376CE">
              <w:rPr>
                <w:b/>
                <w:sz w:val="24"/>
                <w:szCs w:val="24"/>
              </w:rPr>
              <w:t>03</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sidRPr="004376CE">
              <w:rPr>
                <w:b/>
                <w:sz w:val="24"/>
                <w:szCs w:val="24"/>
              </w:rPr>
              <w:t xml:space="preserve">31000 </w:t>
            </w:r>
            <w:r w:rsidRPr="004376CE">
              <w:rPr>
                <w:b/>
                <w:sz w:val="24"/>
                <w:szCs w:val="24"/>
              </w:rPr>
              <w:lastRenderedPageBreak/>
              <w:t>81120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F873DF">
            <w:pPr>
              <w:jc w:val="center"/>
              <w:rPr>
                <w:b/>
                <w:sz w:val="24"/>
                <w:szCs w:val="24"/>
              </w:rPr>
            </w:pPr>
            <w:r>
              <w:rPr>
                <w:b/>
                <w:sz w:val="24"/>
                <w:szCs w:val="24"/>
              </w:rPr>
              <w:t>5135,0</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F873DF">
            <w:pPr>
              <w:jc w:val="center"/>
              <w:rPr>
                <w:b/>
                <w:sz w:val="24"/>
                <w:szCs w:val="24"/>
              </w:rPr>
            </w:pPr>
            <w:r>
              <w:rPr>
                <w:b/>
                <w:sz w:val="24"/>
                <w:szCs w:val="24"/>
              </w:rPr>
              <w:t>5209,682</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F873DF">
            <w:pPr>
              <w:jc w:val="center"/>
              <w:rPr>
                <w:b/>
                <w:sz w:val="24"/>
                <w:szCs w:val="24"/>
              </w:rPr>
            </w:pPr>
            <w:r>
              <w:rPr>
                <w:b/>
                <w:sz w:val="24"/>
                <w:szCs w:val="24"/>
              </w:rPr>
              <w:t>5461,86</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jc w:val="both"/>
              <w:rPr>
                <w:sz w:val="24"/>
                <w:szCs w:val="24"/>
              </w:rPr>
            </w:pPr>
            <w:r w:rsidRPr="004376CE">
              <w:rPr>
                <w:color w:val="000000"/>
                <w:sz w:val="24"/>
                <w:szCs w:val="24"/>
              </w:rPr>
              <w:lastRenderedPageBreak/>
              <w:t>Предоставление субсидий бюджетным, автономным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03</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31000 81120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600</w:t>
            </w: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F873DF">
            <w:pPr>
              <w:jc w:val="center"/>
              <w:rPr>
                <w:sz w:val="24"/>
                <w:szCs w:val="24"/>
              </w:rPr>
            </w:pPr>
            <w:r>
              <w:rPr>
                <w:sz w:val="24"/>
                <w:szCs w:val="24"/>
              </w:rPr>
              <w:t>5135,0</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F873DF">
            <w:pPr>
              <w:jc w:val="center"/>
              <w:rPr>
                <w:sz w:val="24"/>
                <w:szCs w:val="24"/>
              </w:rPr>
            </w:pPr>
            <w:r>
              <w:rPr>
                <w:sz w:val="24"/>
                <w:szCs w:val="24"/>
              </w:rPr>
              <w:t>5209,6892</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F873DF">
            <w:pPr>
              <w:jc w:val="center"/>
              <w:rPr>
                <w:sz w:val="24"/>
                <w:szCs w:val="24"/>
              </w:rPr>
            </w:pPr>
            <w:r>
              <w:rPr>
                <w:sz w:val="24"/>
                <w:szCs w:val="24"/>
              </w:rPr>
              <w:t>5461,86</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jc w:val="both"/>
              <w:rPr>
                <w:b/>
                <w:sz w:val="24"/>
                <w:szCs w:val="24"/>
              </w:rPr>
            </w:pPr>
            <w:r w:rsidRPr="004376CE">
              <w:rPr>
                <w:b/>
                <w:sz w:val="24"/>
                <w:szCs w:val="24"/>
              </w:rPr>
              <w:t>Организация и содержание мест захоронения</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sidRPr="004376CE">
              <w:rPr>
                <w:b/>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sidRPr="004376CE">
              <w:rPr>
                <w:b/>
                <w:sz w:val="24"/>
                <w:szCs w:val="24"/>
              </w:rPr>
              <w:t>03</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sidRPr="004376CE">
              <w:rPr>
                <w:b/>
                <w:sz w:val="24"/>
                <w:szCs w:val="24"/>
              </w:rPr>
              <w:t>31000 81130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F873DF">
            <w:pPr>
              <w:jc w:val="center"/>
              <w:rPr>
                <w:b/>
                <w:sz w:val="24"/>
                <w:szCs w:val="24"/>
              </w:rPr>
            </w:pPr>
            <w:r>
              <w:rPr>
                <w:b/>
                <w:sz w:val="24"/>
                <w:szCs w:val="24"/>
              </w:rPr>
              <w:t>269,86</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4427F7">
            <w:pPr>
              <w:jc w:val="center"/>
              <w:rPr>
                <w:b/>
                <w:sz w:val="24"/>
                <w:szCs w:val="24"/>
              </w:rPr>
            </w:pPr>
            <w:r>
              <w:rPr>
                <w:b/>
                <w:sz w:val="24"/>
                <w:szCs w:val="24"/>
              </w:rPr>
              <w:t>292,7</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F873DF">
            <w:pPr>
              <w:jc w:val="center"/>
              <w:rPr>
                <w:b/>
                <w:sz w:val="24"/>
                <w:szCs w:val="24"/>
              </w:rPr>
            </w:pPr>
            <w:r>
              <w:rPr>
                <w:b/>
                <w:sz w:val="24"/>
                <w:szCs w:val="24"/>
              </w:rPr>
              <w:t>319,3</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jc w:val="both"/>
              <w:rPr>
                <w:sz w:val="24"/>
                <w:szCs w:val="24"/>
              </w:rPr>
            </w:pPr>
            <w:r w:rsidRPr="004376CE">
              <w:rPr>
                <w:color w:val="000000"/>
                <w:sz w:val="24"/>
                <w:szCs w:val="24"/>
              </w:rPr>
              <w:t>Предоставление субсидий бюджетным, автономным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03</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31000 81130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600</w:t>
            </w: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F873DF">
            <w:pPr>
              <w:jc w:val="center"/>
              <w:rPr>
                <w:sz w:val="24"/>
                <w:szCs w:val="24"/>
              </w:rPr>
            </w:pPr>
            <w:r>
              <w:rPr>
                <w:sz w:val="24"/>
                <w:szCs w:val="24"/>
              </w:rPr>
              <w:t>269,86</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F873DF">
            <w:pPr>
              <w:jc w:val="center"/>
              <w:rPr>
                <w:sz w:val="24"/>
                <w:szCs w:val="24"/>
              </w:rPr>
            </w:pPr>
            <w:r>
              <w:rPr>
                <w:sz w:val="24"/>
                <w:szCs w:val="24"/>
              </w:rPr>
              <w:t>292,7</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F873DF">
            <w:pPr>
              <w:jc w:val="center"/>
              <w:rPr>
                <w:sz w:val="24"/>
                <w:szCs w:val="24"/>
              </w:rPr>
            </w:pPr>
            <w:r>
              <w:rPr>
                <w:sz w:val="24"/>
                <w:szCs w:val="24"/>
              </w:rPr>
              <w:t>319,3</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976D91">
            <w:pPr>
              <w:jc w:val="both"/>
              <w:rPr>
                <w:b/>
                <w:sz w:val="24"/>
                <w:szCs w:val="24"/>
              </w:rPr>
            </w:pPr>
            <w:r>
              <w:rPr>
                <w:b/>
                <w:sz w:val="24"/>
                <w:szCs w:val="24"/>
              </w:rPr>
              <w:t>М</w:t>
            </w:r>
            <w:r w:rsidRPr="004376CE">
              <w:rPr>
                <w:b/>
                <w:sz w:val="24"/>
                <w:szCs w:val="24"/>
              </w:rPr>
              <w:t>ероприятия по благоустройству городских округов</w:t>
            </w:r>
          </w:p>
          <w:p w:rsidR="00055AD6" w:rsidRPr="00976D91" w:rsidRDefault="00055AD6" w:rsidP="00976D91">
            <w:pPr>
              <w:jc w:val="both"/>
              <w:rPr>
                <w:color w:val="000000"/>
                <w:sz w:val="24"/>
                <w:szCs w:val="24"/>
              </w:rPr>
            </w:pPr>
            <w:r w:rsidRPr="004376CE">
              <w:rPr>
                <w:b/>
                <w:sz w:val="24"/>
                <w:szCs w:val="24"/>
              </w:rPr>
              <w:t xml:space="preserve"> и поселений</w:t>
            </w:r>
          </w:p>
        </w:tc>
        <w:tc>
          <w:tcPr>
            <w:tcW w:w="540" w:type="dxa"/>
            <w:tcBorders>
              <w:top w:val="single" w:sz="4" w:space="0" w:color="auto"/>
              <w:left w:val="single" w:sz="4" w:space="0" w:color="auto"/>
              <w:bottom w:val="single" w:sz="4" w:space="0" w:color="auto"/>
              <w:right w:val="single" w:sz="4" w:space="0" w:color="auto"/>
            </w:tcBorders>
          </w:tcPr>
          <w:p w:rsidR="00055AD6" w:rsidRPr="00976D91" w:rsidRDefault="00055AD6" w:rsidP="00AE2A40">
            <w:pPr>
              <w:rPr>
                <w:b/>
                <w:sz w:val="24"/>
                <w:szCs w:val="24"/>
              </w:rPr>
            </w:pPr>
            <w:r w:rsidRPr="00976D91">
              <w:rPr>
                <w:b/>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055AD6" w:rsidRPr="00976D91" w:rsidRDefault="00055AD6" w:rsidP="00AE2A40">
            <w:pPr>
              <w:rPr>
                <w:b/>
                <w:sz w:val="24"/>
                <w:szCs w:val="24"/>
              </w:rPr>
            </w:pPr>
            <w:r w:rsidRPr="00976D91">
              <w:rPr>
                <w:b/>
                <w:sz w:val="24"/>
                <w:szCs w:val="24"/>
              </w:rPr>
              <w:t>03</w:t>
            </w:r>
          </w:p>
        </w:tc>
        <w:tc>
          <w:tcPr>
            <w:tcW w:w="1079" w:type="dxa"/>
            <w:tcBorders>
              <w:top w:val="single" w:sz="4" w:space="0" w:color="auto"/>
              <w:left w:val="single" w:sz="4" w:space="0" w:color="auto"/>
              <w:bottom w:val="single" w:sz="4" w:space="0" w:color="auto"/>
              <w:right w:val="single" w:sz="4" w:space="0" w:color="auto"/>
            </w:tcBorders>
          </w:tcPr>
          <w:p w:rsidR="00055AD6" w:rsidRPr="00976D91" w:rsidRDefault="00055AD6" w:rsidP="00AE2A40">
            <w:pPr>
              <w:rPr>
                <w:b/>
                <w:sz w:val="24"/>
                <w:szCs w:val="24"/>
              </w:rPr>
            </w:pPr>
            <w:r w:rsidRPr="00976D91">
              <w:rPr>
                <w:b/>
                <w:sz w:val="24"/>
                <w:szCs w:val="24"/>
              </w:rPr>
              <w:t>31000</w:t>
            </w:r>
          </w:p>
          <w:p w:rsidR="00055AD6" w:rsidRPr="00976D91" w:rsidRDefault="00055AD6" w:rsidP="00AE2A40">
            <w:pPr>
              <w:rPr>
                <w:b/>
                <w:sz w:val="24"/>
                <w:szCs w:val="24"/>
              </w:rPr>
            </w:pPr>
            <w:r w:rsidRPr="00976D91">
              <w:rPr>
                <w:b/>
                <w:sz w:val="24"/>
                <w:szCs w:val="24"/>
              </w:rPr>
              <w:t>81140</w:t>
            </w:r>
          </w:p>
        </w:tc>
        <w:tc>
          <w:tcPr>
            <w:tcW w:w="835" w:type="dxa"/>
            <w:tcBorders>
              <w:top w:val="single" w:sz="4" w:space="0" w:color="auto"/>
              <w:left w:val="single" w:sz="4" w:space="0" w:color="auto"/>
              <w:bottom w:val="single" w:sz="4" w:space="0" w:color="auto"/>
              <w:right w:val="single" w:sz="4" w:space="0" w:color="auto"/>
            </w:tcBorders>
          </w:tcPr>
          <w:p w:rsidR="00055AD6" w:rsidRPr="00976D91" w:rsidRDefault="00055AD6" w:rsidP="00AE2A40">
            <w:pPr>
              <w:rPr>
                <w:b/>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976D91" w:rsidRDefault="00055AD6" w:rsidP="00021CD1">
            <w:pPr>
              <w:jc w:val="center"/>
              <w:rPr>
                <w:b/>
                <w:sz w:val="24"/>
                <w:szCs w:val="24"/>
              </w:rPr>
            </w:pPr>
            <w:r>
              <w:rPr>
                <w:b/>
                <w:sz w:val="24"/>
                <w:szCs w:val="24"/>
              </w:rPr>
              <w:t>8444,77</w:t>
            </w:r>
          </w:p>
        </w:tc>
        <w:tc>
          <w:tcPr>
            <w:tcW w:w="1287" w:type="dxa"/>
            <w:tcBorders>
              <w:top w:val="single" w:sz="4" w:space="0" w:color="auto"/>
              <w:left w:val="single" w:sz="4" w:space="0" w:color="auto"/>
              <w:bottom w:val="single" w:sz="4" w:space="0" w:color="auto"/>
              <w:right w:val="single" w:sz="4" w:space="0" w:color="auto"/>
            </w:tcBorders>
          </w:tcPr>
          <w:p w:rsidR="00055AD6" w:rsidRPr="00976D91" w:rsidRDefault="00055AD6" w:rsidP="00021CD1">
            <w:pPr>
              <w:jc w:val="center"/>
              <w:rPr>
                <w:b/>
                <w:sz w:val="24"/>
                <w:szCs w:val="24"/>
              </w:rPr>
            </w:pPr>
            <w:r>
              <w:rPr>
                <w:b/>
                <w:sz w:val="24"/>
                <w:szCs w:val="24"/>
              </w:rPr>
              <w:t>9452,49</w:t>
            </w:r>
          </w:p>
        </w:tc>
        <w:tc>
          <w:tcPr>
            <w:tcW w:w="1406" w:type="dxa"/>
            <w:tcBorders>
              <w:top w:val="single" w:sz="4" w:space="0" w:color="auto"/>
              <w:left w:val="single" w:sz="4" w:space="0" w:color="auto"/>
              <w:bottom w:val="single" w:sz="4" w:space="0" w:color="auto"/>
              <w:right w:val="single" w:sz="4" w:space="0" w:color="auto"/>
            </w:tcBorders>
          </w:tcPr>
          <w:p w:rsidR="00055AD6" w:rsidRPr="00976D91" w:rsidRDefault="00055AD6" w:rsidP="00021CD1">
            <w:pPr>
              <w:jc w:val="center"/>
              <w:rPr>
                <w:b/>
                <w:sz w:val="24"/>
                <w:szCs w:val="24"/>
              </w:rPr>
            </w:pPr>
            <w:r>
              <w:rPr>
                <w:b/>
                <w:sz w:val="24"/>
                <w:szCs w:val="24"/>
              </w:rPr>
              <w:t>10276,41</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Default="00055AD6" w:rsidP="00976D91">
            <w:pPr>
              <w:jc w:val="both"/>
              <w:rPr>
                <w:b/>
                <w:sz w:val="24"/>
                <w:szCs w:val="24"/>
              </w:rPr>
            </w:pPr>
            <w:r>
              <w:rPr>
                <w:sz w:val="24"/>
                <w:szCs w:val="24"/>
              </w:rPr>
              <w:t>Муниципальная программа «Благоустройство и озеленение территории муниципального образования «Новоспасское городское поселение» Новоспасского района Ульяновской области на 2021-2023 годы»</w:t>
            </w:r>
          </w:p>
        </w:tc>
        <w:tc>
          <w:tcPr>
            <w:tcW w:w="540" w:type="dxa"/>
            <w:tcBorders>
              <w:top w:val="single" w:sz="4" w:space="0" w:color="auto"/>
              <w:left w:val="single" w:sz="4" w:space="0" w:color="auto"/>
              <w:bottom w:val="single" w:sz="4" w:space="0" w:color="auto"/>
              <w:right w:val="single" w:sz="4" w:space="0" w:color="auto"/>
            </w:tcBorders>
          </w:tcPr>
          <w:p w:rsidR="00055AD6" w:rsidRPr="00975EB0" w:rsidRDefault="00055AD6" w:rsidP="00AE2A40">
            <w:pPr>
              <w:rPr>
                <w:sz w:val="24"/>
                <w:szCs w:val="24"/>
              </w:rPr>
            </w:pPr>
            <w:r w:rsidRPr="00975EB0">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055AD6" w:rsidRPr="00975EB0" w:rsidRDefault="00055AD6" w:rsidP="00AE2A40">
            <w:pPr>
              <w:rPr>
                <w:sz w:val="24"/>
                <w:szCs w:val="24"/>
              </w:rPr>
            </w:pPr>
            <w:r w:rsidRPr="00975EB0">
              <w:rPr>
                <w:sz w:val="24"/>
                <w:szCs w:val="24"/>
              </w:rPr>
              <w:t>03</w:t>
            </w:r>
          </w:p>
        </w:tc>
        <w:tc>
          <w:tcPr>
            <w:tcW w:w="1079" w:type="dxa"/>
            <w:tcBorders>
              <w:top w:val="single" w:sz="4" w:space="0" w:color="auto"/>
              <w:left w:val="single" w:sz="4" w:space="0" w:color="auto"/>
              <w:bottom w:val="single" w:sz="4" w:space="0" w:color="auto"/>
              <w:right w:val="single" w:sz="4" w:space="0" w:color="auto"/>
            </w:tcBorders>
          </w:tcPr>
          <w:p w:rsidR="00055AD6" w:rsidRPr="00975EB0" w:rsidRDefault="00055AD6" w:rsidP="00AE2A40">
            <w:pPr>
              <w:rPr>
                <w:sz w:val="24"/>
                <w:szCs w:val="24"/>
              </w:rPr>
            </w:pPr>
            <w:r w:rsidRPr="00975EB0">
              <w:rPr>
                <w:sz w:val="24"/>
                <w:szCs w:val="24"/>
              </w:rPr>
              <w:t>31000</w:t>
            </w:r>
          </w:p>
          <w:p w:rsidR="00055AD6" w:rsidRPr="00975EB0" w:rsidRDefault="00055AD6" w:rsidP="00AE2A40">
            <w:pPr>
              <w:rPr>
                <w:sz w:val="24"/>
                <w:szCs w:val="24"/>
              </w:rPr>
            </w:pPr>
            <w:r w:rsidRPr="00975EB0">
              <w:rPr>
                <w:sz w:val="24"/>
                <w:szCs w:val="24"/>
              </w:rPr>
              <w:t>81140</w:t>
            </w:r>
          </w:p>
          <w:p w:rsidR="00055AD6" w:rsidRPr="00975EB0" w:rsidRDefault="00055AD6" w:rsidP="00AE2A40">
            <w:pPr>
              <w:rPr>
                <w:sz w:val="24"/>
                <w:szCs w:val="24"/>
              </w:rPr>
            </w:pPr>
          </w:p>
          <w:p w:rsidR="00055AD6" w:rsidRPr="00975EB0" w:rsidRDefault="00055AD6" w:rsidP="00AE2A40">
            <w:pPr>
              <w:rPr>
                <w:sz w:val="24"/>
                <w:szCs w:val="24"/>
              </w:rPr>
            </w:pPr>
          </w:p>
        </w:tc>
        <w:tc>
          <w:tcPr>
            <w:tcW w:w="835" w:type="dxa"/>
            <w:tcBorders>
              <w:top w:val="single" w:sz="4" w:space="0" w:color="auto"/>
              <w:left w:val="single" w:sz="4" w:space="0" w:color="auto"/>
              <w:bottom w:val="single" w:sz="4" w:space="0" w:color="auto"/>
              <w:right w:val="single" w:sz="4" w:space="0" w:color="auto"/>
            </w:tcBorders>
          </w:tcPr>
          <w:p w:rsidR="00055AD6" w:rsidRPr="00975EB0" w:rsidRDefault="00055AD6" w:rsidP="00AE2A40">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975EB0" w:rsidRDefault="00055AD6" w:rsidP="00021CD1">
            <w:pPr>
              <w:jc w:val="center"/>
              <w:rPr>
                <w:sz w:val="24"/>
                <w:szCs w:val="24"/>
              </w:rPr>
            </w:pPr>
            <w:r>
              <w:rPr>
                <w:sz w:val="24"/>
                <w:szCs w:val="24"/>
              </w:rPr>
              <w:t>8444,77</w:t>
            </w:r>
          </w:p>
        </w:tc>
        <w:tc>
          <w:tcPr>
            <w:tcW w:w="1287" w:type="dxa"/>
            <w:tcBorders>
              <w:top w:val="single" w:sz="4" w:space="0" w:color="auto"/>
              <w:left w:val="single" w:sz="4" w:space="0" w:color="auto"/>
              <w:bottom w:val="single" w:sz="4" w:space="0" w:color="auto"/>
              <w:right w:val="single" w:sz="4" w:space="0" w:color="auto"/>
            </w:tcBorders>
          </w:tcPr>
          <w:p w:rsidR="00055AD6" w:rsidRPr="00975EB0" w:rsidRDefault="00055AD6" w:rsidP="00021CD1">
            <w:pPr>
              <w:jc w:val="center"/>
              <w:rPr>
                <w:sz w:val="24"/>
                <w:szCs w:val="24"/>
              </w:rPr>
            </w:pPr>
            <w:r>
              <w:rPr>
                <w:sz w:val="24"/>
                <w:szCs w:val="24"/>
              </w:rPr>
              <w:t>9452,49</w:t>
            </w:r>
          </w:p>
        </w:tc>
        <w:tc>
          <w:tcPr>
            <w:tcW w:w="1406" w:type="dxa"/>
            <w:tcBorders>
              <w:top w:val="single" w:sz="4" w:space="0" w:color="auto"/>
              <w:left w:val="single" w:sz="4" w:space="0" w:color="auto"/>
              <w:bottom w:val="single" w:sz="4" w:space="0" w:color="auto"/>
              <w:right w:val="single" w:sz="4" w:space="0" w:color="auto"/>
            </w:tcBorders>
          </w:tcPr>
          <w:p w:rsidR="00055AD6" w:rsidRPr="00975EB0" w:rsidRDefault="00055AD6" w:rsidP="00021CD1">
            <w:pPr>
              <w:jc w:val="center"/>
              <w:rPr>
                <w:sz w:val="24"/>
                <w:szCs w:val="24"/>
              </w:rPr>
            </w:pPr>
            <w:r>
              <w:rPr>
                <w:sz w:val="24"/>
                <w:szCs w:val="24"/>
              </w:rPr>
              <w:t>10276,41</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jc w:val="both"/>
              <w:rPr>
                <w:color w:val="000000"/>
                <w:sz w:val="24"/>
                <w:szCs w:val="24"/>
              </w:rPr>
            </w:pPr>
            <w:r w:rsidRPr="004376CE">
              <w:rPr>
                <w:color w:val="000000"/>
                <w:sz w:val="24"/>
                <w:szCs w:val="24"/>
              </w:rPr>
              <w:t>Предоставление субсидий бюджетным, автономным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Pr>
                <w:sz w:val="24"/>
                <w:szCs w:val="24"/>
              </w:rPr>
              <w:t>03</w:t>
            </w:r>
          </w:p>
        </w:tc>
        <w:tc>
          <w:tcPr>
            <w:tcW w:w="1079" w:type="dxa"/>
            <w:tcBorders>
              <w:top w:val="single" w:sz="4" w:space="0" w:color="auto"/>
              <w:left w:val="single" w:sz="4" w:space="0" w:color="auto"/>
              <w:bottom w:val="single" w:sz="4" w:space="0" w:color="auto"/>
              <w:right w:val="single" w:sz="4" w:space="0" w:color="auto"/>
            </w:tcBorders>
          </w:tcPr>
          <w:p w:rsidR="00055AD6" w:rsidRDefault="00055AD6" w:rsidP="00AE2A40">
            <w:pPr>
              <w:rPr>
                <w:sz w:val="24"/>
                <w:szCs w:val="24"/>
              </w:rPr>
            </w:pPr>
            <w:r>
              <w:rPr>
                <w:sz w:val="24"/>
                <w:szCs w:val="24"/>
              </w:rPr>
              <w:t>31000</w:t>
            </w:r>
          </w:p>
          <w:p w:rsidR="00055AD6" w:rsidRPr="004376CE" w:rsidRDefault="00055AD6" w:rsidP="00AE2A40">
            <w:pPr>
              <w:rPr>
                <w:sz w:val="24"/>
                <w:szCs w:val="24"/>
              </w:rPr>
            </w:pPr>
            <w:r>
              <w:rPr>
                <w:sz w:val="24"/>
                <w:szCs w:val="24"/>
              </w:rPr>
              <w:t>81140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Pr>
                <w:sz w:val="24"/>
                <w:szCs w:val="24"/>
              </w:rPr>
              <w:t>600</w:t>
            </w: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021CD1">
            <w:pPr>
              <w:jc w:val="center"/>
              <w:rPr>
                <w:sz w:val="24"/>
                <w:szCs w:val="24"/>
              </w:rPr>
            </w:pPr>
            <w:r>
              <w:rPr>
                <w:sz w:val="24"/>
                <w:szCs w:val="24"/>
              </w:rPr>
              <w:t>8444,77</w:t>
            </w:r>
          </w:p>
        </w:tc>
        <w:tc>
          <w:tcPr>
            <w:tcW w:w="1287" w:type="dxa"/>
            <w:tcBorders>
              <w:top w:val="single" w:sz="4" w:space="0" w:color="auto"/>
              <w:left w:val="single" w:sz="4" w:space="0" w:color="auto"/>
              <w:bottom w:val="single" w:sz="4" w:space="0" w:color="auto"/>
              <w:right w:val="single" w:sz="4" w:space="0" w:color="auto"/>
            </w:tcBorders>
          </w:tcPr>
          <w:p w:rsidR="00055AD6" w:rsidRPr="00975EB0" w:rsidRDefault="00055AD6" w:rsidP="00602ACD">
            <w:pPr>
              <w:jc w:val="center"/>
              <w:rPr>
                <w:sz w:val="24"/>
                <w:szCs w:val="24"/>
              </w:rPr>
            </w:pPr>
            <w:r>
              <w:rPr>
                <w:sz w:val="24"/>
                <w:szCs w:val="24"/>
              </w:rPr>
              <w:t>9452,49</w:t>
            </w:r>
          </w:p>
        </w:tc>
        <w:tc>
          <w:tcPr>
            <w:tcW w:w="1406" w:type="dxa"/>
            <w:tcBorders>
              <w:top w:val="single" w:sz="4" w:space="0" w:color="auto"/>
              <w:left w:val="single" w:sz="4" w:space="0" w:color="auto"/>
              <w:bottom w:val="single" w:sz="4" w:space="0" w:color="auto"/>
              <w:right w:val="single" w:sz="4" w:space="0" w:color="auto"/>
            </w:tcBorders>
          </w:tcPr>
          <w:p w:rsidR="00055AD6" w:rsidRPr="00975EB0" w:rsidRDefault="00055AD6" w:rsidP="00602ACD">
            <w:pPr>
              <w:jc w:val="center"/>
              <w:rPr>
                <w:sz w:val="24"/>
                <w:szCs w:val="24"/>
              </w:rPr>
            </w:pPr>
            <w:r>
              <w:rPr>
                <w:sz w:val="24"/>
                <w:szCs w:val="24"/>
              </w:rPr>
              <w:t>10276,41</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350"/>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jc w:val="both"/>
              <w:rPr>
                <w:b/>
                <w:sz w:val="24"/>
                <w:szCs w:val="24"/>
              </w:rPr>
            </w:pPr>
            <w:r w:rsidRPr="004376CE">
              <w:rPr>
                <w:b/>
                <w:sz w:val="24"/>
                <w:szCs w:val="24"/>
              </w:rPr>
              <w:t>Прочие мероприятия по благоустройству городских округов</w:t>
            </w:r>
          </w:p>
          <w:p w:rsidR="00055AD6" w:rsidRPr="004376CE" w:rsidRDefault="00055AD6" w:rsidP="00AE2A40">
            <w:pPr>
              <w:jc w:val="both"/>
              <w:rPr>
                <w:b/>
                <w:sz w:val="24"/>
                <w:szCs w:val="24"/>
              </w:rPr>
            </w:pPr>
            <w:r w:rsidRPr="004376CE">
              <w:rPr>
                <w:b/>
                <w:sz w:val="24"/>
                <w:szCs w:val="24"/>
              </w:rPr>
              <w:t xml:space="preserve"> и поселений</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sidRPr="004376CE">
              <w:rPr>
                <w:b/>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sidRPr="004376CE">
              <w:rPr>
                <w:b/>
                <w:sz w:val="24"/>
                <w:szCs w:val="24"/>
              </w:rPr>
              <w:t>03</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Pr>
                <w:b/>
                <w:sz w:val="24"/>
                <w:szCs w:val="24"/>
              </w:rPr>
              <w:t>31000 8115</w:t>
            </w:r>
            <w:r w:rsidRPr="004376CE">
              <w:rPr>
                <w:b/>
                <w:sz w:val="24"/>
                <w:szCs w:val="24"/>
              </w:rPr>
              <w:t>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1234D7">
            <w:pPr>
              <w:jc w:val="center"/>
              <w:rPr>
                <w:b/>
                <w:sz w:val="24"/>
                <w:szCs w:val="24"/>
              </w:rPr>
            </w:pPr>
            <w:r>
              <w:rPr>
                <w:b/>
                <w:sz w:val="24"/>
                <w:szCs w:val="24"/>
              </w:rPr>
              <w:t>840,0</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1234D7">
            <w:pPr>
              <w:jc w:val="center"/>
              <w:rPr>
                <w:b/>
                <w:sz w:val="24"/>
                <w:szCs w:val="24"/>
              </w:rPr>
            </w:pPr>
            <w:r>
              <w:rPr>
                <w:b/>
                <w:sz w:val="24"/>
                <w:szCs w:val="24"/>
              </w:rPr>
              <w:t>800,2</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1234D7">
            <w:pPr>
              <w:jc w:val="center"/>
              <w:rPr>
                <w:b/>
                <w:sz w:val="24"/>
                <w:szCs w:val="24"/>
              </w:rPr>
            </w:pPr>
            <w:r>
              <w:rPr>
                <w:b/>
                <w:sz w:val="24"/>
                <w:szCs w:val="24"/>
              </w:rPr>
              <w:t>320,0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745A38">
            <w:pPr>
              <w:rPr>
                <w:sz w:val="24"/>
                <w:szCs w:val="24"/>
              </w:rPr>
            </w:pPr>
            <w:r w:rsidRPr="004376CE">
              <w:rPr>
                <w:color w:val="000000"/>
                <w:sz w:val="24"/>
                <w:szCs w:val="24"/>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745A38">
            <w:pPr>
              <w:rPr>
                <w:sz w:val="24"/>
                <w:szCs w:val="24"/>
              </w:rPr>
            </w:pPr>
            <w:r w:rsidRPr="004376CE">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745A38">
            <w:pPr>
              <w:rPr>
                <w:sz w:val="24"/>
                <w:szCs w:val="24"/>
              </w:rPr>
            </w:pPr>
            <w:r w:rsidRPr="004376CE">
              <w:rPr>
                <w:sz w:val="24"/>
                <w:szCs w:val="24"/>
              </w:rPr>
              <w:t>03</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745A38">
            <w:pPr>
              <w:rPr>
                <w:sz w:val="24"/>
                <w:szCs w:val="24"/>
              </w:rPr>
            </w:pPr>
            <w:r>
              <w:rPr>
                <w:sz w:val="24"/>
                <w:szCs w:val="24"/>
              </w:rPr>
              <w:t>31000 8115</w:t>
            </w:r>
            <w:r w:rsidRPr="004376CE">
              <w:rPr>
                <w:sz w:val="24"/>
                <w:szCs w:val="24"/>
              </w:rPr>
              <w:t>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745A38">
            <w:pPr>
              <w:rPr>
                <w:sz w:val="24"/>
                <w:szCs w:val="24"/>
              </w:rPr>
            </w:pPr>
            <w:r w:rsidRPr="004376CE">
              <w:rPr>
                <w:sz w:val="24"/>
                <w:szCs w:val="24"/>
              </w:rPr>
              <w:t>200</w:t>
            </w:r>
          </w:p>
        </w:tc>
        <w:tc>
          <w:tcPr>
            <w:tcW w:w="1360" w:type="dxa"/>
            <w:tcBorders>
              <w:top w:val="single" w:sz="4" w:space="0" w:color="auto"/>
              <w:left w:val="single" w:sz="4" w:space="0" w:color="auto"/>
              <w:bottom w:val="single" w:sz="4" w:space="0" w:color="auto"/>
              <w:right w:val="single" w:sz="4" w:space="0" w:color="auto"/>
            </w:tcBorders>
          </w:tcPr>
          <w:p w:rsidR="00055AD6" w:rsidRPr="00CB22F2" w:rsidRDefault="00055AD6" w:rsidP="008306B4">
            <w:pPr>
              <w:jc w:val="center"/>
              <w:rPr>
                <w:sz w:val="24"/>
                <w:szCs w:val="24"/>
              </w:rPr>
            </w:pPr>
            <w:r>
              <w:rPr>
                <w:sz w:val="24"/>
                <w:szCs w:val="24"/>
              </w:rPr>
              <w:t>840,0</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1234D7">
            <w:pPr>
              <w:jc w:val="center"/>
              <w:rPr>
                <w:sz w:val="24"/>
                <w:szCs w:val="24"/>
              </w:rPr>
            </w:pPr>
            <w:r>
              <w:rPr>
                <w:sz w:val="24"/>
                <w:szCs w:val="24"/>
              </w:rPr>
              <w:t>800,2</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1234D7">
            <w:pPr>
              <w:jc w:val="center"/>
              <w:rPr>
                <w:sz w:val="24"/>
                <w:szCs w:val="24"/>
              </w:rPr>
            </w:pPr>
            <w:r>
              <w:rPr>
                <w:sz w:val="24"/>
                <w:szCs w:val="24"/>
              </w:rPr>
              <w:t>320,0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834BFD">
            <w:pPr>
              <w:jc w:val="both"/>
              <w:rPr>
                <w:color w:val="000000"/>
                <w:sz w:val="24"/>
                <w:szCs w:val="24"/>
              </w:rPr>
            </w:pPr>
            <w:r w:rsidRPr="00287998">
              <w:rPr>
                <w:sz w:val="24"/>
                <w:szCs w:val="24"/>
              </w:rPr>
              <w:t>Муниципальная программа</w:t>
            </w:r>
            <w:r>
              <w:rPr>
                <w:sz w:val="24"/>
                <w:szCs w:val="24"/>
              </w:rPr>
              <w:t xml:space="preserve"> «Формирование современной городской среды на территории </w:t>
            </w:r>
            <w:r w:rsidRPr="00287998">
              <w:rPr>
                <w:sz w:val="24"/>
                <w:szCs w:val="24"/>
              </w:rPr>
              <w:t xml:space="preserve">муниципального образования «Новоспасское городское поселение» Новоспасского района </w:t>
            </w:r>
            <w:r>
              <w:rPr>
                <w:sz w:val="24"/>
                <w:szCs w:val="24"/>
              </w:rPr>
              <w:t>Ульяновской области на 2018-2024</w:t>
            </w:r>
            <w:r w:rsidRPr="00287998">
              <w:rPr>
                <w:sz w:val="24"/>
                <w:szCs w:val="24"/>
              </w:rPr>
              <w:t xml:space="preserve"> годы»</w:t>
            </w:r>
          </w:p>
        </w:tc>
        <w:tc>
          <w:tcPr>
            <w:tcW w:w="540" w:type="dxa"/>
            <w:tcBorders>
              <w:top w:val="single" w:sz="4" w:space="0" w:color="auto"/>
              <w:left w:val="single" w:sz="4" w:space="0" w:color="auto"/>
              <w:bottom w:val="single" w:sz="4" w:space="0" w:color="auto"/>
              <w:right w:val="single" w:sz="4" w:space="0" w:color="auto"/>
            </w:tcBorders>
          </w:tcPr>
          <w:p w:rsidR="00055AD6" w:rsidRPr="003B6B64" w:rsidRDefault="00055AD6" w:rsidP="004376CE">
            <w:pPr>
              <w:rPr>
                <w:sz w:val="24"/>
                <w:szCs w:val="24"/>
              </w:rPr>
            </w:pPr>
            <w:r>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055AD6" w:rsidRPr="003B6B64" w:rsidRDefault="00055AD6" w:rsidP="004376CE">
            <w:pPr>
              <w:rPr>
                <w:sz w:val="24"/>
                <w:szCs w:val="24"/>
              </w:rPr>
            </w:pPr>
            <w:r>
              <w:rPr>
                <w:sz w:val="24"/>
                <w:szCs w:val="24"/>
              </w:rPr>
              <w:t>03</w:t>
            </w:r>
          </w:p>
        </w:tc>
        <w:tc>
          <w:tcPr>
            <w:tcW w:w="1079" w:type="dxa"/>
            <w:tcBorders>
              <w:top w:val="single" w:sz="4" w:space="0" w:color="auto"/>
              <w:left w:val="single" w:sz="4" w:space="0" w:color="auto"/>
              <w:bottom w:val="single" w:sz="4" w:space="0" w:color="auto"/>
              <w:right w:val="single" w:sz="4" w:space="0" w:color="auto"/>
            </w:tcBorders>
          </w:tcPr>
          <w:p w:rsidR="00055AD6" w:rsidRDefault="00055AD6" w:rsidP="004376CE">
            <w:pPr>
              <w:rPr>
                <w:sz w:val="24"/>
                <w:szCs w:val="24"/>
              </w:rPr>
            </w:pPr>
            <w:r>
              <w:rPr>
                <w:sz w:val="24"/>
                <w:szCs w:val="24"/>
              </w:rPr>
              <w:t>62002</w:t>
            </w:r>
          </w:p>
          <w:p w:rsidR="00055AD6" w:rsidRPr="00D213AF" w:rsidRDefault="00055AD6" w:rsidP="004376CE">
            <w:pPr>
              <w:rPr>
                <w:sz w:val="24"/>
                <w:szCs w:val="24"/>
                <w:lang w:val="en-US"/>
              </w:rPr>
            </w:pPr>
            <w:r>
              <w:rPr>
                <w:sz w:val="24"/>
                <w:szCs w:val="24"/>
                <w:lang w:val="en-US"/>
              </w:rPr>
              <w:t>S3210</w:t>
            </w:r>
          </w:p>
        </w:tc>
        <w:tc>
          <w:tcPr>
            <w:tcW w:w="835" w:type="dxa"/>
            <w:tcBorders>
              <w:top w:val="single" w:sz="4" w:space="0" w:color="auto"/>
              <w:left w:val="single" w:sz="4" w:space="0" w:color="auto"/>
              <w:bottom w:val="single" w:sz="4" w:space="0" w:color="auto"/>
              <w:right w:val="single" w:sz="4" w:space="0" w:color="auto"/>
            </w:tcBorders>
          </w:tcPr>
          <w:p w:rsidR="00055AD6" w:rsidRPr="003B6B64" w:rsidRDefault="00055AD6" w:rsidP="004376CE">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D213AF" w:rsidRDefault="00055AD6" w:rsidP="003E421B">
            <w:pPr>
              <w:jc w:val="center"/>
              <w:rPr>
                <w:sz w:val="24"/>
                <w:szCs w:val="24"/>
              </w:rPr>
            </w:pPr>
            <w:r>
              <w:rPr>
                <w:sz w:val="24"/>
                <w:szCs w:val="24"/>
              </w:rPr>
              <w:t>1,0</w:t>
            </w:r>
          </w:p>
        </w:tc>
        <w:tc>
          <w:tcPr>
            <w:tcW w:w="1287" w:type="dxa"/>
            <w:tcBorders>
              <w:top w:val="single" w:sz="4" w:space="0" w:color="auto"/>
              <w:left w:val="single" w:sz="4" w:space="0" w:color="auto"/>
              <w:bottom w:val="single" w:sz="4" w:space="0" w:color="auto"/>
              <w:right w:val="single" w:sz="4" w:space="0" w:color="auto"/>
            </w:tcBorders>
          </w:tcPr>
          <w:p w:rsidR="00055AD6" w:rsidRDefault="00055AD6" w:rsidP="003E421B">
            <w:pPr>
              <w:jc w:val="center"/>
              <w:rPr>
                <w:sz w:val="24"/>
                <w:szCs w:val="24"/>
              </w:rPr>
            </w:pPr>
            <w:r>
              <w:rPr>
                <w:sz w:val="24"/>
                <w:szCs w:val="24"/>
              </w:rPr>
              <w:t>1,0</w:t>
            </w:r>
          </w:p>
        </w:tc>
        <w:tc>
          <w:tcPr>
            <w:tcW w:w="1406" w:type="dxa"/>
            <w:tcBorders>
              <w:top w:val="single" w:sz="4" w:space="0" w:color="auto"/>
              <w:left w:val="single" w:sz="4" w:space="0" w:color="auto"/>
              <w:bottom w:val="single" w:sz="4" w:space="0" w:color="auto"/>
              <w:right w:val="single" w:sz="4" w:space="0" w:color="auto"/>
            </w:tcBorders>
          </w:tcPr>
          <w:p w:rsidR="00055AD6" w:rsidRDefault="00055AD6" w:rsidP="003E421B">
            <w:pPr>
              <w:jc w:val="center"/>
              <w:rPr>
                <w:sz w:val="24"/>
                <w:szCs w:val="24"/>
              </w:rPr>
            </w:pPr>
            <w:r>
              <w:rPr>
                <w:sz w:val="24"/>
                <w:szCs w:val="24"/>
              </w:rPr>
              <w:t>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834BFD">
            <w:pPr>
              <w:jc w:val="both"/>
              <w:rPr>
                <w:color w:val="000000"/>
                <w:sz w:val="24"/>
                <w:szCs w:val="24"/>
              </w:rPr>
            </w:pPr>
            <w:r w:rsidRPr="004376CE">
              <w:rPr>
                <w:color w:val="000000"/>
                <w:sz w:val="24"/>
                <w:szCs w:val="24"/>
              </w:rPr>
              <w:t>Предоставление субсидий бюджетным, автономным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tcPr>
          <w:p w:rsidR="00055AD6" w:rsidRPr="003B6B64" w:rsidRDefault="00055AD6" w:rsidP="00834BFD">
            <w:pPr>
              <w:rPr>
                <w:sz w:val="24"/>
                <w:szCs w:val="24"/>
              </w:rPr>
            </w:pPr>
            <w:r>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055AD6" w:rsidRPr="003B6B64" w:rsidRDefault="00055AD6" w:rsidP="00834BFD">
            <w:pPr>
              <w:rPr>
                <w:sz w:val="24"/>
                <w:szCs w:val="24"/>
              </w:rPr>
            </w:pPr>
            <w:r>
              <w:rPr>
                <w:sz w:val="24"/>
                <w:szCs w:val="24"/>
              </w:rPr>
              <w:t>03</w:t>
            </w:r>
          </w:p>
        </w:tc>
        <w:tc>
          <w:tcPr>
            <w:tcW w:w="1079" w:type="dxa"/>
            <w:tcBorders>
              <w:top w:val="single" w:sz="4" w:space="0" w:color="auto"/>
              <w:left w:val="single" w:sz="4" w:space="0" w:color="auto"/>
              <w:bottom w:val="single" w:sz="4" w:space="0" w:color="auto"/>
              <w:right w:val="single" w:sz="4" w:space="0" w:color="auto"/>
            </w:tcBorders>
          </w:tcPr>
          <w:p w:rsidR="00055AD6" w:rsidRDefault="00055AD6" w:rsidP="00834BFD">
            <w:pPr>
              <w:rPr>
                <w:sz w:val="24"/>
                <w:szCs w:val="24"/>
              </w:rPr>
            </w:pPr>
            <w:r>
              <w:rPr>
                <w:sz w:val="24"/>
                <w:szCs w:val="24"/>
              </w:rPr>
              <w:t>62002</w:t>
            </w:r>
          </w:p>
          <w:p w:rsidR="00055AD6" w:rsidRPr="00D213AF" w:rsidRDefault="00055AD6" w:rsidP="00834BFD">
            <w:pPr>
              <w:rPr>
                <w:sz w:val="24"/>
                <w:szCs w:val="24"/>
                <w:lang w:val="en-US"/>
              </w:rPr>
            </w:pPr>
            <w:r>
              <w:rPr>
                <w:sz w:val="24"/>
                <w:szCs w:val="24"/>
                <w:lang w:val="en-US"/>
              </w:rPr>
              <w:t>S3210</w:t>
            </w:r>
          </w:p>
        </w:tc>
        <w:tc>
          <w:tcPr>
            <w:tcW w:w="835" w:type="dxa"/>
            <w:tcBorders>
              <w:top w:val="single" w:sz="4" w:space="0" w:color="auto"/>
              <w:left w:val="single" w:sz="4" w:space="0" w:color="auto"/>
              <w:bottom w:val="single" w:sz="4" w:space="0" w:color="auto"/>
              <w:right w:val="single" w:sz="4" w:space="0" w:color="auto"/>
            </w:tcBorders>
          </w:tcPr>
          <w:p w:rsidR="00055AD6" w:rsidRPr="003B6B64" w:rsidRDefault="00055AD6" w:rsidP="00834BFD">
            <w:pPr>
              <w:rPr>
                <w:sz w:val="24"/>
                <w:szCs w:val="24"/>
              </w:rPr>
            </w:pPr>
            <w:r>
              <w:rPr>
                <w:sz w:val="24"/>
                <w:szCs w:val="24"/>
              </w:rPr>
              <w:t>600</w:t>
            </w:r>
          </w:p>
        </w:tc>
        <w:tc>
          <w:tcPr>
            <w:tcW w:w="1360" w:type="dxa"/>
            <w:tcBorders>
              <w:top w:val="single" w:sz="4" w:space="0" w:color="auto"/>
              <w:left w:val="single" w:sz="4" w:space="0" w:color="auto"/>
              <w:bottom w:val="single" w:sz="4" w:space="0" w:color="auto"/>
              <w:right w:val="single" w:sz="4" w:space="0" w:color="auto"/>
            </w:tcBorders>
          </w:tcPr>
          <w:p w:rsidR="00055AD6" w:rsidRPr="00D213AF" w:rsidRDefault="00055AD6" w:rsidP="00834BFD">
            <w:pPr>
              <w:jc w:val="center"/>
              <w:rPr>
                <w:sz w:val="24"/>
                <w:szCs w:val="24"/>
              </w:rPr>
            </w:pPr>
            <w:r>
              <w:rPr>
                <w:sz w:val="24"/>
                <w:szCs w:val="24"/>
              </w:rPr>
              <w:t>1,0</w:t>
            </w:r>
          </w:p>
        </w:tc>
        <w:tc>
          <w:tcPr>
            <w:tcW w:w="1287" w:type="dxa"/>
            <w:tcBorders>
              <w:top w:val="single" w:sz="4" w:space="0" w:color="auto"/>
              <w:left w:val="single" w:sz="4" w:space="0" w:color="auto"/>
              <w:bottom w:val="single" w:sz="4" w:space="0" w:color="auto"/>
              <w:right w:val="single" w:sz="4" w:space="0" w:color="auto"/>
            </w:tcBorders>
          </w:tcPr>
          <w:p w:rsidR="00055AD6" w:rsidRDefault="00055AD6" w:rsidP="00834BFD">
            <w:pPr>
              <w:jc w:val="center"/>
              <w:rPr>
                <w:sz w:val="24"/>
                <w:szCs w:val="24"/>
              </w:rPr>
            </w:pPr>
            <w:r>
              <w:rPr>
                <w:sz w:val="24"/>
                <w:szCs w:val="24"/>
              </w:rPr>
              <w:t>1,0</w:t>
            </w:r>
          </w:p>
        </w:tc>
        <w:tc>
          <w:tcPr>
            <w:tcW w:w="1406" w:type="dxa"/>
            <w:tcBorders>
              <w:top w:val="single" w:sz="4" w:space="0" w:color="auto"/>
              <w:left w:val="single" w:sz="4" w:space="0" w:color="auto"/>
              <w:bottom w:val="single" w:sz="4" w:space="0" w:color="auto"/>
              <w:right w:val="single" w:sz="4" w:space="0" w:color="auto"/>
            </w:tcBorders>
          </w:tcPr>
          <w:p w:rsidR="00055AD6" w:rsidRDefault="00055AD6" w:rsidP="00834BFD">
            <w:pPr>
              <w:jc w:val="center"/>
              <w:rPr>
                <w:sz w:val="24"/>
                <w:szCs w:val="24"/>
              </w:rPr>
            </w:pPr>
            <w:r>
              <w:rPr>
                <w:sz w:val="24"/>
                <w:szCs w:val="24"/>
              </w:rPr>
              <w:t>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94080A" w:rsidRDefault="00055AD6" w:rsidP="00D052F7">
            <w:pPr>
              <w:rPr>
                <w:color w:val="000000"/>
                <w:sz w:val="24"/>
                <w:szCs w:val="24"/>
              </w:rPr>
            </w:pPr>
            <w:r w:rsidRPr="0094080A">
              <w:rPr>
                <w:color w:val="000000"/>
                <w:sz w:val="24"/>
                <w:szCs w:val="24"/>
              </w:rPr>
              <w:t xml:space="preserve">Предоставление субсидий </w:t>
            </w:r>
            <w:r w:rsidRPr="0094080A">
              <w:rPr>
                <w:color w:val="000000"/>
                <w:sz w:val="24"/>
                <w:szCs w:val="24"/>
              </w:rPr>
              <w:lastRenderedPageBreak/>
              <w:t>на осуществление территориального общественного самоуправления</w:t>
            </w:r>
          </w:p>
        </w:tc>
        <w:tc>
          <w:tcPr>
            <w:tcW w:w="540" w:type="dxa"/>
            <w:tcBorders>
              <w:top w:val="single" w:sz="4" w:space="0" w:color="auto"/>
              <w:left w:val="single" w:sz="4" w:space="0" w:color="auto"/>
              <w:bottom w:val="single" w:sz="4" w:space="0" w:color="auto"/>
              <w:right w:val="single" w:sz="4" w:space="0" w:color="auto"/>
            </w:tcBorders>
          </w:tcPr>
          <w:p w:rsidR="00055AD6" w:rsidRPr="003B6B64" w:rsidRDefault="00055AD6" w:rsidP="00D052F7">
            <w:pPr>
              <w:rPr>
                <w:sz w:val="24"/>
                <w:szCs w:val="24"/>
              </w:rPr>
            </w:pPr>
            <w:r>
              <w:rPr>
                <w:sz w:val="24"/>
                <w:szCs w:val="24"/>
              </w:rPr>
              <w:lastRenderedPageBreak/>
              <w:t>05</w:t>
            </w:r>
          </w:p>
        </w:tc>
        <w:tc>
          <w:tcPr>
            <w:tcW w:w="540" w:type="dxa"/>
            <w:tcBorders>
              <w:top w:val="single" w:sz="4" w:space="0" w:color="auto"/>
              <w:left w:val="single" w:sz="4" w:space="0" w:color="auto"/>
              <w:bottom w:val="single" w:sz="4" w:space="0" w:color="auto"/>
              <w:right w:val="single" w:sz="4" w:space="0" w:color="auto"/>
            </w:tcBorders>
          </w:tcPr>
          <w:p w:rsidR="00055AD6" w:rsidRPr="003B6B64" w:rsidRDefault="00055AD6" w:rsidP="00D052F7">
            <w:pPr>
              <w:rPr>
                <w:sz w:val="24"/>
                <w:szCs w:val="24"/>
              </w:rPr>
            </w:pPr>
            <w:r>
              <w:rPr>
                <w:sz w:val="24"/>
                <w:szCs w:val="24"/>
              </w:rPr>
              <w:t>03</w:t>
            </w:r>
          </w:p>
        </w:tc>
        <w:tc>
          <w:tcPr>
            <w:tcW w:w="1079" w:type="dxa"/>
            <w:tcBorders>
              <w:top w:val="single" w:sz="4" w:space="0" w:color="auto"/>
              <w:left w:val="single" w:sz="4" w:space="0" w:color="auto"/>
              <w:bottom w:val="single" w:sz="4" w:space="0" w:color="auto"/>
              <w:right w:val="single" w:sz="4" w:space="0" w:color="auto"/>
            </w:tcBorders>
          </w:tcPr>
          <w:p w:rsidR="00055AD6" w:rsidRDefault="00055AD6" w:rsidP="00D052F7">
            <w:pPr>
              <w:rPr>
                <w:sz w:val="24"/>
                <w:szCs w:val="24"/>
              </w:rPr>
            </w:pPr>
            <w:r>
              <w:rPr>
                <w:sz w:val="24"/>
                <w:szCs w:val="24"/>
              </w:rPr>
              <w:t>62004</w:t>
            </w:r>
          </w:p>
          <w:p w:rsidR="00055AD6" w:rsidRPr="003B6B64" w:rsidRDefault="00055AD6" w:rsidP="00D052F7">
            <w:pPr>
              <w:rPr>
                <w:sz w:val="24"/>
                <w:szCs w:val="24"/>
              </w:rPr>
            </w:pPr>
            <w:r>
              <w:rPr>
                <w:sz w:val="24"/>
                <w:szCs w:val="24"/>
              </w:rPr>
              <w:lastRenderedPageBreak/>
              <w:t>40300</w:t>
            </w:r>
          </w:p>
        </w:tc>
        <w:tc>
          <w:tcPr>
            <w:tcW w:w="835" w:type="dxa"/>
            <w:tcBorders>
              <w:top w:val="single" w:sz="4" w:space="0" w:color="auto"/>
              <w:left w:val="single" w:sz="4" w:space="0" w:color="auto"/>
              <w:bottom w:val="single" w:sz="4" w:space="0" w:color="auto"/>
              <w:right w:val="single" w:sz="4" w:space="0" w:color="auto"/>
            </w:tcBorders>
          </w:tcPr>
          <w:p w:rsidR="00055AD6" w:rsidRPr="003B6B64" w:rsidRDefault="00055AD6" w:rsidP="00D052F7">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Default="00055AD6" w:rsidP="00D052F7">
            <w:pPr>
              <w:jc w:val="center"/>
              <w:rPr>
                <w:sz w:val="24"/>
                <w:szCs w:val="24"/>
              </w:rPr>
            </w:pPr>
            <w:r>
              <w:rPr>
                <w:sz w:val="24"/>
                <w:szCs w:val="24"/>
              </w:rPr>
              <w:t>623,0</w:t>
            </w:r>
          </w:p>
        </w:tc>
        <w:tc>
          <w:tcPr>
            <w:tcW w:w="1287" w:type="dxa"/>
            <w:tcBorders>
              <w:top w:val="single" w:sz="4" w:space="0" w:color="auto"/>
              <w:left w:val="single" w:sz="4" w:space="0" w:color="auto"/>
              <w:bottom w:val="single" w:sz="4" w:space="0" w:color="auto"/>
              <w:right w:val="single" w:sz="4" w:space="0" w:color="auto"/>
            </w:tcBorders>
          </w:tcPr>
          <w:p w:rsidR="00055AD6" w:rsidRPr="003B6B64" w:rsidRDefault="00055AD6" w:rsidP="00D052F7">
            <w:pPr>
              <w:jc w:val="center"/>
              <w:rPr>
                <w:sz w:val="24"/>
                <w:szCs w:val="24"/>
              </w:rPr>
            </w:pPr>
            <w:r>
              <w:rPr>
                <w:sz w:val="24"/>
                <w:szCs w:val="24"/>
              </w:rPr>
              <w:t>0,0</w:t>
            </w:r>
          </w:p>
        </w:tc>
        <w:tc>
          <w:tcPr>
            <w:tcW w:w="1406" w:type="dxa"/>
            <w:tcBorders>
              <w:top w:val="single" w:sz="4" w:space="0" w:color="auto"/>
              <w:left w:val="single" w:sz="4" w:space="0" w:color="auto"/>
              <w:bottom w:val="single" w:sz="4" w:space="0" w:color="auto"/>
              <w:right w:val="single" w:sz="4" w:space="0" w:color="auto"/>
            </w:tcBorders>
          </w:tcPr>
          <w:p w:rsidR="00055AD6" w:rsidRPr="003B6B64" w:rsidRDefault="00055AD6" w:rsidP="00D052F7">
            <w:pPr>
              <w:jc w:val="center"/>
              <w:rPr>
                <w:sz w:val="24"/>
                <w:szCs w:val="24"/>
              </w:rPr>
            </w:pPr>
            <w:r>
              <w:rPr>
                <w:sz w:val="24"/>
                <w:szCs w:val="24"/>
              </w:rPr>
              <w:t>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94080A" w:rsidRDefault="00055AD6" w:rsidP="00D052F7">
            <w:pPr>
              <w:rPr>
                <w:color w:val="000000"/>
                <w:sz w:val="24"/>
                <w:szCs w:val="24"/>
              </w:rPr>
            </w:pPr>
            <w:r w:rsidRPr="0094080A">
              <w:rPr>
                <w:color w:val="000000"/>
                <w:sz w:val="24"/>
                <w:szCs w:val="24"/>
              </w:rPr>
              <w:lastRenderedPageBreak/>
              <w:t>Предоставление субсидий бюджетным, автономным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tcPr>
          <w:p w:rsidR="00055AD6" w:rsidRPr="003B6B64" w:rsidRDefault="00055AD6" w:rsidP="00D052F7">
            <w:pPr>
              <w:rPr>
                <w:sz w:val="24"/>
                <w:szCs w:val="24"/>
              </w:rPr>
            </w:pPr>
            <w:r>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055AD6" w:rsidRPr="003B6B64" w:rsidRDefault="00055AD6" w:rsidP="00D052F7">
            <w:pPr>
              <w:rPr>
                <w:sz w:val="24"/>
                <w:szCs w:val="24"/>
              </w:rPr>
            </w:pPr>
            <w:r>
              <w:rPr>
                <w:sz w:val="24"/>
                <w:szCs w:val="24"/>
              </w:rPr>
              <w:t>03</w:t>
            </w:r>
          </w:p>
        </w:tc>
        <w:tc>
          <w:tcPr>
            <w:tcW w:w="1079" w:type="dxa"/>
            <w:tcBorders>
              <w:top w:val="single" w:sz="4" w:space="0" w:color="auto"/>
              <w:left w:val="single" w:sz="4" w:space="0" w:color="auto"/>
              <w:bottom w:val="single" w:sz="4" w:space="0" w:color="auto"/>
              <w:right w:val="single" w:sz="4" w:space="0" w:color="auto"/>
            </w:tcBorders>
          </w:tcPr>
          <w:p w:rsidR="00055AD6" w:rsidRDefault="00055AD6" w:rsidP="00D052F7">
            <w:pPr>
              <w:rPr>
                <w:sz w:val="24"/>
                <w:szCs w:val="24"/>
              </w:rPr>
            </w:pPr>
            <w:r>
              <w:rPr>
                <w:sz w:val="24"/>
                <w:szCs w:val="24"/>
              </w:rPr>
              <w:t>62004</w:t>
            </w:r>
          </w:p>
          <w:p w:rsidR="00055AD6" w:rsidRPr="003B6B64" w:rsidRDefault="00055AD6" w:rsidP="00D052F7">
            <w:pPr>
              <w:rPr>
                <w:sz w:val="24"/>
                <w:szCs w:val="24"/>
              </w:rPr>
            </w:pPr>
            <w:r>
              <w:rPr>
                <w:sz w:val="24"/>
                <w:szCs w:val="24"/>
              </w:rPr>
              <w:t>40300</w:t>
            </w:r>
          </w:p>
        </w:tc>
        <w:tc>
          <w:tcPr>
            <w:tcW w:w="835" w:type="dxa"/>
            <w:tcBorders>
              <w:top w:val="single" w:sz="4" w:space="0" w:color="auto"/>
              <w:left w:val="single" w:sz="4" w:space="0" w:color="auto"/>
              <w:bottom w:val="single" w:sz="4" w:space="0" w:color="auto"/>
              <w:right w:val="single" w:sz="4" w:space="0" w:color="auto"/>
            </w:tcBorders>
          </w:tcPr>
          <w:p w:rsidR="00055AD6" w:rsidRPr="003B6B64" w:rsidRDefault="00055AD6" w:rsidP="00D052F7">
            <w:pPr>
              <w:jc w:val="center"/>
              <w:rPr>
                <w:sz w:val="24"/>
                <w:szCs w:val="24"/>
              </w:rPr>
            </w:pPr>
            <w:r>
              <w:rPr>
                <w:sz w:val="24"/>
                <w:szCs w:val="24"/>
              </w:rPr>
              <w:t>600</w:t>
            </w:r>
          </w:p>
        </w:tc>
        <w:tc>
          <w:tcPr>
            <w:tcW w:w="1360" w:type="dxa"/>
            <w:tcBorders>
              <w:top w:val="single" w:sz="4" w:space="0" w:color="auto"/>
              <w:left w:val="single" w:sz="4" w:space="0" w:color="auto"/>
              <w:bottom w:val="single" w:sz="4" w:space="0" w:color="auto"/>
              <w:right w:val="single" w:sz="4" w:space="0" w:color="auto"/>
            </w:tcBorders>
          </w:tcPr>
          <w:p w:rsidR="00055AD6" w:rsidRDefault="00055AD6" w:rsidP="00D052F7">
            <w:pPr>
              <w:jc w:val="center"/>
              <w:rPr>
                <w:sz w:val="24"/>
                <w:szCs w:val="24"/>
              </w:rPr>
            </w:pPr>
            <w:r>
              <w:rPr>
                <w:sz w:val="24"/>
                <w:szCs w:val="24"/>
              </w:rPr>
              <w:t>623,0</w:t>
            </w:r>
          </w:p>
        </w:tc>
        <w:tc>
          <w:tcPr>
            <w:tcW w:w="1287" w:type="dxa"/>
            <w:tcBorders>
              <w:top w:val="single" w:sz="4" w:space="0" w:color="auto"/>
              <w:left w:val="single" w:sz="4" w:space="0" w:color="auto"/>
              <w:bottom w:val="single" w:sz="4" w:space="0" w:color="auto"/>
              <w:right w:val="single" w:sz="4" w:space="0" w:color="auto"/>
            </w:tcBorders>
          </w:tcPr>
          <w:p w:rsidR="00055AD6" w:rsidRPr="003B6B64" w:rsidRDefault="00055AD6" w:rsidP="00D052F7">
            <w:pPr>
              <w:jc w:val="center"/>
              <w:rPr>
                <w:sz w:val="24"/>
                <w:szCs w:val="24"/>
              </w:rPr>
            </w:pPr>
            <w:r>
              <w:rPr>
                <w:sz w:val="24"/>
                <w:szCs w:val="24"/>
              </w:rPr>
              <w:t>0,0</w:t>
            </w:r>
          </w:p>
        </w:tc>
        <w:tc>
          <w:tcPr>
            <w:tcW w:w="1406" w:type="dxa"/>
            <w:tcBorders>
              <w:top w:val="single" w:sz="4" w:space="0" w:color="auto"/>
              <w:left w:val="single" w:sz="4" w:space="0" w:color="auto"/>
              <w:bottom w:val="single" w:sz="4" w:space="0" w:color="auto"/>
              <w:right w:val="single" w:sz="4" w:space="0" w:color="auto"/>
            </w:tcBorders>
          </w:tcPr>
          <w:p w:rsidR="00055AD6" w:rsidRPr="003B6B64" w:rsidRDefault="00055AD6" w:rsidP="00D052F7">
            <w:pPr>
              <w:jc w:val="center"/>
              <w:rPr>
                <w:sz w:val="24"/>
                <w:szCs w:val="24"/>
              </w:rPr>
            </w:pPr>
            <w:r>
              <w:rPr>
                <w:sz w:val="24"/>
                <w:szCs w:val="24"/>
              </w:rPr>
              <w:t>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834BFD">
            <w:pPr>
              <w:jc w:val="both"/>
              <w:rPr>
                <w:b/>
                <w:sz w:val="24"/>
                <w:szCs w:val="24"/>
              </w:rPr>
            </w:pPr>
            <w:r w:rsidRPr="004376CE">
              <w:rPr>
                <w:b/>
                <w:sz w:val="24"/>
                <w:szCs w:val="24"/>
              </w:rPr>
              <w:t>Другие вопросы в области жилищно-коммунального хозяйства</w:t>
            </w:r>
          </w:p>
        </w:tc>
        <w:tc>
          <w:tcPr>
            <w:tcW w:w="540" w:type="dxa"/>
            <w:tcBorders>
              <w:top w:val="single" w:sz="4" w:space="0" w:color="auto"/>
              <w:left w:val="single" w:sz="4" w:space="0" w:color="auto"/>
              <w:bottom w:val="single" w:sz="4" w:space="0" w:color="auto"/>
              <w:right w:val="single" w:sz="4" w:space="0" w:color="auto"/>
            </w:tcBorders>
          </w:tcPr>
          <w:p w:rsidR="00055AD6" w:rsidRPr="00817D19" w:rsidRDefault="00055AD6" w:rsidP="004376CE">
            <w:pPr>
              <w:rPr>
                <w:b/>
                <w:sz w:val="24"/>
                <w:szCs w:val="24"/>
              </w:rPr>
            </w:pPr>
            <w:r w:rsidRPr="00817D19">
              <w:rPr>
                <w:b/>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055AD6" w:rsidRPr="00817D19" w:rsidRDefault="00055AD6" w:rsidP="004376CE">
            <w:pPr>
              <w:rPr>
                <w:b/>
                <w:sz w:val="24"/>
                <w:szCs w:val="24"/>
              </w:rPr>
            </w:pPr>
            <w:r w:rsidRPr="00817D19">
              <w:rPr>
                <w:b/>
                <w:sz w:val="24"/>
                <w:szCs w:val="24"/>
              </w:rPr>
              <w:t>05</w:t>
            </w:r>
          </w:p>
        </w:tc>
        <w:tc>
          <w:tcPr>
            <w:tcW w:w="1079" w:type="dxa"/>
            <w:tcBorders>
              <w:top w:val="single" w:sz="4" w:space="0" w:color="auto"/>
              <w:left w:val="single" w:sz="4" w:space="0" w:color="auto"/>
              <w:bottom w:val="single" w:sz="4" w:space="0" w:color="auto"/>
              <w:right w:val="single" w:sz="4" w:space="0" w:color="auto"/>
            </w:tcBorders>
          </w:tcPr>
          <w:p w:rsidR="00055AD6" w:rsidRPr="003B6B64" w:rsidRDefault="00055AD6" w:rsidP="004376CE">
            <w:pPr>
              <w:rPr>
                <w:sz w:val="24"/>
                <w:szCs w:val="24"/>
              </w:rPr>
            </w:pPr>
          </w:p>
        </w:tc>
        <w:tc>
          <w:tcPr>
            <w:tcW w:w="835" w:type="dxa"/>
            <w:tcBorders>
              <w:top w:val="single" w:sz="4" w:space="0" w:color="auto"/>
              <w:left w:val="single" w:sz="4" w:space="0" w:color="auto"/>
              <w:bottom w:val="single" w:sz="4" w:space="0" w:color="auto"/>
              <w:right w:val="single" w:sz="4" w:space="0" w:color="auto"/>
            </w:tcBorders>
          </w:tcPr>
          <w:p w:rsidR="00055AD6" w:rsidRPr="003B6B64" w:rsidRDefault="00055AD6" w:rsidP="004376CE">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05681D" w:rsidRDefault="00055AD6" w:rsidP="003E421B">
            <w:pPr>
              <w:jc w:val="center"/>
              <w:rPr>
                <w:b/>
                <w:sz w:val="24"/>
                <w:szCs w:val="24"/>
              </w:rPr>
            </w:pPr>
            <w:r>
              <w:rPr>
                <w:b/>
                <w:sz w:val="24"/>
                <w:szCs w:val="24"/>
              </w:rPr>
              <w:t>50,454</w:t>
            </w:r>
          </w:p>
        </w:tc>
        <w:tc>
          <w:tcPr>
            <w:tcW w:w="1287" w:type="dxa"/>
            <w:tcBorders>
              <w:top w:val="single" w:sz="4" w:space="0" w:color="auto"/>
              <w:left w:val="single" w:sz="4" w:space="0" w:color="auto"/>
              <w:bottom w:val="single" w:sz="4" w:space="0" w:color="auto"/>
              <w:right w:val="single" w:sz="4" w:space="0" w:color="auto"/>
            </w:tcBorders>
          </w:tcPr>
          <w:p w:rsidR="00055AD6" w:rsidRPr="0005681D" w:rsidRDefault="00055AD6" w:rsidP="003E421B">
            <w:pPr>
              <w:jc w:val="center"/>
              <w:rPr>
                <w:b/>
                <w:sz w:val="24"/>
                <w:szCs w:val="24"/>
              </w:rPr>
            </w:pPr>
            <w:r>
              <w:rPr>
                <w:b/>
                <w:sz w:val="24"/>
                <w:szCs w:val="24"/>
              </w:rPr>
              <w:t>227,272</w:t>
            </w:r>
          </w:p>
        </w:tc>
        <w:tc>
          <w:tcPr>
            <w:tcW w:w="1406" w:type="dxa"/>
            <w:tcBorders>
              <w:top w:val="single" w:sz="4" w:space="0" w:color="auto"/>
              <w:left w:val="single" w:sz="4" w:space="0" w:color="auto"/>
              <w:bottom w:val="single" w:sz="4" w:space="0" w:color="auto"/>
              <w:right w:val="single" w:sz="4" w:space="0" w:color="auto"/>
            </w:tcBorders>
          </w:tcPr>
          <w:p w:rsidR="00055AD6" w:rsidRPr="0005681D" w:rsidRDefault="00055AD6" w:rsidP="004427F7">
            <w:pPr>
              <w:jc w:val="center"/>
              <w:rPr>
                <w:b/>
                <w:sz w:val="24"/>
                <w:szCs w:val="24"/>
              </w:rPr>
            </w:pPr>
            <w:r>
              <w:rPr>
                <w:b/>
                <w:sz w:val="24"/>
                <w:szCs w:val="24"/>
              </w:rPr>
              <w:t>54352,2758</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602ACD">
            <w:pPr>
              <w:jc w:val="both"/>
              <w:rPr>
                <w:color w:val="000000"/>
                <w:sz w:val="24"/>
                <w:szCs w:val="24"/>
              </w:rPr>
            </w:pPr>
            <w:r w:rsidRPr="004376CE">
              <w:rPr>
                <w:color w:val="000000"/>
                <w:sz w:val="24"/>
                <w:szCs w:val="24"/>
              </w:rPr>
              <w:t>Государственная программа «Развитие жилищно-коммунального хозяйства и повышение энергетической эффективности в Ульяновской области»</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602ACD">
            <w:pPr>
              <w:rPr>
                <w:sz w:val="24"/>
                <w:szCs w:val="24"/>
              </w:rPr>
            </w:pPr>
            <w:r w:rsidRPr="004376CE">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602ACD">
            <w:pPr>
              <w:rPr>
                <w:sz w:val="24"/>
                <w:szCs w:val="24"/>
              </w:rPr>
            </w:pPr>
            <w:r w:rsidRPr="004376CE">
              <w:rPr>
                <w:sz w:val="24"/>
                <w:szCs w:val="24"/>
              </w:rPr>
              <w:t>05</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602ACD">
            <w:pPr>
              <w:rPr>
                <w:sz w:val="24"/>
                <w:szCs w:val="24"/>
              </w:rPr>
            </w:pPr>
            <w:r>
              <w:rPr>
                <w:sz w:val="24"/>
                <w:szCs w:val="24"/>
              </w:rPr>
              <w:t>33</w:t>
            </w:r>
            <w:r w:rsidRPr="004376CE">
              <w:rPr>
                <w:sz w:val="24"/>
                <w:szCs w:val="24"/>
              </w:rPr>
              <w:t>000</w:t>
            </w:r>
          </w:p>
          <w:p w:rsidR="00055AD6" w:rsidRPr="004376CE" w:rsidRDefault="00055AD6" w:rsidP="00602ACD">
            <w:pPr>
              <w:rPr>
                <w:sz w:val="24"/>
                <w:szCs w:val="24"/>
              </w:rPr>
            </w:pPr>
            <w:r w:rsidRPr="004376CE">
              <w:rPr>
                <w:sz w:val="24"/>
                <w:szCs w:val="24"/>
              </w:rPr>
              <w:t>00000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602ACD">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Default="00055AD6" w:rsidP="00602ACD">
            <w:pPr>
              <w:jc w:val="center"/>
              <w:rPr>
                <w:sz w:val="24"/>
                <w:szCs w:val="24"/>
              </w:rPr>
            </w:pPr>
            <w:r>
              <w:rPr>
                <w:sz w:val="24"/>
                <w:szCs w:val="24"/>
              </w:rPr>
              <w:t>0,0</w:t>
            </w:r>
          </w:p>
        </w:tc>
        <w:tc>
          <w:tcPr>
            <w:tcW w:w="1287" w:type="dxa"/>
            <w:tcBorders>
              <w:top w:val="single" w:sz="4" w:space="0" w:color="auto"/>
              <w:left w:val="single" w:sz="4" w:space="0" w:color="auto"/>
              <w:bottom w:val="single" w:sz="4" w:space="0" w:color="auto"/>
              <w:right w:val="single" w:sz="4" w:space="0" w:color="auto"/>
            </w:tcBorders>
          </w:tcPr>
          <w:p w:rsidR="00055AD6" w:rsidRDefault="00055AD6" w:rsidP="00602ACD">
            <w:pPr>
              <w:jc w:val="center"/>
              <w:rPr>
                <w:sz w:val="24"/>
                <w:szCs w:val="24"/>
              </w:rPr>
            </w:pPr>
            <w:r>
              <w:rPr>
                <w:sz w:val="24"/>
                <w:szCs w:val="24"/>
              </w:rPr>
              <w:t>0,0</w:t>
            </w:r>
          </w:p>
        </w:tc>
        <w:tc>
          <w:tcPr>
            <w:tcW w:w="1406" w:type="dxa"/>
            <w:tcBorders>
              <w:top w:val="single" w:sz="4" w:space="0" w:color="auto"/>
              <w:left w:val="single" w:sz="4" w:space="0" w:color="auto"/>
              <w:bottom w:val="single" w:sz="4" w:space="0" w:color="auto"/>
              <w:right w:val="single" w:sz="4" w:space="0" w:color="auto"/>
            </w:tcBorders>
          </w:tcPr>
          <w:p w:rsidR="00055AD6" w:rsidRDefault="00055AD6" w:rsidP="00602ACD">
            <w:pPr>
              <w:jc w:val="center"/>
              <w:rPr>
                <w:sz w:val="24"/>
                <w:szCs w:val="24"/>
              </w:rPr>
            </w:pPr>
            <w:r>
              <w:rPr>
                <w:sz w:val="24"/>
                <w:szCs w:val="24"/>
              </w:rPr>
              <w:t>53215,9128</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Default="00055AD6" w:rsidP="00602ACD">
            <w:pPr>
              <w:jc w:val="both"/>
              <w:rPr>
                <w:color w:val="000000"/>
                <w:sz w:val="24"/>
                <w:szCs w:val="24"/>
              </w:rPr>
            </w:pPr>
            <w:r w:rsidRPr="004376CE">
              <w:rPr>
                <w:color w:val="000000"/>
                <w:sz w:val="24"/>
                <w:szCs w:val="24"/>
              </w:rPr>
              <w:t xml:space="preserve">Подпрограмма «Чистая вода государственной программы «Развитие </w:t>
            </w:r>
          </w:p>
          <w:p w:rsidR="00055AD6" w:rsidRPr="004376CE" w:rsidRDefault="00055AD6" w:rsidP="00602ACD">
            <w:pPr>
              <w:jc w:val="both"/>
              <w:rPr>
                <w:color w:val="000000"/>
                <w:sz w:val="24"/>
                <w:szCs w:val="24"/>
              </w:rPr>
            </w:pPr>
            <w:r w:rsidRPr="004376CE">
              <w:rPr>
                <w:color w:val="000000"/>
                <w:sz w:val="24"/>
                <w:szCs w:val="24"/>
              </w:rPr>
              <w:t>жилищно-коммунального хозяйства и повышение энергетической эффективности в Ульяновской области»</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602ACD">
            <w:pPr>
              <w:rPr>
                <w:sz w:val="24"/>
                <w:szCs w:val="24"/>
              </w:rPr>
            </w:pPr>
            <w:r w:rsidRPr="004376CE">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602ACD">
            <w:pPr>
              <w:rPr>
                <w:sz w:val="24"/>
                <w:szCs w:val="24"/>
              </w:rPr>
            </w:pPr>
            <w:r w:rsidRPr="004376CE">
              <w:rPr>
                <w:sz w:val="24"/>
                <w:szCs w:val="24"/>
              </w:rPr>
              <w:t>05</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602ACD">
            <w:pPr>
              <w:rPr>
                <w:sz w:val="24"/>
                <w:szCs w:val="24"/>
              </w:rPr>
            </w:pPr>
            <w:r>
              <w:rPr>
                <w:sz w:val="24"/>
                <w:szCs w:val="24"/>
              </w:rPr>
              <w:t>33</w:t>
            </w:r>
            <w:r w:rsidRPr="004376CE">
              <w:rPr>
                <w:sz w:val="24"/>
                <w:szCs w:val="24"/>
              </w:rPr>
              <w:t>100</w:t>
            </w:r>
          </w:p>
          <w:p w:rsidR="00055AD6" w:rsidRPr="004376CE" w:rsidRDefault="00055AD6" w:rsidP="00602ACD">
            <w:pPr>
              <w:rPr>
                <w:sz w:val="24"/>
                <w:szCs w:val="24"/>
              </w:rPr>
            </w:pPr>
            <w:r w:rsidRPr="004376CE">
              <w:rPr>
                <w:sz w:val="24"/>
                <w:szCs w:val="24"/>
              </w:rPr>
              <w:t>00000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602ACD">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Default="00055AD6" w:rsidP="00602ACD">
            <w:pPr>
              <w:jc w:val="center"/>
              <w:rPr>
                <w:sz w:val="24"/>
                <w:szCs w:val="24"/>
              </w:rPr>
            </w:pPr>
            <w:r>
              <w:rPr>
                <w:sz w:val="24"/>
                <w:szCs w:val="24"/>
              </w:rPr>
              <w:t>0,0</w:t>
            </w:r>
          </w:p>
        </w:tc>
        <w:tc>
          <w:tcPr>
            <w:tcW w:w="1287" w:type="dxa"/>
            <w:tcBorders>
              <w:top w:val="single" w:sz="4" w:space="0" w:color="auto"/>
              <w:left w:val="single" w:sz="4" w:space="0" w:color="auto"/>
              <w:bottom w:val="single" w:sz="4" w:space="0" w:color="auto"/>
              <w:right w:val="single" w:sz="4" w:space="0" w:color="auto"/>
            </w:tcBorders>
          </w:tcPr>
          <w:p w:rsidR="00055AD6" w:rsidRDefault="00055AD6" w:rsidP="00602ACD">
            <w:pPr>
              <w:jc w:val="center"/>
              <w:rPr>
                <w:sz w:val="24"/>
                <w:szCs w:val="24"/>
              </w:rPr>
            </w:pPr>
            <w:r>
              <w:rPr>
                <w:sz w:val="24"/>
                <w:szCs w:val="24"/>
              </w:rPr>
              <w:t>0,0</w:t>
            </w:r>
          </w:p>
        </w:tc>
        <w:tc>
          <w:tcPr>
            <w:tcW w:w="1406" w:type="dxa"/>
            <w:tcBorders>
              <w:top w:val="single" w:sz="4" w:space="0" w:color="auto"/>
              <w:left w:val="single" w:sz="4" w:space="0" w:color="auto"/>
              <w:bottom w:val="single" w:sz="4" w:space="0" w:color="auto"/>
              <w:right w:val="single" w:sz="4" w:space="0" w:color="auto"/>
            </w:tcBorders>
          </w:tcPr>
          <w:p w:rsidR="00055AD6" w:rsidRDefault="00055AD6" w:rsidP="00602ACD">
            <w:pPr>
              <w:jc w:val="center"/>
              <w:rPr>
                <w:sz w:val="24"/>
                <w:szCs w:val="24"/>
              </w:rPr>
            </w:pPr>
            <w:r>
              <w:rPr>
                <w:sz w:val="24"/>
                <w:szCs w:val="24"/>
              </w:rPr>
              <w:t>53215,9128</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602ACD">
            <w:pPr>
              <w:jc w:val="both"/>
              <w:rPr>
                <w:color w:val="000000"/>
                <w:sz w:val="24"/>
                <w:szCs w:val="24"/>
              </w:rPr>
            </w:pPr>
            <w:r w:rsidRPr="004376CE">
              <w:rPr>
                <w:color w:val="000000"/>
                <w:sz w:val="24"/>
                <w:szCs w:val="24"/>
              </w:rPr>
              <w:t>Основное мероприятие</w:t>
            </w:r>
          </w:p>
          <w:p w:rsidR="00055AD6" w:rsidRPr="004376CE" w:rsidRDefault="00055AD6" w:rsidP="00602ACD">
            <w:pPr>
              <w:jc w:val="both"/>
              <w:rPr>
                <w:color w:val="000000"/>
                <w:sz w:val="24"/>
                <w:szCs w:val="24"/>
              </w:rPr>
            </w:pPr>
            <w:r w:rsidRPr="004376CE">
              <w:rPr>
                <w:color w:val="000000"/>
                <w:sz w:val="24"/>
                <w:szCs w:val="24"/>
              </w:rPr>
              <w:t>«Организация водоснабжения и водоотведения в населенных пунктах Ульяновской области»</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602ACD">
            <w:pPr>
              <w:rPr>
                <w:sz w:val="24"/>
                <w:szCs w:val="24"/>
              </w:rPr>
            </w:pPr>
            <w:r w:rsidRPr="004376CE">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602ACD">
            <w:pPr>
              <w:rPr>
                <w:sz w:val="24"/>
                <w:szCs w:val="24"/>
              </w:rPr>
            </w:pPr>
            <w:r w:rsidRPr="004376CE">
              <w:rPr>
                <w:sz w:val="24"/>
                <w:szCs w:val="24"/>
              </w:rPr>
              <w:t>05</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602ACD">
            <w:pPr>
              <w:rPr>
                <w:sz w:val="24"/>
                <w:szCs w:val="24"/>
              </w:rPr>
            </w:pPr>
            <w:r>
              <w:rPr>
                <w:sz w:val="24"/>
                <w:szCs w:val="24"/>
              </w:rPr>
              <w:t>33</w:t>
            </w:r>
            <w:r w:rsidRPr="004376CE">
              <w:rPr>
                <w:sz w:val="24"/>
                <w:szCs w:val="24"/>
              </w:rPr>
              <w:t>101</w:t>
            </w:r>
          </w:p>
          <w:p w:rsidR="00055AD6" w:rsidRPr="004376CE" w:rsidRDefault="00055AD6" w:rsidP="00602ACD">
            <w:pPr>
              <w:rPr>
                <w:sz w:val="24"/>
                <w:szCs w:val="24"/>
              </w:rPr>
            </w:pPr>
            <w:r w:rsidRPr="004376CE">
              <w:rPr>
                <w:sz w:val="24"/>
                <w:szCs w:val="24"/>
              </w:rPr>
              <w:t>00000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602ACD">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Default="00055AD6" w:rsidP="00602ACD">
            <w:pPr>
              <w:jc w:val="center"/>
              <w:rPr>
                <w:sz w:val="24"/>
                <w:szCs w:val="24"/>
              </w:rPr>
            </w:pPr>
            <w:r>
              <w:rPr>
                <w:sz w:val="24"/>
                <w:szCs w:val="24"/>
              </w:rPr>
              <w:t>0,0</w:t>
            </w:r>
          </w:p>
        </w:tc>
        <w:tc>
          <w:tcPr>
            <w:tcW w:w="1287" w:type="dxa"/>
            <w:tcBorders>
              <w:top w:val="single" w:sz="4" w:space="0" w:color="auto"/>
              <w:left w:val="single" w:sz="4" w:space="0" w:color="auto"/>
              <w:bottom w:val="single" w:sz="4" w:space="0" w:color="auto"/>
              <w:right w:val="single" w:sz="4" w:space="0" w:color="auto"/>
            </w:tcBorders>
          </w:tcPr>
          <w:p w:rsidR="00055AD6" w:rsidRDefault="00055AD6" w:rsidP="00602ACD">
            <w:pPr>
              <w:jc w:val="center"/>
              <w:rPr>
                <w:sz w:val="24"/>
                <w:szCs w:val="24"/>
              </w:rPr>
            </w:pPr>
            <w:r>
              <w:rPr>
                <w:sz w:val="24"/>
                <w:szCs w:val="24"/>
              </w:rPr>
              <w:t>0,0</w:t>
            </w:r>
          </w:p>
        </w:tc>
        <w:tc>
          <w:tcPr>
            <w:tcW w:w="1406" w:type="dxa"/>
            <w:tcBorders>
              <w:top w:val="single" w:sz="4" w:space="0" w:color="auto"/>
              <w:left w:val="single" w:sz="4" w:space="0" w:color="auto"/>
              <w:bottom w:val="single" w:sz="4" w:space="0" w:color="auto"/>
              <w:right w:val="single" w:sz="4" w:space="0" w:color="auto"/>
            </w:tcBorders>
          </w:tcPr>
          <w:p w:rsidR="00055AD6" w:rsidRDefault="00055AD6" w:rsidP="00602ACD">
            <w:pPr>
              <w:jc w:val="center"/>
              <w:rPr>
                <w:sz w:val="24"/>
                <w:szCs w:val="24"/>
              </w:rPr>
            </w:pPr>
            <w:r>
              <w:rPr>
                <w:sz w:val="24"/>
                <w:szCs w:val="24"/>
              </w:rPr>
              <w:t>53215,9128</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602ACD">
            <w:pPr>
              <w:jc w:val="both"/>
              <w:rPr>
                <w:sz w:val="24"/>
                <w:szCs w:val="24"/>
              </w:rPr>
            </w:pPr>
            <w:r w:rsidRPr="004376CE">
              <w:rPr>
                <w:sz w:val="24"/>
                <w:szCs w:val="24"/>
              </w:rPr>
              <w:t>Субсидии на строительство, реконструкцию, ремонт объектов водоснабжения и водоотведения, подготовку проектной документации, включая погашение кредиторской задолженности</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602ACD">
            <w:pPr>
              <w:rPr>
                <w:sz w:val="24"/>
                <w:szCs w:val="24"/>
              </w:rPr>
            </w:pPr>
            <w:r w:rsidRPr="004376CE">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602ACD">
            <w:pPr>
              <w:rPr>
                <w:sz w:val="24"/>
                <w:szCs w:val="24"/>
              </w:rPr>
            </w:pPr>
            <w:r w:rsidRPr="004376CE">
              <w:rPr>
                <w:sz w:val="24"/>
                <w:szCs w:val="24"/>
              </w:rPr>
              <w:t>05</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602ACD">
            <w:pPr>
              <w:rPr>
                <w:sz w:val="24"/>
                <w:szCs w:val="24"/>
              </w:rPr>
            </w:pPr>
            <w:r>
              <w:rPr>
                <w:sz w:val="24"/>
                <w:szCs w:val="24"/>
              </w:rPr>
              <w:t>33</w:t>
            </w:r>
            <w:r w:rsidRPr="004376CE">
              <w:rPr>
                <w:sz w:val="24"/>
                <w:szCs w:val="24"/>
              </w:rPr>
              <w:t>101</w:t>
            </w:r>
          </w:p>
          <w:p w:rsidR="00055AD6" w:rsidRPr="004376CE" w:rsidRDefault="00055AD6" w:rsidP="00602ACD">
            <w:pPr>
              <w:rPr>
                <w:sz w:val="24"/>
                <w:szCs w:val="24"/>
              </w:rPr>
            </w:pPr>
            <w:r w:rsidRPr="004376CE">
              <w:rPr>
                <w:sz w:val="24"/>
                <w:szCs w:val="24"/>
              </w:rPr>
              <w:t>70020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602ACD">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Default="00055AD6" w:rsidP="00602ACD">
            <w:pPr>
              <w:jc w:val="center"/>
              <w:rPr>
                <w:sz w:val="24"/>
                <w:szCs w:val="24"/>
              </w:rPr>
            </w:pPr>
            <w:r>
              <w:rPr>
                <w:sz w:val="24"/>
                <w:szCs w:val="24"/>
              </w:rPr>
              <w:t>0,0</w:t>
            </w:r>
          </w:p>
        </w:tc>
        <w:tc>
          <w:tcPr>
            <w:tcW w:w="1287" w:type="dxa"/>
            <w:tcBorders>
              <w:top w:val="single" w:sz="4" w:space="0" w:color="auto"/>
              <w:left w:val="single" w:sz="4" w:space="0" w:color="auto"/>
              <w:bottom w:val="single" w:sz="4" w:space="0" w:color="auto"/>
              <w:right w:val="single" w:sz="4" w:space="0" w:color="auto"/>
            </w:tcBorders>
          </w:tcPr>
          <w:p w:rsidR="00055AD6" w:rsidRDefault="00055AD6" w:rsidP="00602ACD">
            <w:pPr>
              <w:jc w:val="center"/>
              <w:rPr>
                <w:sz w:val="24"/>
                <w:szCs w:val="24"/>
              </w:rPr>
            </w:pPr>
            <w:r>
              <w:rPr>
                <w:sz w:val="24"/>
                <w:szCs w:val="24"/>
              </w:rPr>
              <w:t>0,0</w:t>
            </w:r>
          </w:p>
        </w:tc>
        <w:tc>
          <w:tcPr>
            <w:tcW w:w="1406" w:type="dxa"/>
            <w:tcBorders>
              <w:top w:val="single" w:sz="4" w:space="0" w:color="auto"/>
              <w:left w:val="single" w:sz="4" w:space="0" w:color="auto"/>
              <w:bottom w:val="single" w:sz="4" w:space="0" w:color="auto"/>
              <w:right w:val="single" w:sz="4" w:space="0" w:color="auto"/>
            </w:tcBorders>
          </w:tcPr>
          <w:p w:rsidR="00055AD6" w:rsidRDefault="00055AD6" w:rsidP="00602ACD">
            <w:pPr>
              <w:jc w:val="center"/>
              <w:rPr>
                <w:sz w:val="24"/>
                <w:szCs w:val="24"/>
              </w:rPr>
            </w:pPr>
            <w:r>
              <w:rPr>
                <w:sz w:val="24"/>
                <w:szCs w:val="24"/>
              </w:rPr>
              <w:t>53215,9128</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602ACD">
            <w:pPr>
              <w:jc w:val="both"/>
              <w:rPr>
                <w:sz w:val="24"/>
                <w:szCs w:val="24"/>
              </w:rPr>
            </w:pPr>
            <w:r w:rsidRPr="004376CE">
              <w:rPr>
                <w:sz w:val="24"/>
                <w:szCs w:val="24"/>
              </w:rPr>
              <w:t>Закупка товаров, работ и услуг для государственных нужд</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602ACD">
            <w:pPr>
              <w:rPr>
                <w:sz w:val="24"/>
                <w:szCs w:val="24"/>
              </w:rPr>
            </w:pPr>
            <w:r w:rsidRPr="004376CE">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602ACD">
            <w:pPr>
              <w:rPr>
                <w:sz w:val="24"/>
                <w:szCs w:val="24"/>
              </w:rPr>
            </w:pPr>
            <w:r w:rsidRPr="004376CE">
              <w:rPr>
                <w:sz w:val="24"/>
                <w:szCs w:val="24"/>
              </w:rPr>
              <w:t>05</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602ACD">
            <w:pPr>
              <w:rPr>
                <w:sz w:val="24"/>
                <w:szCs w:val="24"/>
              </w:rPr>
            </w:pPr>
            <w:r>
              <w:rPr>
                <w:sz w:val="24"/>
                <w:szCs w:val="24"/>
              </w:rPr>
              <w:t>33</w:t>
            </w:r>
            <w:r w:rsidRPr="004376CE">
              <w:rPr>
                <w:sz w:val="24"/>
                <w:szCs w:val="24"/>
              </w:rPr>
              <w:t>101</w:t>
            </w:r>
          </w:p>
          <w:p w:rsidR="00055AD6" w:rsidRPr="004376CE" w:rsidRDefault="00055AD6" w:rsidP="00602ACD">
            <w:pPr>
              <w:rPr>
                <w:sz w:val="24"/>
                <w:szCs w:val="24"/>
              </w:rPr>
            </w:pPr>
            <w:r w:rsidRPr="004376CE">
              <w:rPr>
                <w:sz w:val="24"/>
                <w:szCs w:val="24"/>
              </w:rPr>
              <w:t>70020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602ACD">
            <w:pPr>
              <w:rPr>
                <w:sz w:val="24"/>
                <w:szCs w:val="24"/>
              </w:rPr>
            </w:pPr>
            <w:r>
              <w:rPr>
                <w:sz w:val="24"/>
                <w:szCs w:val="24"/>
              </w:rPr>
              <w:t>200</w:t>
            </w:r>
          </w:p>
        </w:tc>
        <w:tc>
          <w:tcPr>
            <w:tcW w:w="1360" w:type="dxa"/>
            <w:tcBorders>
              <w:top w:val="single" w:sz="4" w:space="0" w:color="auto"/>
              <w:left w:val="single" w:sz="4" w:space="0" w:color="auto"/>
              <w:bottom w:val="single" w:sz="4" w:space="0" w:color="auto"/>
              <w:right w:val="single" w:sz="4" w:space="0" w:color="auto"/>
            </w:tcBorders>
          </w:tcPr>
          <w:p w:rsidR="00055AD6" w:rsidRDefault="00055AD6" w:rsidP="00602ACD">
            <w:pPr>
              <w:jc w:val="center"/>
              <w:rPr>
                <w:sz w:val="24"/>
                <w:szCs w:val="24"/>
              </w:rPr>
            </w:pPr>
            <w:r>
              <w:rPr>
                <w:sz w:val="24"/>
                <w:szCs w:val="24"/>
              </w:rPr>
              <w:t>0,0</w:t>
            </w:r>
          </w:p>
        </w:tc>
        <w:tc>
          <w:tcPr>
            <w:tcW w:w="1287" w:type="dxa"/>
            <w:tcBorders>
              <w:top w:val="single" w:sz="4" w:space="0" w:color="auto"/>
              <w:left w:val="single" w:sz="4" w:space="0" w:color="auto"/>
              <w:bottom w:val="single" w:sz="4" w:space="0" w:color="auto"/>
              <w:right w:val="single" w:sz="4" w:space="0" w:color="auto"/>
            </w:tcBorders>
          </w:tcPr>
          <w:p w:rsidR="00055AD6" w:rsidRDefault="00055AD6" w:rsidP="00602ACD">
            <w:pPr>
              <w:jc w:val="center"/>
              <w:rPr>
                <w:sz w:val="24"/>
                <w:szCs w:val="24"/>
              </w:rPr>
            </w:pPr>
            <w:r>
              <w:rPr>
                <w:sz w:val="24"/>
                <w:szCs w:val="24"/>
              </w:rPr>
              <w:t>0,0</w:t>
            </w:r>
          </w:p>
        </w:tc>
        <w:tc>
          <w:tcPr>
            <w:tcW w:w="1406" w:type="dxa"/>
            <w:tcBorders>
              <w:top w:val="single" w:sz="4" w:space="0" w:color="auto"/>
              <w:left w:val="single" w:sz="4" w:space="0" w:color="auto"/>
              <w:bottom w:val="single" w:sz="4" w:space="0" w:color="auto"/>
              <w:right w:val="single" w:sz="4" w:space="0" w:color="auto"/>
            </w:tcBorders>
          </w:tcPr>
          <w:p w:rsidR="00055AD6" w:rsidRDefault="00055AD6" w:rsidP="00602ACD">
            <w:pPr>
              <w:jc w:val="center"/>
              <w:rPr>
                <w:sz w:val="24"/>
                <w:szCs w:val="24"/>
              </w:rPr>
            </w:pPr>
            <w:r>
              <w:rPr>
                <w:sz w:val="24"/>
                <w:szCs w:val="24"/>
              </w:rPr>
              <w:t>53215,9128</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602ACD">
            <w:pPr>
              <w:jc w:val="both"/>
              <w:rPr>
                <w:b/>
                <w:sz w:val="24"/>
                <w:szCs w:val="24"/>
              </w:rPr>
            </w:pPr>
            <w:r w:rsidRPr="004376CE">
              <w:rPr>
                <w:color w:val="000000"/>
                <w:sz w:val="24"/>
                <w:szCs w:val="24"/>
              </w:rPr>
              <w:t>Предоставление субсидий</w:t>
            </w:r>
            <w:r>
              <w:rPr>
                <w:color w:val="000000"/>
                <w:sz w:val="24"/>
                <w:szCs w:val="24"/>
              </w:rPr>
              <w:t xml:space="preserve"> из областного бюджета бюджетам муниципальных районов и городских округов Ульяновской области в целях </w:t>
            </w:r>
            <w:proofErr w:type="spellStart"/>
            <w:r>
              <w:rPr>
                <w:color w:val="000000"/>
                <w:sz w:val="24"/>
                <w:szCs w:val="24"/>
              </w:rPr>
              <w:t>софинансирования</w:t>
            </w:r>
            <w:proofErr w:type="spellEnd"/>
            <w:r>
              <w:rPr>
                <w:color w:val="000000"/>
                <w:sz w:val="24"/>
                <w:szCs w:val="24"/>
              </w:rPr>
              <w:t xml:space="preserve"> расходных обязательств, связанных с подготовкой проектной документации, </w:t>
            </w:r>
            <w:r>
              <w:rPr>
                <w:color w:val="000000"/>
                <w:sz w:val="24"/>
                <w:szCs w:val="24"/>
              </w:rPr>
              <w:lastRenderedPageBreak/>
              <w:t>строительством и модернизации сетей наружного освещения</w:t>
            </w:r>
          </w:p>
        </w:tc>
        <w:tc>
          <w:tcPr>
            <w:tcW w:w="540" w:type="dxa"/>
            <w:tcBorders>
              <w:top w:val="single" w:sz="4" w:space="0" w:color="auto"/>
              <w:left w:val="single" w:sz="4" w:space="0" w:color="auto"/>
              <w:bottom w:val="single" w:sz="4" w:space="0" w:color="auto"/>
              <w:right w:val="single" w:sz="4" w:space="0" w:color="auto"/>
            </w:tcBorders>
          </w:tcPr>
          <w:p w:rsidR="00055AD6" w:rsidRPr="00D10FCD" w:rsidRDefault="00055AD6" w:rsidP="00602ACD">
            <w:pPr>
              <w:rPr>
                <w:sz w:val="24"/>
                <w:szCs w:val="24"/>
              </w:rPr>
            </w:pPr>
            <w:r w:rsidRPr="00D10FCD">
              <w:rPr>
                <w:sz w:val="24"/>
                <w:szCs w:val="24"/>
              </w:rPr>
              <w:lastRenderedPageBreak/>
              <w:t>05</w:t>
            </w:r>
          </w:p>
        </w:tc>
        <w:tc>
          <w:tcPr>
            <w:tcW w:w="540" w:type="dxa"/>
            <w:tcBorders>
              <w:top w:val="single" w:sz="4" w:space="0" w:color="auto"/>
              <w:left w:val="single" w:sz="4" w:space="0" w:color="auto"/>
              <w:bottom w:val="single" w:sz="4" w:space="0" w:color="auto"/>
              <w:right w:val="single" w:sz="4" w:space="0" w:color="auto"/>
            </w:tcBorders>
          </w:tcPr>
          <w:p w:rsidR="00055AD6" w:rsidRPr="00D10FCD" w:rsidRDefault="00055AD6" w:rsidP="00602ACD">
            <w:pPr>
              <w:rPr>
                <w:sz w:val="24"/>
                <w:szCs w:val="24"/>
              </w:rPr>
            </w:pPr>
            <w:r w:rsidRPr="00D10FCD">
              <w:rPr>
                <w:sz w:val="24"/>
                <w:szCs w:val="24"/>
              </w:rPr>
              <w:t>05</w:t>
            </w:r>
          </w:p>
        </w:tc>
        <w:tc>
          <w:tcPr>
            <w:tcW w:w="1079" w:type="dxa"/>
            <w:tcBorders>
              <w:top w:val="single" w:sz="4" w:space="0" w:color="auto"/>
              <w:left w:val="single" w:sz="4" w:space="0" w:color="auto"/>
              <w:bottom w:val="single" w:sz="4" w:space="0" w:color="auto"/>
              <w:right w:val="single" w:sz="4" w:space="0" w:color="auto"/>
            </w:tcBorders>
          </w:tcPr>
          <w:p w:rsidR="00055AD6" w:rsidRDefault="00055AD6" w:rsidP="00602ACD">
            <w:pPr>
              <w:rPr>
                <w:sz w:val="24"/>
                <w:szCs w:val="24"/>
              </w:rPr>
            </w:pPr>
            <w:r>
              <w:rPr>
                <w:sz w:val="24"/>
                <w:szCs w:val="24"/>
              </w:rPr>
              <w:t>63401</w:t>
            </w:r>
          </w:p>
          <w:p w:rsidR="00055AD6" w:rsidRPr="00D10FCD" w:rsidRDefault="00055AD6" w:rsidP="00602ACD">
            <w:pPr>
              <w:rPr>
                <w:sz w:val="24"/>
                <w:szCs w:val="24"/>
              </w:rPr>
            </w:pPr>
            <w:r>
              <w:rPr>
                <w:sz w:val="24"/>
                <w:szCs w:val="24"/>
              </w:rPr>
              <w:t>70150</w:t>
            </w:r>
          </w:p>
          <w:p w:rsidR="00055AD6" w:rsidRPr="00D10FCD" w:rsidRDefault="00055AD6" w:rsidP="00602ACD">
            <w:pPr>
              <w:rPr>
                <w:sz w:val="24"/>
                <w:szCs w:val="24"/>
              </w:rPr>
            </w:pP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602ACD">
            <w:pPr>
              <w:rPr>
                <w:b/>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9A2ABB" w:rsidRDefault="00055AD6" w:rsidP="00E23DA9">
            <w:pPr>
              <w:jc w:val="center"/>
              <w:rPr>
                <w:sz w:val="24"/>
                <w:szCs w:val="24"/>
              </w:rPr>
            </w:pPr>
            <w:r>
              <w:rPr>
                <w:sz w:val="24"/>
                <w:szCs w:val="24"/>
              </w:rPr>
              <w:t>45,454</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834BFD">
            <w:pPr>
              <w:jc w:val="center"/>
              <w:rPr>
                <w:sz w:val="24"/>
                <w:szCs w:val="24"/>
              </w:rPr>
            </w:pPr>
            <w:r>
              <w:rPr>
                <w:sz w:val="24"/>
                <w:szCs w:val="24"/>
              </w:rPr>
              <w:t>227,272</w:t>
            </w:r>
          </w:p>
        </w:tc>
        <w:tc>
          <w:tcPr>
            <w:tcW w:w="1406" w:type="dxa"/>
            <w:tcBorders>
              <w:top w:val="single" w:sz="4" w:space="0" w:color="auto"/>
              <w:left w:val="single" w:sz="4" w:space="0" w:color="auto"/>
              <w:bottom w:val="single" w:sz="4" w:space="0" w:color="auto"/>
              <w:right w:val="single" w:sz="4" w:space="0" w:color="auto"/>
            </w:tcBorders>
          </w:tcPr>
          <w:p w:rsidR="00055AD6" w:rsidRPr="004427F7" w:rsidRDefault="00055AD6" w:rsidP="00834BFD">
            <w:pPr>
              <w:jc w:val="center"/>
              <w:rPr>
                <w:sz w:val="24"/>
                <w:szCs w:val="24"/>
              </w:rPr>
            </w:pPr>
            <w:r>
              <w:rPr>
                <w:sz w:val="24"/>
                <w:szCs w:val="24"/>
              </w:rPr>
              <w:t>1136,363</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602ACD">
            <w:pPr>
              <w:jc w:val="both"/>
              <w:rPr>
                <w:b/>
                <w:sz w:val="24"/>
                <w:szCs w:val="24"/>
              </w:rPr>
            </w:pPr>
            <w:r w:rsidRPr="0094080A">
              <w:rPr>
                <w:color w:val="000000"/>
                <w:sz w:val="24"/>
                <w:szCs w:val="24"/>
              </w:rPr>
              <w:lastRenderedPageBreak/>
              <w:t>Предоставление субсидий бюджетным, автономным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tcPr>
          <w:p w:rsidR="00055AD6" w:rsidRPr="00D10FCD" w:rsidRDefault="00055AD6" w:rsidP="00602ACD">
            <w:pPr>
              <w:rPr>
                <w:sz w:val="24"/>
                <w:szCs w:val="24"/>
              </w:rPr>
            </w:pPr>
            <w:r w:rsidRPr="00D10FCD">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055AD6" w:rsidRPr="00D10FCD" w:rsidRDefault="00055AD6" w:rsidP="00602ACD">
            <w:pPr>
              <w:rPr>
                <w:sz w:val="24"/>
                <w:szCs w:val="24"/>
              </w:rPr>
            </w:pPr>
            <w:r w:rsidRPr="00D10FCD">
              <w:rPr>
                <w:sz w:val="24"/>
                <w:szCs w:val="24"/>
              </w:rPr>
              <w:t>05</w:t>
            </w:r>
          </w:p>
        </w:tc>
        <w:tc>
          <w:tcPr>
            <w:tcW w:w="1079" w:type="dxa"/>
            <w:tcBorders>
              <w:top w:val="single" w:sz="4" w:space="0" w:color="auto"/>
              <w:left w:val="single" w:sz="4" w:space="0" w:color="auto"/>
              <w:bottom w:val="single" w:sz="4" w:space="0" w:color="auto"/>
              <w:right w:val="single" w:sz="4" w:space="0" w:color="auto"/>
            </w:tcBorders>
          </w:tcPr>
          <w:p w:rsidR="00055AD6" w:rsidRDefault="00055AD6" w:rsidP="00602ACD">
            <w:pPr>
              <w:rPr>
                <w:sz w:val="24"/>
                <w:szCs w:val="24"/>
              </w:rPr>
            </w:pPr>
            <w:r>
              <w:rPr>
                <w:sz w:val="24"/>
                <w:szCs w:val="24"/>
              </w:rPr>
              <w:t>63401</w:t>
            </w:r>
          </w:p>
          <w:p w:rsidR="00055AD6" w:rsidRPr="00D10FCD" w:rsidRDefault="00055AD6" w:rsidP="00602ACD">
            <w:pPr>
              <w:rPr>
                <w:sz w:val="24"/>
                <w:szCs w:val="24"/>
              </w:rPr>
            </w:pPr>
            <w:r w:rsidRPr="00D10FCD">
              <w:rPr>
                <w:sz w:val="24"/>
                <w:szCs w:val="24"/>
              </w:rPr>
              <w:t>70150</w:t>
            </w:r>
          </w:p>
          <w:p w:rsidR="00055AD6" w:rsidRPr="004376CE" w:rsidRDefault="00055AD6" w:rsidP="00602ACD">
            <w:pPr>
              <w:rPr>
                <w:b/>
                <w:sz w:val="24"/>
                <w:szCs w:val="24"/>
              </w:rPr>
            </w:pPr>
          </w:p>
        </w:tc>
        <w:tc>
          <w:tcPr>
            <w:tcW w:w="835" w:type="dxa"/>
            <w:tcBorders>
              <w:top w:val="single" w:sz="4" w:space="0" w:color="auto"/>
              <w:left w:val="single" w:sz="4" w:space="0" w:color="auto"/>
              <w:bottom w:val="single" w:sz="4" w:space="0" w:color="auto"/>
              <w:right w:val="single" w:sz="4" w:space="0" w:color="auto"/>
            </w:tcBorders>
          </w:tcPr>
          <w:p w:rsidR="00055AD6" w:rsidRPr="00B86DF2" w:rsidRDefault="00055AD6" w:rsidP="00602ACD">
            <w:pPr>
              <w:rPr>
                <w:sz w:val="24"/>
                <w:szCs w:val="24"/>
              </w:rPr>
            </w:pPr>
            <w:r w:rsidRPr="00B86DF2">
              <w:rPr>
                <w:sz w:val="24"/>
                <w:szCs w:val="24"/>
              </w:rPr>
              <w:t>600</w:t>
            </w:r>
          </w:p>
        </w:tc>
        <w:tc>
          <w:tcPr>
            <w:tcW w:w="1360" w:type="dxa"/>
            <w:tcBorders>
              <w:top w:val="single" w:sz="4" w:space="0" w:color="auto"/>
              <w:left w:val="single" w:sz="4" w:space="0" w:color="auto"/>
              <w:bottom w:val="single" w:sz="4" w:space="0" w:color="auto"/>
              <w:right w:val="single" w:sz="4" w:space="0" w:color="auto"/>
            </w:tcBorders>
          </w:tcPr>
          <w:p w:rsidR="00055AD6" w:rsidRPr="009A2ABB" w:rsidRDefault="00055AD6" w:rsidP="00BE6688">
            <w:pPr>
              <w:jc w:val="center"/>
              <w:rPr>
                <w:sz w:val="24"/>
                <w:szCs w:val="24"/>
              </w:rPr>
            </w:pPr>
            <w:r>
              <w:rPr>
                <w:sz w:val="24"/>
                <w:szCs w:val="24"/>
              </w:rPr>
              <w:t>45,454</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834BFD">
            <w:pPr>
              <w:jc w:val="center"/>
              <w:rPr>
                <w:sz w:val="24"/>
                <w:szCs w:val="24"/>
              </w:rPr>
            </w:pPr>
            <w:r>
              <w:rPr>
                <w:sz w:val="24"/>
                <w:szCs w:val="24"/>
              </w:rPr>
              <w:t>227,272</w:t>
            </w:r>
          </w:p>
        </w:tc>
        <w:tc>
          <w:tcPr>
            <w:tcW w:w="1406" w:type="dxa"/>
            <w:tcBorders>
              <w:top w:val="single" w:sz="4" w:space="0" w:color="auto"/>
              <w:left w:val="single" w:sz="4" w:space="0" w:color="auto"/>
              <w:bottom w:val="single" w:sz="4" w:space="0" w:color="auto"/>
              <w:right w:val="single" w:sz="4" w:space="0" w:color="auto"/>
            </w:tcBorders>
          </w:tcPr>
          <w:p w:rsidR="00055AD6" w:rsidRPr="004427F7" w:rsidRDefault="00055AD6" w:rsidP="00834BFD">
            <w:pPr>
              <w:jc w:val="center"/>
              <w:rPr>
                <w:sz w:val="24"/>
                <w:szCs w:val="24"/>
              </w:rPr>
            </w:pPr>
            <w:r>
              <w:rPr>
                <w:sz w:val="24"/>
                <w:szCs w:val="24"/>
              </w:rPr>
              <w:t>1136,363</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4F79E7">
            <w:pPr>
              <w:rPr>
                <w:color w:val="000000"/>
                <w:sz w:val="24"/>
                <w:szCs w:val="24"/>
              </w:rPr>
            </w:pPr>
            <w:r>
              <w:rPr>
                <w:sz w:val="24"/>
                <w:szCs w:val="24"/>
              </w:rPr>
              <w:t>Муниципальная программа «Модернизация объектов теплоснабжения на территории муниципального образования «Новоспасское городское поселение» Новоспасского района Ульяновской области на 2021-2023 годы»</w:t>
            </w:r>
          </w:p>
        </w:tc>
        <w:tc>
          <w:tcPr>
            <w:tcW w:w="540" w:type="dxa"/>
            <w:tcBorders>
              <w:top w:val="single" w:sz="4" w:space="0" w:color="auto"/>
              <w:left w:val="single" w:sz="4" w:space="0" w:color="auto"/>
              <w:bottom w:val="single" w:sz="4" w:space="0" w:color="auto"/>
              <w:right w:val="single" w:sz="4" w:space="0" w:color="auto"/>
            </w:tcBorders>
          </w:tcPr>
          <w:p w:rsidR="00055AD6" w:rsidRPr="0094080A" w:rsidRDefault="00055AD6" w:rsidP="00834BFD">
            <w:pPr>
              <w:rPr>
                <w:sz w:val="24"/>
                <w:szCs w:val="24"/>
              </w:rPr>
            </w:pPr>
            <w:r>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055AD6" w:rsidRPr="0094080A" w:rsidRDefault="00055AD6" w:rsidP="00834BFD">
            <w:pPr>
              <w:rPr>
                <w:sz w:val="24"/>
                <w:szCs w:val="24"/>
              </w:rPr>
            </w:pPr>
            <w:r>
              <w:rPr>
                <w:sz w:val="24"/>
                <w:szCs w:val="24"/>
              </w:rPr>
              <w:t>05</w:t>
            </w:r>
          </w:p>
        </w:tc>
        <w:tc>
          <w:tcPr>
            <w:tcW w:w="1079" w:type="dxa"/>
            <w:tcBorders>
              <w:top w:val="single" w:sz="4" w:space="0" w:color="auto"/>
              <w:left w:val="single" w:sz="4" w:space="0" w:color="auto"/>
              <w:bottom w:val="single" w:sz="4" w:space="0" w:color="auto"/>
              <w:right w:val="single" w:sz="4" w:space="0" w:color="auto"/>
            </w:tcBorders>
          </w:tcPr>
          <w:p w:rsidR="00055AD6" w:rsidRDefault="00055AD6" w:rsidP="00834BFD">
            <w:pPr>
              <w:rPr>
                <w:sz w:val="24"/>
                <w:szCs w:val="24"/>
              </w:rPr>
            </w:pPr>
            <w:r>
              <w:rPr>
                <w:sz w:val="24"/>
                <w:szCs w:val="24"/>
              </w:rPr>
              <w:t>79500</w:t>
            </w:r>
          </w:p>
          <w:p w:rsidR="00055AD6" w:rsidRPr="0094080A" w:rsidRDefault="00055AD6" w:rsidP="00834BFD">
            <w:pPr>
              <w:rPr>
                <w:sz w:val="24"/>
                <w:szCs w:val="24"/>
              </w:rPr>
            </w:pPr>
            <w:r>
              <w:rPr>
                <w:sz w:val="24"/>
                <w:szCs w:val="24"/>
              </w:rPr>
              <w:t>60010</w:t>
            </w:r>
          </w:p>
        </w:tc>
        <w:tc>
          <w:tcPr>
            <w:tcW w:w="835" w:type="dxa"/>
            <w:tcBorders>
              <w:top w:val="single" w:sz="4" w:space="0" w:color="auto"/>
              <w:left w:val="single" w:sz="4" w:space="0" w:color="auto"/>
              <w:bottom w:val="single" w:sz="4" w:space="0" w:color="auto"/>
              <w:right w:val="single" w:sz="4" w:space="0" w:color="auto"/>
            </w:tcBorders>
          </w:tcPr>
          <w:p w:rsidR="00055AD6" w:rsidRPr="0094080A" w:rsidRDefault="00055AD6" w:rsidP="00834BFD">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Default="00055AD6" w:rsidP="00834BFD">
            <w:pPr>
              <w:jc w:val="center"/>
              <w:rPr>
                <w:sz w:val="24"/>
                <w:szCs w:val="24"/>
              </w:rPr>
            </w:pPr>
            <w:r>
              <w:rPr>
                <w:sz w:val="24"/>
                <w:szCs w:val="24"/>
              </w:rPr>
              <w:t>5,0</w:t>
            </w:r>
          </w:p>
        </w:tc>
        <w:tc>
          <w:tcPr>
            <w:tcW w:w="1287" w:type="dxa"/>
            <w:tcBorders>
              <w:top w:val="single" w:sz="4" w:space="0" w:color="auto"/>
              <w:left w:val="single" w:sz="4" w:space="0" w:color="auto"/>
              <w:bottom w:val="single" w:sz="4" w:space="0" w:color="auto"/>
              <w:right w:val="single" w:sz="4" w:space="0" w:color="auto"/>
            </w:tcBorders>
          </w:tcPr>
          <w:p w:rsidR="00055AD6" w:rsidRPr="0094080A" w:rsidRDefault="00055AD6" w:rsidP="00834BFD">
            <w:pPr>
              <w:jc w:val="center"/>
              <w:rPr>
                <w:sz w:val="24"/>
                <w:szCs w:val="24"/>
              </w:rPr>
            </w:pPr>
            <w:r>
              <w:rPr>
                <w:sz w:val="24"/>
                <w:szCs w:val="24"/>
              </w:rPr>
              <w:t>0,0</w:t>
            </w:r>
          </w:p>
        </w:tc>
        <w:tc>
          <w:tcPr>
            <w:tcW w:w="1406" w:type="dxa"/>
            <w:tcBorders>
              <w:top w:val="single" w:sz="4" w:space="0" w:color="auto"/>
              <w:left w:val="single" w:sz="4" w:space="0" w:color="auto"/>
              <w:bottom w:val="single" w:sz="4" w:space="0" w:color="auto"/>
              <w:right w:val="single" w:sz="4" w:space="0" w:color="auto"/>
            </w:tcBorders>
          </w:tcPr>
          <w:p w:rsidR="00055AD6" w:rsidRPr="0094080A" w:rsidRDefault="00055AD6" w:rsidP="00834BFD">
            <w:pPr>
              <w:jc w:val="center"/>
              <w:rPr>
                <w:sz w:val="24"/>
                <w:szCs w:val="24"/>
              </w:rPr>
            </w:pPr>
            <w:r>
              <w:rPr>
                <w:sz w:val="24"/>
                <w:szCs w:val="24"/>
              </w:rPr>
              <w:t>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834BFD">
            <w:pPr>
              <w:rPr>
                <w:color w:val="000000"/>
                <w:sz w:val="24"/>
                <w:szCs w:val="24"/>
              </w:rPr>
            </w:pPr>
            <w:r w:rsidRPr="004376CE">
              <w:rPr>
                <w:sz w:val="24"/>
                <w:szCs w:val="24"/>
              </w:rPr>
              <w:t>Закупка товаров, работ и услуг для государственных нужд</w:t>
            </w:r>
          </w:p>
        </w:tc>
        <w:tc>
          <w:tcPr>
            <w:tcW w:w="540" w:type="dxa"/>
            <w:tcBorders>
              <w:top w:val="single" w:sz="4" w:space="0" w:color="auto"/>
              <w:left w:val="single" w:sz="4" w:space="0" w:color="auto"/>
              <w:bottom w:val="single" w:sz="4" w:space="0" w:color="auto"/>
              <w:right w:val="single" w:sz="4" w:space="0" w:color="auto"/>
            </w:tcBorders>
          </w:tcPr>
          <w:p w:rsidR="00055AD6" w:rsidRPr="0094080A" w:rsidRDefault="00055AD6" w:rsidP="00834BFD">
            <w:pPr>
              <w:rPr>
                <w:sz w:val="24"/>
                <w:szCs w:val="24"/>
              </w:rPr>
            </w:pPr>
            <w:r>
              <w:rPr>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055AD6" w:rsidRPr="0094080A" w:rsidRDefault="00055AD6" w:rsidP="00834BFD">
            <w:pPr>
              <w:rPr>
                <w:sz w:val="24"/>
                <w:szCs w:val="24"/>
              </w:rPr>
            </w:pPr>
            <w:r>
              <w:rPr>
                <w:sz w:val="24"/>
                <w:szCs w:val="24"/>
              </w:rPr>
              <w:t>05</w:t>
            </w:r>
          </w:p>
        </w:tc>
        <w:tc>
          <w:tcPr>
            <w:tcW w:w="1079" w:type="dxa"/>
            <w:tcBorders>
              <w:top w:val="single" w:sz="4" w:space="0" w:color="auto"/>
              <w:left w:val="single" w:sz="4" w:space="0" w:color="auto"/>
              <w:bottom w:val="single" w:sz="4" w:space="0" w:color="auto"/>
              <w:right w:val="single" w:sz="4" w:space="0" w:color="auto"/>
            </w:tcBorders>
          </w:tcPr>
          <w:p w:rsidR="00055AD6" w:rsidRDefault="00055AD6" w:rsidP="00834BFD">
            <w:pPr>
              <w:rPr>
                <w:sz w:val="24"/>
                <w:szCs w:val="24"/>
              </w:rPr>
            </w:pPr>
            <w:r>
              <w:rPr>
                <w:sz w:val="24"/>
                <w:szCs w:val="24"/>
              </w:rPr>
              <w:t>79500</w:t>
            </w:r>
          </w:p>
          <w:p w:rsidR="00055AD6" w:rsidRPr="0094080A" w:rsidRDefault="00055AD6" w:rsidP="00834BFD">
            <w:pPr>
              <w:rPr>
                <w:sz w:val="24"/>
                <w:szCs w:val="24"/>
              </w:rPr>
            </w:pPr>
            <w:r>
              <w:rPr>
                <w:sz w:val="24"/>
                <w:szCs w:val="24"/>
              </w:rPr>
              <w:t>60010</w:t>
            </w:r>
          </w:p>
        </w:tc>
        <w:tc>
          <w:tcPr>
            <w:tcW w:w="835" w:type="dxa"/>
            <w:tcBorders>
              <w:top w:val="single" w:sz="4" w:space="0" w:color="auto"/>
              <w:left w:val="single" w:sz="4" w:space="0" w:color="auto"/>
              <w:bottom w:val="single" w:sz="4" w:space="0" w:color="auto"/>
              <w:right w:val="single" w:sz="4" w:space="0" w:color="auto"/>
            </w:tcBorders>
          </w:tcPr>
          <w:p w:rsidR="00055AD6" w:rsidRPr="0094080A" w:rsidRDefault="00055AD6" w:rsidP="00834BFD">
            <w:pPr>
              <w:rPr>
                <w:sz w:val="24"/>
                <w:szCs w:val="24"/>
              </w:rPr>
            </w:pPr>
            <w:r>
              <w:rPr>
                <w:sz w:val="24"/>
                <w:szCs w:val="24"/>
              </w:rPr>
              <w:t>200</w:t>
            </w:r>
          </w:p>
        </w:tc>
        <w:tc>
          <w:tcPr>
            <w:tcW w:w="1360" w:type="dxa"/>
            <w:tcBorders>
              <w:top w:val="single" w:sz="4" w:space="0" w:color="auto"/>
              <w:left w:val="single" w:sz="4" w:space="0" w:color="auto"/>
              <w:bottom w:val="single" w:sz="4" w:space="0" w:color="auto"/>
              <w:right w:val="single" w:sz="4" w:space="0" w:color="auto"/>
            </w:tcBorders>
          </w:tcPr>
          <w:p w:rsidR="00055AD6" w:rsidRDefault="00055AD6" w:rsidP="00834BFD">
            <w:pPr>
              <w:jc w:val="center"/>
              <w:rPr>
                <w:sz w:val="24"/>
                <w:szCs w:val="24"/>
              </w:rPr>
            </w:pPr>
            <w:r>
              <w:rPr>
                <w:sz w:val="24"/>
                <w:szCs w:val="24"/>
              </w:rPr>
              <w:t>5,0</w:t>
            </w:r>
          </w:p>
        </w:tc>
        <w:tc>
          <w:tcPr>
            <w:tcW w:w="1287" w:type="dxa"/>
            <w:tcBorders>
              <w:top w:val="single" w:sz="4" w:space="0" w:color="auto"/>
              <w:left w:val="single" w:sz="4" w:space="0" w:color="auto"/>
              <w:bottom w:val="single" w:sz="4" w:space="0" w:color="auto"/>
              <w:right w:val="single" w:sz="4" w:space="0" w:color="auto"/>
            </w:tcBorders>
          </w:tcPr>
          <w:p w:rsidR="00055AD6" w:rsidRPr="0094080A" w:rsidRDefault="00055AD6" w:rsidP="00834BFD">
            <w:pPr>
              <w:jc w:val="center"/>
              <w:rPr>
                <w:sz w:val="24"/>
                <w:szCs w:val="24"/>
              </w:rPr>
            </w:pPr>
            <w:r>
              <w:rPr>
                <w:sz w:val="24"/>
                <w:szCs w:val="24"/>
              </w:rPr>
              <w:t>0,0</w:t>
            </w:r>
          </w:p>
        </w:tc>
        <w:tc>
          <w:tcPr>
            <w:tcW w:w="1406" w:type="dxa"/>
            <w:tcBorders>
              <w:top w:val="single" w:sz="4" w:space="0" w:color="auto"/>
              <w:left w:val="single" w:sz="4" w:space="0" w:color="auto"/>
              <w:bottom w:val="single" w:sz="4" w:space="0" w:color="auto"/>
              <w:right w:val="single" w:sz="4" w:space="0" w:color="auto"/>
            </w:tcBorders>
          </w:tcPr>
          <w:p w:rsidR="00055AD6" w:rsidRPr="0094080A" w:rsidRDefault="00055AD6" w:rsidP="00834BFD">
            <w:pPr>
              <w:jc w:val="center"/>
              <w:rPr>
                <w:sz w:val="24"/>
                <w:szCs w:val="24"/>
              </w:rPr>
            </w:pPr>
            <w:r>
              <w:rPr>
                <w:sz w:val="24"/>
                <w:szCs w:val="24"/>
              </w:rPr>
              <w:t>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E53FA9" w:rsidRDefault="00055AD6" w:rsidP="00834BFD">
            <w:pPr>
              <w:jc w:val="both"/>
              <w:rPr>
                <w:b/>
                <w:sz w:val="24"/>
                <w:szCs w:val="24"/>
              </w:rPr>
            </w:pPr>
            <w:r w:rsidRPr="00E53FA9">
              <w:rPr>
                <w:b/>
                <w:sz w:val="24"/>
                <w:szCs w:val="24"/>
              </w:rPr>
              <w:t>Охрана окружающей среды</w:t>
            </w:r>
          </w:p>
        </w:tc>
        <w:tc>
          <w:tcPr>
            <w:tcW w:w="540" w:type="dxa"/>
            <w:tcBorders>
              <w:top w:val="single" w:sz="4" w:space="0" w:color="auto"/>
              <w:left w:val="single" w:sz="4" w:space="0" w:color="auto"/>
              <w:bottom w:val="single" w:sz="4" w:space="0" w:color="auto"/>
              <w:right w:val="single" w:sz="4" w:space="0" w:color="auto"/>
            </w:tcBorders>
          </w:tcPr>
          <w:p w:rsidR="00055AD6" w:rsidRPr="00E53FA9" w:rsidRDefault="00055AD6" w:rsidP="00834BFD">
            <w:pPr>
              <w:rPr>
                <w:b/>
                <w:sz w:val="24"/>
                <w:szCs w:val="24"/>
              </w:rPr>
            </w:pPr>
            <w:r w:rsidRPr="00E53FA9">
              <w:rPr>
                <w:b/>
                <w:sz w:val="24"/>
                <w:szCs w:val="24"/>
              </w:rPr>
              <w:t>06</w:t>
            </w:r>
          </w:p>
        </w:tc>
        <w:tc>
          <w:tcPr>
            <w:tcW w:w="540" w:type="dxa"/>
            <w:tcBorders>
              <w:top w:val="single" w:sz="4" w:space="0" w:color="auto"/>
              <w:left w:val="single" w:sz="4" w:space="0" w:color="auto"/>
              <w:bottom w:val="single" w:sz="4" w:space="0" w:color="auto"/>
              <w:right w:val="single" w:sz="4" w:space="0" w:color="auto"/>
            </w:tcBorders>
          </w:tcPr>
          <w:p w:rsidR="00055AD6" w:rsidRPr="00E53FA9" w:rsidRDefault="00055AD6" w:rsidP="00834BFD">
            <w:pPr>
              <w:rPr>
                <w:b/>
                <w:sz w:val="24"/>
                <w:szCs w:val="24"/>
              </w:rPr>
            </w:pPr>
            <w:r w:rsidRPr="00E53FA9">
              <w:rPr>
                <w:b/>
                <w:sz w:val="24"/>
                <w:szCs w:val="24"/>
              </w:rPr>
              <w:t>00</w:t>
            </w:r>
          </w:p>
        </w:tc>
        <w:tc>
          <w:tcPr>
            <w:tcW w:w="1079" w:type="dxa"/>
            <w:tcBorders>
              <w:top w:val="single" w:sz="4" w:space="0" w:color="auto"/>
              <w:left w:val="single" w:sz="4" w:space="0" w:color="auto"/>
              <w:bottom w:val="single" w:sz="4" w:space="0" w:color="auto"/>
              <w:right w:val="single" w:sz="4" w:space="0" w:color="auto"/>
            </w:tcBorders>
          </w:tcPr>
          <w:p w:rsidR="00055AD6" w:rsidRPr="00E53FA9" w:rsidRDefault="00055AD6" w:rsidP="00834BFD">
            <w:pPr>
              <w:rPr>
                <w:b/>
                <w:sz w:val="24"/>
                <w:szCs w:val="24"/>
              </w:rPr>
            </w:pPr>
          </w:p>
        </w:tc>
        <w:tc>
          <w:tcPr>
            <w:tcW w:w="835" w:type="dxa"/>
            <w:tcBorders>
              <w:top w:val="single" w:sz="4" w:space="0" w:color="auto"/>
              <w:left w:val="single" w:sz="4" w:space="0" w:color="auto"/>
              <w:bottom w:val="single" w:sz="4" w:space="0" w:color="auto"/>
              <w:right w:val="single" w:sz="4" w:space="0" w:color="auto"/>
            </w:tcBorders>
          </w:tcPr>
          <w:p w:rsidR="00055AD6" w:rsidRPr="00E53FA9" w:rsidRDefault="00055AD6" w:rsidP="00834BFD">
            <w:pPr>
              <w:rPr>
                <w:b/>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E53FA9" w:rsidRDefault="00055AD6" w:rsidP="00834BFD">
            <w:pPr>
              <w:jc w:val="center"/>
              <w:rPr>
                <w:b/>
                <w:sz w:val="24"/>
                <w:szCs w:val="24"/>
              </w:rPr>
            </w:pPr>
            <w:r>
              <w:rPr>
                <w:b/>
                <w:sz w:val="24"/>
                <w:szCs w:val="24"/>
              </w:rPr>
              <w:t>20</w:t>
            </w:r>
            <w:r w:rsidRPr="00E53FA9">
              <w:rPr>
                <w:b/>
                <w:sz w:val="24"/>
                <w:szCs w:val="24"/>
              </w:rPr>
              <w:t>,0</w:t>
            </w:r>
          </w:p>
        </w:tc>
        <w:tc>
          <w:tcPr>
            <w:tcW w:w="1287" w:type="dxa"/>
            <w:tcBorders>
              <w:top w:val="single" w:sz="4" w:space="0" w:color="auto"/>
              <w:left w:val="single" w:sz="4" w:space="0" w:color="auto"/>
              <w:bottom w:val="single" w:sz="4" w:space="0" w:color="auto"/>
              <w:right w:val="single" w:sz="4" w:space="0" w:color="auto"/>
            </w:tcBorders>
          </w:tcPr>
          <w:p w:rsidR="00055AD6" w:rsidRPr="00E53FA9" w:rsidRDefault="00055AD6" w:rsidP="00834BFD">
            <w:pPr>
              <w:jc w:val="center"/>
              <w:rPr>
                <w:b/>
                <w:sz w:val="24"/>
                <w:szCs w:val="24"/>
              </w:rPr>
            </w:pPr>
            <w:r>
              <w:rPr>
                <w:b/>
                <w:sz w:val="24"/>
                <w:szCs w:val="24"/>
              </w:rPr>
              <w:t>20</w:t>
            </w:r>
            <w:r w:rsidRPr="00E53FA9">
              <w:rPr>
                <w:b/>
                <w:sz w:val="24"/>
                <w:szCs w:val="24"/>
              </w:rPr>
              <w:t>,0</w:t>
            </w:r>
          </w:p>
        </w:tc>
        <w:tc>
          <w:tcPr>
            <w:tcW w:w="1406" w:type="dxa"/>
            <w:tcBorders>
              <w:top w:val="single" w:sz="4" w:space="0" w:color="auto"/>
              <w:left w:val="single" w:sz="4" w:space="0" w:color="auto"/>
              <w:bottom w:val="single" w:sz="4" w:space="0" w:color="auto"/>
              <w:right w:val="single" w:sz="4" w:space="0" w:color="auto"/>
            </w:tcBorders>
          </w:tcPr>
          <w:p w:rsidR="00055AD6" w:rsidRPr="00E53FA9" w:rsidRDefault="00055AD6" w:rsidP="00834BFD">
            <w:pPr>
              <w:jc w:val="center"/>
              <w:rPr>
                <w:b/>
                <w:sz w:val="24"/>
                <w:szCs w:val="24"/>
              </w:rPr>
            </w:pPr>
            <w:r>
              <w:rPr>
                <w:b/>
                <w:sz w:val="24"/>
                <w:szCs w:val="24"/>
              </w:rPr>
              <w:t>0</w:t>
            </w:r>
            <w:r w:rsidRPr="00E53FA9">
              <w:rPr>
                <w:b/>
                <w:sz w:val="24"/>
                <w:szCs w:val="24"/>
              </w:rPr>
              <w:t>,0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E53FA9" w:rsidRDefault="00055AD6" w:rsidP="00834BFD">
            <w:pPr>
              <w:jc w:val="both"/>
              <w:rPr>
                <w:b/>
                <w:sz w:val="24"/>
                <w:szCs w:val="24"/>
              </w:rPr>
            </w:pPr>
            <w:r w:rsidRPr="00E53FA9">
              <w:rPr>
                <w:b/>
                <w:sz w:val="24"/>
                <w:szCs w:val="24"/>
              </w:rPr>
              <w:t>Сбор, удаление отходов и очистка сточных вод</w:t>
            </w:r>
          </w:p>
        </w:tc>
        <w:tc>
          <w:tcPr>
            <w:tcW w:w="540" w:type="dxa"/>
            <w:tcBorders>
              <w:top w:val="single" w:sz="4" w:space="0" w:color="auto"/>
              <w:left w:val="single" w:sz="4" w:space="0" w:color="auto"/>
              <w:bottom w:val="single" w:sz="4" w:space="0" w:color="auto"/>
              <w:right w:val="single" w:sz="4" w:space="0" w:color="auto"/>
            </w:tcBorders>
          </w:tcPr>
          <w:p w:rsidR="00055AD6" w:rsidRPr="00E53FA9" w:rsidRDefault="00055AD6" w:rsidP="00834BFD">
            <w:pPr>
              <w:rPr>
                <w:b/>
                <w:sz w:val="24"/>
                <w:szCs w:val="24"/>
              </w:rPr>
            </w:pPr>
            <w:r w:rsidRPr="00E53FA9">
              <w:rPr>
                <w:b/>
                <w:sz w:val="24"/>
                <w:szCs w:val="24"/>
              </w:rPr>
              <w:t>06</w:t>
            </w:r>
          </w:p>
        </w:tc>
        <w:tc>
          <w:tcPr>
            <w:tcW w:w="540" w:type="dxa"/>
            <w:tcBorders>
              <w:top w:val="single" w:sz="4" w:space="0" w:color="auto"/>
              <w:left w:val="single" w:sz="4" w:space="0" w:color="auto"/>
              <w:bottom w:val="single" w:sz="4" w:space="0" w:color="auto"/>
              <w:right w:val="single" w:sz="4" w:space="0" w:color="auto"/>
            </w:tcBorders>
          </w:tcPr>
          <w:p w:rsidR="00055AD6" w:rsidRPr="00E53FA9" w:rsidRDefault="00055AD6" w:rsidP="00834BFD">
            <w:pPr>
              <w:rPr>
                <w:b/>
                <w:sz w:val="24"/>
                <w:szCs w:val="24"/>
              </w:rPr>
            </w:pPr>
            <w:r w:rsidRPr="00E53FA9">
              <w:rPr>
                <w:b/>
                <w:sz w:val="24"/>
                <w:szCs w:val="24"/>
              </w:rPr>
              <w:t>02</w:t>
            </w:r>
          </w:p>
        </w:tc>
        <w:tc>
          <w:tcPr>
            <w:tcW w:w="1079" w:type="dxa"/>
            <w:tcBorders>
              <w:top w:val="single" w:sz="4" w:space="0" w:color="auto"/>
              <w:left w:val="single" w:sz="4" w:space="0" w:color="auto"/>
              <w:bottom w:val="single" w:sz="4" w:space="0" w:color="auto"/>
              <w:right w:val="single" w:sz="4" w:space="0" w:color="auto"/>
            </w:tcBorders>
          </w:tcPr>
          <w:p w:rsidR="00055AD6" w:rsidRPr="00E53FA9" w:rsidRDefault="00055AD6" w:rsidP="00834BFD">
            <w:pPr>
              <w:rPr>
                <w:sz w:val="24"/>
                <w:szCs w:val="24"/>
              </w:rPr>
            </w:pPr>
          </w:p>
        </w:tc>
        <w:tc>
          <w:tcPr>
            <w:tcW w:w="835" w:type="dxa"/>
            <w:tcBorders>
              <w:top w:val="single" w:sz="4" w:space="0" w:color="auto"/>
              <w:left w:val="single" w:sz="4" w:space="0" w:color="auto"/>
              <w:bottom w:val="single" w:sz="4" w:space="0" w:color="auto"/>
              <w:right w:val="single" w:sz="4" w:space="0" w:color="auto"/>
            </w:tcBorders>
          </w:tcPr>
          <w:p w:rsidR="00055AD6" w:rsidRPr="00E53FA9" w:rsidRDefault="00055AD6" w:rsidP="00834BFD">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E53FA9" w:rsidRDefault="00055AD6" w:rsidP="00834BFD">
            <w:pPr>
              <w:jc w:val="center"/>
              <w:rPr>
                <w:b/>
                <w:sz w:val="24"/>
                <w:szCs w:val="24"/>
              </w:rPr>
            </w:pPr>
            <w:r>
              <w:rPr>
                <w:b/>
                <w:sz w:val="24"/>
                <w:szCs w:val="24"/>
              </w:rPr>
              <w:t>20</w:t>
            </w:r>
            <w:r w:rsidRPr="00E53FA9">
              <w:rPr>
                <w:b/>
                <w:sz w:val="24"/>
                <w:szCs w:val="24"/>
              </w:rPr>
              <w:t>,0</w:t>
            </w:r>
          </w:p>
        </w:tc>
        <w:tc>
          <w:tcPr>
            <w:tcW w:w="1287" w:type="dxa"/>
            <w:tcBorders>
              <w:top w:val="single" w:sz="4" w:space="0" w:color="auto"/>
              <w:left w:val="single" w:sz="4" w:space="0" w:color="auto"/>
              <w:bottom w:val="single" w:sz="4" w:space="0" w:color="auto"/>
              <w:right w:val="single" w:sz="4" w:space="0" w:color="auto"/>
            </w:tcBorders>
          </w:tcPr>
          <w:p w:rsidR="00055AD6" w:rsidRPr="00E53FA9" w:rsidRDefault="00055AD6" w:rsidP="00834BFD">
            <w:pPr>
              <w:jc w:val="center"/>
              <w:rPr>
                <w:b/>
                <w:sz w:val="24"/>
                <w:szCs w:val="24"/>
              </w:rPr>
            </w:pPr>
            <w:r>
              <w:rPr>
                <w:b/>
                <w:sz w:val="24"/>
                <w:szCs w:val="24"/>
              </w:rPr>
              <w:t>20</w:t>
            </w:r>
            <w:r w:rsidRPr="00E53FA9">
              <w:rPr>
                <w:b/>
                <w:sz w:val="24"/>
                <w:szCs w:val="24"/>
              </w:rPr>
              <w:t>,0</w:t>
            </w:r>
          </w:p>
        </w:tc>
        <w:tc>
          <w:tcPr>
            <w:tcW w:w="1406" w:type="dxa"/>
            <w:tcBorders>
              <w:top w:val="single" w:sz="4" w:space="0" w:color="auto"/>
              <w:left w:val="single" w:sz="4" w:space="0" w:color="auto"/>
              <w:bottom w:val="single" w:sz="4" w:space="0" w:color="auto"/>
              <w:right w:val="single" w:sz="4" w:space="0" w:color="auto"/>
            </w:tcBorders>
          </w:tcPr>
          <w:p w:rsidR="00055AD6" w:rsidRPr="00E53FA9" w:rsidRDefault="00055AD6" w:rsidP="00834BFD">
            <w:pPr>
              <w:jc w:val="center"/>
              <w:rPr>
                <w:b/>
                <w:sz w:val="24"/>
                <w:szCs w:val="24"/>
              </w:rPr>
            </w:pPr>
            <w:r>
              <w:rPr>
                <w:b/>
                <w:sz w:val="24"/>
                <w:szCs w:val="24"/>
              </w:rPr>
              <w:t>0</w:t>
            </w:r>
            <w:r w:rsidRPr="00E53FA9">
              <w:rPr>
                <w:b/>
                <w:sz w:val="24"/>
                <w:szCs w:val="24"/>
              </w:rPr>
              <w:t>,0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E53FA9" w:rsidRDefault="00055AD6" w:rsidP="00834BFD">
            <w:pPr>
              <w:jc w:val="both"/>
              <w:rPr>
                <w:b/>
                <w:sz w:val="24"/>
                <w:szCs w:val="24"/>
              </w:rPr>
            </w:pPr>
            <w:r w:rsidRPr="00E53FA9">
              <w:rPr>
                <w:color w:val="000000"/>
                <w:sz w:val="24"/>
                <w:szCs w:val="24"/>
              </w:rPr>
              <w:t xml:space="preserve">Мероприятия в рамках непрограммных </w:t>
            </w:r>
            <w:proofErr w:type="spellStart"/>
            <w:proofErr w:type="gramStart"/>
            <w:r w:rsidRPr="00E53FA9">
              <w:rPr>
                <w:color w:val="000000"/>
                <w:sz w:val="24"/>
                <w:szCs w:val="24"/>
              </w:rPr>
              <w:t>напра-влений</w:t>
            </w:r>
            <w:proofErr w:type="spellEnd"/>
            <w:proofErr w:type="gramEnd"/>
            <w:r w:rsidRPr="00E53FA9">
              <w:rPr>
                <w:color w:val="000000"/>
                <w:sz w:val="24"/>
                <w:szCs w:val="24"/>
              </w:rPr>
              <w:t xml:space="preserve"> деятельности</w:t>
            </w:r>
          </w:p>
        </w:tc>
        <w:tc>
          <w:tcPr>
            <w:tcW w:w="540" w:type="dxa"/>
            <w:tcBorders>
              <w:top w:val="single" w:sz="4" w:space="0" w:color="auto"/>
              <w:left w:val="single" w:sz="4" w:space="0" w:color="auto"/>
              <w:bottom w:val="single" w:sz="4" w:space="0" w:color="auto"/>
              <w:right w:val="single" w:sz="4" w:space="0" w:color="auto"/>
            </w:tcBorders>
          </w:tcPr>
          <w:p w:rsidR="00055AD6" w:rsidRPr="00E53FA9" w:rsidRDefault="00055AD6" w:rsidP="00834BFD">
            <w:pPr>
              <w:rPr>
                <w:sz w:val="24"/>
                <w:szCs w:val="24"/>
              </w:rPr>
            </w:pPr>
            <w:r w:rsidRPr="00E53FA9">
              <w:rPr>
                <w:sz w:val="24"/>
                <w:szCs w:val="24"/>
              </w:rPr>
              <w:t>06</w:t>
            </w:r>
          </w:p>
        </w:tc>
        <w:tc>
          <w:tcPr>
            <w:tcW w:w="540" w:type="dxa"/>
            <w:tcBorders>
              <w:top w:val="single" w:sz="4" w:space="0" w:color="auto"/>
              <w:left w:val="single" w:sz="4" w:space="0" w:color="auto"/>
              <w:bottom w:val="single" w:sz="4" w:space="0" w:color="auto"/>
              <w:right w:val="single" w:sz="4" w:space="0" w:color="auto"/>
            </w:tcBorders>
          </w:tcPr>
          <w:p w:rsidR="00055AD6" w:rsidRPr="00E53FA9" w:rsidRDefault="00055AD6" w:rsidP="00834BFD">
            <w:pPr>
              <w:rPr>
                <w:sz w:val="24"/>
                <w:szCs w:val="24"/>
              </w:rPr>
            </w:pPr>
            <w:r w:rsidRPr="00E53FA9">
              <w:rPr>
                <w:sz w:val="24"/>
                <w:szCs w:val="24"/>
              </w:rPr>
              <w:t>02</w:t>
            </w:r>
          </w:p>
        </w:tc>
        <w:tc>
          <w:tcPr>
            <w:tcW w:w="1079" w:type="dxa"/>
            <w:tcBorders>
              <w:top w:val="single" w:sz="4" w:space="0" w:color="auto"/>
              <w:left w:val="single" w:sz="4" w:space="0" w:color="auto"/>
              <w:bottom w:val="single" w:sz="4" w:space="0" w:color="auto"/>
              <w:right w:val="single" w:sz="4" w:space="0" w:color="auto"/>
            </w:tcBorders>
          </w:tcPr>
          <w:p w:rsidR="00055AD6" w:rsidRPr="00E53FA9" w:rsidRDefault="00055AD6" w:rsidP="00834BFD">
            <w:pPr>
              <w:rPr>
                <w:sz w:val="24"/>
                <w:szCs w:val="24"/>
              </w:rPr>
            </w:pPr>
            <w:r w:rsidRPr="00E53FA9">
              <w:rPr>
                <w:sz w:val="24"/>
                <w:szCs w:val="24"/>
              </w:rPr>
              <w:t>31000</w:t>
            </w:r>
          </w:p>
          <w:p w:rsidR="00055AD6" w:rsidRPr="00E53FA9" w:rsidRDefault="00055AD6" w:rsidP="00834BFD">
            <w:pPr>
              <w:rPr>
                <w:sz w:val="24"/>
                <w:szCs w:val="24"/>
              </w:rPr>
            </w:pPr>
            <w:r w:rsidRPr="00E53FA9">
              <w:rPr>
                <w:sz w:val="24"/>
                <w:szCs w:val="24"/>
              </w:rPr>
              <w:t>00000</w:t>
            </w:r>
          </w:p>
        </w:tc>
        <w:tc>
          <w:tcPr>
            <w:tcW w:w="835" w:type="dxa"/>
            <w:tcBorders>
              <w:top w:val="single" w:sz="4" w:space="0" w:color="auto"/>
              <w:left w:val="single" w:sz="4" w:space="0" w:color="auto"/>
              <w:bottom w:val="single" w:sz="4" w:space="0" w:color="auto"/>
              <w:right w:val="single" w:sz="4" w:space="0" w:color="auto"/>
            </w:tcBorders>
          </w:tcPr>
          <w:p w:rsidR="00055AD6" w:rsidRPr="00E53FA9" w:rsidRDefault="00055AD6" w:rsidP="00834BFD">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E53FA9" w:rsidRDefault="00055AD6" w:rsidP="00834BFD">
            <w:pPr>
              <w:jc w:val="center"/>
              <w:rPr>
                <w:sz w:val="24"/>
                <w:szCs w:val="24"/>
              </w:rPr>
            </w:pPr>
            <w:r>
              <w:rPr>
                <w:sz w:val="24"/>
                <w:szCs w:val="24"/>
              </w:rPr>
              <w:t>20</w:t>
            </w:r>
            <w:r w:rsidRPr="00E53FA9">
              <w:rPr>
                <w:sz w:val="24"/>
                <w:szCs w:val="24"/>
              </w:rPr>
              <w:t>,0</w:t>
            </w:r>
          </w:p>
        </w:tc>
        <w:tc>
          <w:tcPr>
            <w:tcW w:w="1287" w:type="dxa"/>
            <w:tcBorders>
              <w:top w:val="single" w:sz="4" w:space="0" w:color="auto"/>
              <w:left w:val="single" w:sz="4" w:space="0" w:color="auto"/>
              <w:bottom w:val="single" w:sz="4" w:space="0" w:color="auto"/>
              <w:right w:val="single" w:sz="4" w:space="0" w:color="auto"/>
            </w:tcBorders>
          </w:tcPr>
          <w:p w:rsidR="00055AD6" w:rsidRPr="00E53FA9" w:rsidRDefault="00055AD6" w:rsidP="00834BFD">
            <w:pPr>
              <w:jc w:val="center"/>
              <w:rPr>
                <w:sz w:val="24"/>
                <w:szCs w:val="24"/>
              </w:rPr>
            </w:pPr>
            <w:r>
              <w:rPr>
                <w:sz w:val="24"/>
                <w:szCs w:val="24"/>
              </w:rPr>
              <w:t>20</w:t>
            </w:r>
            <w:r w:rsidRPr="00E53FA9">
              <w:rPr>
                <w:sz w:val="24"/>
                <w:szCs w:val="24"/>
              </w:rPr>
              <w:t>,0</w:t>
            </w:r>
          </w:p>
        </w:tc>
        <w:tc>
          <w:tcPr>
            <w:tcW w:w="1406" w:type="dxa"/>
            <w:tcBorders>
              <w:top w:val="single" w:sz="4" w:space="0" w:color="auto"/>
              <w:left w:val="single" w:sz="4" w:space="0" w:color="auto"/>
              <w:bottom w:val="single" w:sz="4" w:space="0" w:color="auto"/>
              <w:right w:val="single" w:sz="4" w:space="0" w:color="auto"/>
            </w:tcBorders>
          </w:tcPr>
          <w:p w:rsidR="00055AD6" w:rsidRPr="00E53FA9" w:rsidRDefault="00055AD6" w:rsidP="00834BFD">
            <w:pPr>
              <w:jc w:val="center"/>
              <w:rPr>
                <w:sz w:val="24"/>
                <w:szCs w:val="24"/>
              </w:rPr>
            </w:pPr>
            <w:r>
              <w:rPr>
                <w:sz w:val="24"/>
                <w:szCs w:val="24"/>
              </w:rPr>
              <w:t>0</w:t>
            </w:r>
            <w:r w:rsidRPr="00E53FA9">
              <w:rPr>
                <w:sz w:val="24"/>
                <w:szCs w:val="24"/>
              </w:rPr>
              <w:t>,0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E53FA9" w:rsidRDefault="00055AD6" w:rsidP="00834BFD">
            <w:pPr>
              <w:jc w:val="both"/>
              <w:rPr>
                <w:color w:val="000000"/>
                <w:sz w:val="24"/>
                <w:szCs w:val="24"/>
              </w:rPr>
            </w:pPr>
            <w:r>
              <w:rPr>
                <w:sz w:val="24"/>
                <w:szCs w:val="24"/>
              </w:rPr>
              <w:t>Муниципальная программа «Охрана окружающей среды в  муниципальном образовании «Новоспасское городское поселение» Новоспасского района Ульяновской области на 2022-2024 годы»</w:t>
            </w:r>
          </w:p>
        </w:tc>
        <w:tc>
          <w:tcPr>
            <w:tcW w:w="540" w:type="dxa"/>
            <w:tcBorders>
              <w:top w:val="single" w:sz="4" w:space="0" w:color="auto"/>
              <w:left w:val="single" w:sz="4" w:space="0" w:color="auto"/>
              <w:bottom w:val="single" w:sz="4" w:space="0" w:color="auto"/>
              <w:right w:val="single" w:sz="4" w:space="0" w:color="auto"/>
            </w:tcBorders>
          </w:tcPr>
          <w:p w:rsidR="00055AD6" w:rsidRPr="00E53FA9" w:rsidRDefault="00055AD6" w:rsidP="00834BFD">
            <w:pPr>
              <w:rPr>
                <w:sz w:val="24"/>
                <w:szCs w:val="24"/>
              </w:rPr>
            </w:pPr>
            <w:r w:rsidRPr="00E53FA9">
              <w:rPr>
                <w:sz w:val="24"/>
                <w:szCs w:val="24"/>
              </w:rPr>
              <w:t>06</w:t>
            </w:r>
          </w:p>
        </w:tc>
        <w:tc>
          <w:tcPr>
            <w:tcW w:w="540" w:type="dxa"/>
            <w:tcBorders>
              <w:top w:val="single" w:sz="4" w:space="0" w:color="auto"/>
              <w:left w:val="single" w:sz="4" w:space="0" w:color="auto"/>
              <w:bottom w:val="single" w:sz="4" w:space="0" w:color="auto"/>
              <w:right w:val="single" w:sz="4" w:space="0" w:color="auto"/>
            </w:tcBorders>
          </w:tcPr>
          <w:p w:rsidR="00055AD6" w:rsidRPr="00E53FA9" w:rsidRDefault="00055AD6" w:rsidP="00834BFD">
            <w:pPr>
              <w:rPr>
                <w:sz w:val="24"/>
                <w:szCs w:val="24"/>
              </w:rPr>
            </w:pPr>
            <w:r w:rsidRPr="00E53FA9">
              <w:rPr>
                <w:sz w:val="24"/>
                <w:szCs w:val="24"/>
              </w:rPr>
              <w:t>02</w:t>
            </w:r>
          </w:p>
        </w:tc>
        <w:tc>
          <w:tcPr>
            <w:tcW w:w="1079" w:type="dxa"/>
            <w:tcBorders>
              <w:top w:val="single" w:sz="4" w:space="0" w:color="auto"/>
              <w:left w:val="single" w:sz="4" w:space="0" w:color="auto"/>
              <w:bottom w:val="single" w:sz="4" w:space="0" w:color="auto"/>
              <w:right w:val="single" w:sz="4" w:space="0" w:color="auto"/>
            </w:tcBorders>
          </w:tcPr>
          <w:p w:rsidR="00055AD6" w:rsidRPr="00E53FA9" w:rsidRDefault="00055AD6" w:rsidP="00834BFD">
            <w:pPr>
              <w:rPr>
                <w:sz w:val="24"/>
                <w:szCs w:val="24"/>
              </w:rPr>
            </w:pPr>
            <w:r w:rsidRPr="00E53FA9">
              <w:rPr>
                <w:sz w:val="24"/>
                <w:szCs w:val="24"/>
              </w:rPr>
              <w:t>31000</w:t>
            </w:r>
          </w:p>
          <w:p w:rsidR="00055AD6" w:rsidRPr="00E53FA9" w:rsidRDefault="00055AD6" w:rsidP="00834BFD">
            <w:pPr>
              <w:rPr>
                <w:sz w:val="24"/>
                <w:szCs w:val="24"/>
              </w:rPr>
            </w:pPr>
            <w:r>
              <w:rPr>
                <w:sz w:val="24"/>
                <w:szCs w:val="24"/>
              </w:rPr>
              <w:t>7</w:t>
            </w:r>
            <w:r w:rsidRPr="00E53FA9">
              <w:rPr>
                <w:sz w:val="24"/>
                <w:szCs w:val="24"/>
              </w:rPr>
              <w:t>8150</w:t>
            </w:r>
          </w:p>
        </w:tc>
        <w:tc>
          <w:tcPr>
            <w:tcW w:w="835" w:type="dxa"/>
            <w:tcBorders>
              <w:top w:val="single" w:sz="4" w:space="0" w:color="auto"/>
              <w:left w:val="single" w:sz="4" w:space="0" w:color="auto"/>
              <w:bottom w:val="single" w:sz="4" w:space="0" w:color="auto"/>
              <w:right w:val="single" w:sz="4" w:space="0" w:color="auto"/>
            </w:tcBorders>
          </w:tcPr>
          <w:p w:rsidR="00055AD6" w:rsidRPr="00E53FA9" w:rsidRDefault="00055AD6" w:rsidP="00834BFD">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E53FA9" w:rsidRDefault="00055AD6" w:rsidP="00834BFD">
            <w:pPr>
              <w:jc w:val="center"/>
              <w:rPr>
                <w:sz w:val="24"/>
                <w:szCs w:val="24"/>
              </w:rPr>
            </w:pPr>
            <w:r>
              <w:rPr>
                <w:sz w:val="24"/>
                <w:szCs w:val="24"/>
              </w:rPr>
              <w:t>20</w:t>
            </w:r>
            <w:r w:rsidRPr="00E53FA9">
              <w:rPr>
                <w:sz w:val="24"/>
                <w:szCs w:val="24"/>
              </w:rPr>
              <w:t>,0</w:t>
            </w:r>
          </w:p>
        </w:tc>
        <w:tc>
          <w:tcPr>
            <w:tcW w:w="1287" w:type="dxa"/>
            <w:tcBorders>
              <w:top w:val="single" w:sz="4" w:space="0" w:color="auto"/>
              <w:left w:val="single" w:sz="4" w:space="0" w:color="auto"/>
              <w:bottom w:val="single" w:sz="4" w:space="0" w:color="auto"/>
              <w:right w:val="single" w:sz="4" w:space="0" w:color="auto"/>
            </w:tcBorders>
          </w:tcPr>
          <w:p w:rsidR="00055AD6" w:rsidRPr="00E53FA9" w:rsidRDefault="00055AD6" w:rsidP="00834BFD">
            <w:pPr>
              <w:jc w:val="center"/>
              <w:rPr>
                <w:sz w:val="24"/>
                <w:szCs w:val="24"/>
              </w:rPr>
            </w:pPr>
            <w:r>
              <w:rPr>
                <w:sz w:val="24"/>
                <w:szCs w:val="24"/>
              </w:rPr>
              <w:t>20</w:t>
            </w:r>
            <w:r w:rsidRPr="00E53FA9">
              <w:rPr>
                <w:sz w:val="24"/>
                <w:szCs w:val="24"/>
              </w:rPr>
              <w:t>,0</w:t>
            </w:r>
          </w:p>
        </w:tc>
        <w:tc>
          <w:tcPr>
            <w:tcW w:w="1406" w:type="dxa"/>
            <w:tcBorders>
              <w:top w:val="single" w:sz="4" w:space="0" w:color="auto"/>
              <w:left w:val="single" w:sz="4" w:space="0" w:color="auto"/>
              <w:bottom w:val="single" w:sz="4" w:space="0" w:color="auto"/>
              <w:right w:val="single" w:sz="4" w:space="0" w:color="auto"/>
            </w:tcBorders>
          </w:tcPr>
          <w:p w:rsidR="00055AD6" w:rsidRPr="00E53FA9" w:rsidRDefault="00055AD6" w:rsidP="005106BB">
            <w:pPr>
              <w:jc w:val="center"/>
              <w:rPr>
                <w:sz w:val="24"/>
                <w:szCs w:val="24"/>
              </w:rPr>
            </w:pPr>
            <w:r>
              <w:rPr>
                <w:sz w:val="24"/>
                <w:szCs w:val="24"/>
              </w:rPr>
              <w:t>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E53FA9" w:rsidRDefault="00055AD6" w:rsidP="00834BFD">
            <w:pPr>
              <w:jc w:val="both"/>
              <w:rPr>
                <w:color w:val="000000"/>
                <w:sz w:val="24"/>
                <w:szCs w:val="24"/>
              </w:rPr>
            </w:pPr>
            <w:r w:rsidRPr="00E53FA9">
              <w:rPr>
                <w:color w:val="000000"/>
                <w:sz w:val="24"/>
                <w:szCs w:val="24"/>
              </w:rPr>
              <w:t xml:space="preserve">Закупка товаров, работ </w:t>
            </w:r>
            <w:r>
              <w:rPr>
                <w:color w:val="000000"/>
                <w:sz w:val="24"/>
                <w:szCs w:val="24"/>
              </w:rPr>
              <w:t>и услуг для обеспечения государ</w:t>
            </w:r>
            <w:r w:rsidRPr="00E53FA9">
              <w:rPr>
                <w:color w:val="000000"/>
                <w:sz w:val="24"/>
                <w:szCs w:val="24"/>
              </w:rPr>
              <w:t>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055AD6" w:rsidRPr="00E53FA9" w:rsidRDefault="00055AD6" w:rsidP="00834BFD">
            <w:pPr>
              <w:rPr>
                <w:sz w:val="24"/>
                <w:szCs w:val="24"/>
              </w:rPr>
            </w:pPr>
            <w:r w:rsidRPr="00E53FA9">
              <w:rPr>
                <w:sz w:val="24"/>
                <w:szCs w:val="24"/>
              </w:rPr>
              <w:t>06</w:t>
            </w:r>
          </w:p>
        </w:tc>
        <w:tc>
          <w:tcPr>
            <w:tcW w:w="540" w:type="dxa"/>
            <w:tcBorders>
              <w:top w:val="single" w:sz="4" w:space="0" w:color="auto"/>
              <w:left w:val="single" w:sz="4" w:space="0" w:color="auto"/>
              <w:bottom w:val="single" w:sz="4" w:space="0" w:color="auto"/>
              <w:right w:val="single" w:sz="4" w:space="0" w:color="auto"/>
            </w:tcBorders>
          </w:tcPr>
          <w:p w:rsidR="00055AD6" w:rsidRPr="00E53FA9" w:rsidRDefault="00055AD6" w:rsidP="00834BFD">
            <w:pPr>
              <w:rPr>
                <w:sz w:val="24"/>
                <w:szCs w:val="24"/>
              </w:rPr>
            </w:pPr>
            <w:r w:rsidRPr="00E53FA9">
              <w:rPr>
                <w:sz w:val="24"/>
                <w:szCs w:val="24"/>
              </w:rPr>
              <w:t>02</w:t>
            </w:r>
          </w:p>
        </w:tc>
        <w:tc>
          <w:tcPr>
            <w:tcW w:w="1079" w:type="dxa"/>
            <w:tcBorders>
              <w:top w:val="single" w:sz="4" w:space="0" w:color="auto"/>
              <w:left w:val="single" w:sz="4" w:space="0" w:color="auto"/>
              <w:bottom w:val="single" w:sz="4" w:space="0" w:color="auto"/>
              <w:right w:val="single" w:sz="4" w:space="0" w:color="auto"/>
            </w:tcBorders>
          </w:tcPr>
          <w:p w:rsidR="00055AD6" w:rsidRPr="00E53FA9" w:rsidRDefault="00055AD6" w:rsidP="00834BFD">
            <w:pPr>
              <w:rPr>
                <w:sz w:val="24"/>
                <w:szCs w:val="24"/>
              </w:rPr>
            </w:pPr>
            <w:r w:rsidRPr="00E53FA9">
              <w:rPr>
                <w:sz w:val="24"/>
                <w:szCs w:val="24"/>
              </w:rPr>
              <w:t>31000</w:t>
            </w:r>
          </w:p>
          <w:p w:rsidR="00055AD6" w:rsidRPr="00E53FA9" w:rsidRDefault="00055AD6" w:rsidP="00834BFD">
            <w:pPr>
              <w:rPr>
                <w:sz w:val="24"/>
                <w:szCs w:val="24"/>
              </w:rPr>
            </w:pPr>
            <w:r w:rsidRPr="00E53FA9">
              <w:rPr>
                <w:sz w:val="24"/>
                <w:szCs w:val="24"/>
              </w:rPr>
              <w:t>78150</w:t>
            </w:r>
          </w:p>
        </w:tc>
        <w:tc>
          <w:tcPr>
            <w:tcW w:w="835" w:type="dxa"/>
            <w:tcBorders>
              <w:top w:val="single" w:sz="4" w:space="0" w:color="auto"/>
              <w:left w:val="single" w:sz="4" w:space="0" w:color="auto"/>
              <w:bottom w:val="single" w:sz="4" w:space="0" w:color="auto"/>
              <w:right w:val="single" w:sz="4" w:space="0" w:color="auto"/>
            </w:tcBorders>
          </w:tcPr>
          <w:p w:rsidR="00055AD6" w:rsidRPr="00E53FA9" w:rsidRDefault="00055AD6" w:rsidP="00834BFD">
            <w:pPr>
              <w:rPr>
                <w:sz w:val="24"/>
                <w:szCs w:val="24"/>
              </w:rPr>
            </w:pPr>
            <w:r w:rsidRPr="00E53FA9">
              <w:rPr>
                <w:sz w:val="24"/>
                <w:szCs w:val="24"/>
              </w:rPr>
              <w:t>200</w:t>
            </w:r>
          </w:p>
        </w:tc>
        <w:tc>
          <w:tcPr>
            <w:tcW w:w="1360" w:type="dxa"/>
            <w:tcBorders>
              <w:top w:val="single" w:sz="4" w:space="0" w:color="auto"/>
              <w:left w:val="single" w:sz="4" w:space="0" w:color="auto"/>
              <w:bottom w:val="single" w:sz="4" w:space="0" w:color="auto"/>
              <w:right w:val="single" w:sz="4" w:space="0" w:color="auto"/>
            </w:tcBorders>
          </w:tcPr>
          <w:p w:rsidR="00055AD6" w:rsidRPr="00E53FA9" w:rsidRDefault="00055AD6" w:rsidP="00834BFD">
            <w:pPr>
              <w:jc w:val="center"/>
              <w:rPr>
                <w:sz w:val="24"/>
                <w:szCs w:val="24"/>
              </w:rPr>
            </w:pPr>
            <w:r>
              <w:rPr>
                <w:sz w:val="24"/>
                <w:szCs w:val="24"/>
              </w:rPr>
              <w:t>20</w:t>
            </w:r>
            <w:r w:rsidRPr="00E53FA9">
              <w:rPr>
                <w:sz w:val="24"/>
                <w:szCs w:val="24"/>
              </w:rPr>
              <w:t>,0</w:t>
            </w:r>
          </w:p>
        </w:tc>
        <w:tc>
          <w:tcPr>
            <w:tcW w:w="1287" w:type="dxa"/>
            <w:tcBorders>
              <w:top w:val="single" w:sz="4" w:space="0" w:color="auto"/>
              <w:left w:val="single" w:sz="4" w:space="0" w:color="auto"/>
              <w:bottom w:val="single" w:sz="4" w:space="0" w:color="auto"/>
              <w:right w:val="single" w:sz="4" w:space="0" w:color="auto"/>
            </w:tcBorders>
          </w:tcPr>
          <w:p w:rsidR="00055AD6" w:rsidRPr="00E53FA9" w:rsidRDefault="00055AD6" w:rsidP="00834BFD">
            <w:pPr>
              <w:jc w:val="center"/>
              <w:rPr>
                <w:sz w:val="24"/>
                <w:szCs w:val="24"/>
              </w:rPr>
            </w:pPr>
            <w:r>
              <w:rPr>
                <w:sz w:val="24"/>
                <w:szCs w:val="24"/>
              </w:rPr>
              <w:t>20,0</w:t>
            </w:r>
          </w:p>
        </w:tc>
        <w:tc>
          <w:tcPr>
            <w:tcW w:w="1406" w:type="dxa"/>
            <w:tcBorders>
              <w:top w:val="single" w:sz="4" w:space="0" w:color="auto"/>
              <w:left w:val="single" w:sz="4" w:space="0" w:color="auto"/>
              <w:bottom w:val="single" w:sz="4" w:space="0" w:color="auto"/>
              <w:right w:val="single" w:sz="4" w:space="0" w:color="auto"/>
            </w:tcBorders>
          </w:tcPr>
          <w:p w:rsidR="00055AD6" w:rsidRPr="00E53FA9" w:rsidRDefault="00055AD6" w:rsidP="00834BFD">
            <w:pPr>
              <w:jc w:val="center"/>
              <w:rPr>
                <w:sz w:val="24"/>
                <w:szCs w:val="24"/>
              </w:rPr>
            </w:pPr>
            <w:r>
              <w:rPr>
                <w:sz w:val="24"/>
                <w:szCs w:val="24"/>
              </w:rPr>
              <w:t>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sidRPr="004376CE">
              <w:rPr>
                <w:b/>
                <w:sz w:val="24"/>
                <w:szCs w:val="24"/>
              </w:rPr>
              <w:t>Культура, кинематография</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sidRPr="004376CE">
              <w:rPr>
                <w:b/>
                <w:sz w:val="24"/>
                <w:szCs w:val="24"/>
              </w:rPr>
              <w:t>08</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8F31AD" w:rsidRDefault="00055AD6" w:rsidP="00AE2A40">
            <w:pPr>
              <w:rPr>
                <w:b/>
                <w:sz w:val="24"/>
                <w:szCs w:val="24"/>
              </w:rPr>
            </w:pPr>
            <w:r>
              <w:rPr>
                <w:b/>
                <w:sz w:val="24"/>
                <w:szCs w:val="24"/>
              </w:rPr>
              <w:t>19372,88</w:t>
            </w:r>
          </w:p>
        </w:tc>
        <w:tc>
          <w:tcPr>
            <w:tcW w:w="1287" w:type="dxa"/>
            <w:tcBorders>
              <w:top w:val="single" w:sz="4" w:space="0" w:color="auto"/>
              <w:left w:val="single" w:sz="4" w:space="0" w:color="auto"/>
              <w:bottom w:val="single" w:sz="4" w:space="0" w:color="auto"/>
              <w:right w:val="single" w:sz="4" w:space="0" w:color="auto"/>
            </w:tcBorders>
          </w:tcPr>
          <w:p w:rsidR="00055AD6" w:rsidRPr="007E0EB4" w:rsidRDefault="00055AD6" w:rsidP="00AE2A40">
            <w:pPr>
              <w:rPr>
                <w:b/>
                <w:sz w:val="24"/>
                <w:szCs w:val="24"/>
              </w:rPr>
            </w:pPr>
            <w:r>
              <w:rPr>
                <w:b/>
                <w:sz w:val="24"/>
                <w:szCs w:val="24"/>
              </w:rPr>
              <w:t>19648,8</w:t>
            </w:r>
          </w:p>
        </w:tc>
        <w:tc>
          <w:tcPr>
            <w:tcW w:w="1406" w:type="dxa"/>
            <w:tcBorders>
              <w:top w:val="single" w:sz="4" w:space="0" w:color="auto"/>
              <w:left w:val="single" w:sz="4" w:space="0" w:color="auto"/>
              <w:bottom w:val="single" w:sz="4" w:space="0" w:color="auto"/>
              <w:right w:val="single" w:sz="4" w:space="0" w:color="auto"/>
            </w:tcBorders>
          </w:tcPr>
          <w:p w:rsidR="00055AD6" w:rsidRDefault="00055AD6" w:rsidP="00AE2A40">
            <w:pPr>
              <w:rPr>
                <w:b/>
                <w:sz w:val="24"/>
                <w:szCs w:val="24"/>
              </w:rPr>
            </w:pPr>
            <w:r>
              <w:rPr>
                <w:b/>
                <w:sz w:val="24"/>
                <w:szCs w:val="24"/>
              </w:rPr>
              <w:t>20622,47</w:t>
            </w:r>
          </w:p>
          <w:p w:rsidR="00055AD6" w:rsidRPr="007E0EB4" w:rsidRDefault="00055AD6" w:rsidP="00AE2A40">
            <w:pPr>
              <w:rPr>
                <w:b/>
                <w:sz w:val="24"/>
                <w:szCs w:val="24"/>
              </w:rPr>
            </w:pP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sidRPr="004376CE">
              <w:rPr>
                <w:b/>
                <w:sz w:val="24"/>
                <w:szCs w:val="24"/>
              </w:rPr>
              <w:t>Культура</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sidRPr="004376CE">
              <w:rPr>
                <w:b/>
                <w:sz w:val="24"/>
                <w:szCs w:val="24"/>
              </w:rPr>
              <w:t>08</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sidRPr="004376CE">
              <w:rPr>
                <w:b/>
                <w:sz w:val="24"/>
                <w:szCs w:val="24"/>
              </w:rPr>
              <w:t>01</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85AF8" w:rsidRDefault="00055AD6" w:rsidP="00AE2A40">
            <w:pPr>
              <w:rPr>
                <w:b/>
                <w:sz w:val="24"/>
                <w:szCs w:val="24"/>
              </w:rPr>
            </w:pPr>
            <w:r>
              <w:rPr>
                <w:b/>
                <w:sz w:val="24"/>
                <w:szCs w:val="24"/>
              </w:rPr>
              <w:t>19372,88</w:t>
            </w:r>
          </w:p>
        </w:tc>
        <w:tc>
          <w:tcPr>
            <w:tcW w:w="1287" w:type="dxa"/>
            <w:tcBorders>
              <w:top w:val="single" w:sz="4" w:space="0" w:color="auto"/>
              <w:left w:val="single" w:sz="4" w:space="0" w:color="auto"/>
              <w:bottom w:val="single" w:sz="4" w:space="0" w:color="auto"/>
              <w:right w:val="single" w:sz="4" w:space="0" w:color="auto"/>
            </w:tcBorders>
          </w:tcPr>
          <w:p w:rsidR="00055AD6" w:rsidRPr="00485AF8" w:rsidRDefault="00055AD6" w:rsidP="00AE2A40">
            <w:pPr>
              <w:rPr>
                <w:b/>
                <w:sz w:val="24"/>
                <w:szCs w:val="24"/>
              </w:rPr>
            </w:pPr>
            <w:r>
              <w:rPr>
                <w:b/>
                <w:sz w:val="24"/>
                <w:szCs w:val="24"/>
              </w:rPr>
              <w:t>19648,8</w:t>
            </w:r>
          </w:p>
        </w:tc>
        <w:tc>
          <w:tcPr>
            <w:tcW w:w="1406" w:type="dxa"/>
            <w:tcBorders>
              <w:top w:val="single" w:sz="4" w:space="0" w:color="auto"/>
              <w:left w:val="single" w:sz="4" w:space="0" w:color="auto"/>
              <w:bottom w:val="single" w:sz="4" w:space="0" w:color="auto"/>
              <w:right w:val="single" w:sz="4" w:space="0" w:color="auto"/>
            </w:tcBorders>
          </w:tcPr>
          <w:p w:rsidR="00055AD6" w:rsidRPr="00485AF8" w:rsidRDefault="00055AD6" w:rsidP="00AE2A40">
            <w:pPr>
              <w:rPr>
                <w:b/>
                <w:sz w:val="24"/>
                <w:szCs w:val="24"/>
              </w:rPr>
            </w:pPr>
            <w:r>
              <w:rPr>
                <w:b/>
                <w:sz w:val="24"/>
                <w:szCs w:val="24"/>
              </w:rPr>
              <w:t>20622,47</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sidRPr="004376CE">
              <w:rPr>
                <w:color w:val="000000"/>
                <w:sz w:val="24"/>
                <w:szCs w:val="24"/>
              </w:rPr>
              <w:t xml:space="preserve">Мероприятия в рамках непрограммных </w:t>
            </w:r>
            <w:proofErr w:type="spellStart"/>
            <w:proofErr w:type="gramStart"/>
            <w:r w:rsidRPr="004376CE">
              <w:rPr>
                <w:color w:val="000000"/>
                <w:sz w:val="24"/>
                <w:szCs w:val="24"/>
              </w:rPr>
              <w:t>направ-лений</w:t>
            </w:r>
            <w:proofErr w:type="spellEnd"/>
            <w:proofErr w:type="gramEnd"/>
            <w:r w:rsidRPr="004376CE">
              <w:rPr>
                <w:color w:val="000000"/>
                <w:sz w:val="24"/>
                <w:szCs w:val="24"/>
              </w:rPr>
              <w:t xml:space="preserve"> деятельности</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08</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01</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31000 00000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Pr>
                <w:sz w:val="24"/>
                <w:szCs w:val="24"/>
              </w:rPr>
              <w:t>17772,88</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Pr>
                <w:sz w:val="24"/>
                <w:szCs w:val="24"/>
              </w:rPr>
              <w:t>19648,8</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Pr>
                <w:sz w:val="24"/>
                <w:szCs w:val="24"/>
              </w:rPr>
              <w:t>20622,47</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rPr>
                <w:color w:val="000000"/>
                <w:sz w:val="24"/>
                <w:szCs w:val="24"/>
              </w:rPr>
            </w:pPr>
            <w:r w:rsidRPr="004376CE">
              <w:rPr>
                <w:color w:val="000000"/>
                <w:sz w:val="24"/>
                <w:szCs w:val="24"/>
              </w:rPr>
              <w:t xml:space="preserve">Мероприятия в сфере культуры и </w:t>
            </w:r>
            <w:proofErr w:type="spellStart"/>
            <w:proofErr w:type="gramStart"/>
            <w:r w:rsidRPr="004376CE">
              <w:rPr>
                <w:color w:val="000000"/>
                <w:sz w:val="24"/>
                <w:szCs w:val="24"/>
              </w:rPr>
              <w:t>кинематог</w:t>
            </w:r>
            <w:proofErr w:type="spellEnd"/>
            <w:r w:rsidRPr="004376CE">
              <w:rPr>
                <w:color w:val="000000"/>
                <w:sz w:val="24"/>
                <w:szCs w:val="24"/>
              </w:rPr>
              <w:t>-рафии</w:t>
            </w:r>
            <w:proofErr w:type="gramEnd"/>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08</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01</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31000 81000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3E421B">
            <w:pPr>
              <w:rPr>
                <w:sz w:val="24"/>
                <w:szCs w:val="24"/>
              </w:rPr>
            </w:pPr>
            <w:r>
              <w:rPr>
                <w:sz w:val="24"/>
                <w:szCs w:val="24"/>
              </w:rPr>
              <w:t>17772,88</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602ACD">
            <w:pPr>
              <w:rPr>
                <w:sz w:val="24"/>
                <w:szCs w:val="24"/>
              </w:rPr>
            </w:pPr>
            <w:r>
              <w:rPr>
                <w:sz w:val="24"/>
                <w:szCs w:val="24"/>
              </w:rPr>
              <w:t>19648,8</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602ACD">
            <w:pPr>
              <w:rPr>
                <w:sz w:val="24"/>
                <w:szCs w:val="24"/>
              </w:rPr>
            </w:pPr>
            <w:r>
              <w:rPr>
                <w:sz w:val="24"/>
                <w:szCs w:val="24"/>
              </w:rPr>
              <w:t>20622,47</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8B2B62" w:rsidP="00AE2A40">
            <w:pPr>
              <w:jc w:val="both"/>
              <w:rPr>
                <w:sz w:val="24"/>
                <w:szCs w:val="24"/>
              </w:rPr>
            </w:pPr>
            <w:r w:rsidRPr="006B7E90">
              <w:rPr>
                <w:sz w:val="24"/>
                <w:szCs w:val="24"/>
              </w:rPr>
              <w:t>Учреждения культуры и мероприятия в сфере культуры и кинематографии</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08</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01</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31000 81160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3E421B">
            <w:pPr>
              <w:rPr>
                <w:sz w:val="24"/>
                <w:szCs w:val="24"/>
              </w:rPr>
            </w:pPr>
            <w:r>
              <w:rPr>
                <w:sz w:val="24"/>
                <w:szCs w:val="24"/>
              </w:rPr>
              <w:t>17772,88</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602ACD">
            <w:pPr>
              <w:rPr>
                <w:sz w:val="24"/>
                <w:szCs w:val="24"/>
              </w:rPr>
            </w:pPr>
            <w:r>
              <w:rPr>
                <w:sz w:val="24"/>
                <w:szCs w:val="24"/>
              </w:rPr>
              <w:t>19648,8</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602ACD">
            <w:pPr>
              <w:rPr>
                <w:sz w:val="24"/>
                <w:szCs w:val="24"/>
              </w:rPr>
            </w:pPr>
            <w:r>
              <w:rPr>
                <w:sz w:val="24"/>
                <w:szCs w:val="24"/>
              </w:rPr>
              <w:t>20622,47</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250117" w:rsidRDefault="00055AD6" w:rsidP="00AE2A40">
            <w:pPr>
              <w:jc w:val="both"/>
              <w:rPr>
                <w:sz w:val="24"/>
                <w:szCs w:val="24"/>
              </w:rPr>
            </w:pPr>
            <w:r w:rsidRPr="00E2168C">
              <w:rPr>
                <w:sz w:val="24"/>
                <w:szCs w:val="24"/>
              </w:rPr>
              <w:t xml:space="preserve">Предоставление субсидий </w:t>
            </w:r>
            <w:r w:rsidRPr="00E2168C">
              <w:rPr>
                <w:sz w:val="24"/>
                <w:szCs w:val="24"/>
              </w:rPr>
              <w:lastRenderedPageBreak/>
              <w:t>бюджетным, автономным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Pr>
                <w:sz w:val="24"/>
                <w:szCs w:val="24"/>
              </w:rPr>
              <w:lastRenderedPageBreak/>
              <w:t>08</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Pr>
                <w:sz w:val="24"/>
                <w:szCs w:val="24"/>
              </w:rPr>
              <w:t>01</w:t>
            </w:r>
          </w:p>
        </w:tc>
        <w:tc>
          <w:tcPr>
            <w:tcW w:w="1079" w:type="dxa"/>
            <w:tcBorders>
              <w:top w:val="single" w:sz="4" w:space="0" w:color="auto"/>
              <w:left w:val="single" w:sz="4" w:space="0" w:color="auto"/>
              <w:bottom w:val="single" w:sz="4" w:space="0" w:color="auto"/>
              <w:right w:val="single" w:sz="4" w:space="0" w:color="auto"/>
            </w:tcBorders>
          </w:tcPr>
          <w:p w:rsidR="00055AD6" w:rsidRDefault="00055AD6" w:rsidP="00AE2A40">
            <w:pPr>
              <w:rPr>
                <w:sz w:val="24"/>
                <w:szCs w:val="24"/>
              </w:rPr>
            </w:pPr>
            <w:r>
              <w:rPr>
                <w:sz w:val="24"/>
                <w:szCs w:val="24"/>
              </w:rPr>
              <w:t>31000</w:t>
            </w:r>
          </w:p>
          <w:p w:rsidR="00055AD6" w:rsidRDefault="00055AD6" w:rsidP="00AE2A40">
            <w:pPr>
              <w:rPr>
                <w:sz w:val="24"/>
                <w:szCs w:val="24"/>
              </w:rPr>
            </w:pPr>
            <w:r>
              <w:rPr>
                <w:sz w:val="24"/>
                <w:szCs w:val="24"/>
              </w:rPr>
              <w:lastRenderedPageBreak/>
              <w:t>81160</w:t>
            </w:r>
          </w:p>
          <w:p w:rsidR="00055AD6" w:rsidRDefault="00055AD6" w:rsidP="00AE2A40">
            <w:pPr>
              <w:rPr>
                <w:sz w:val="24"/>
                <w:szCs w:val="24"/>
              </w:rPr>
            </w:pPr>
          </w:p>
          <w:p w:rsidR="00055AD6" w:rsidRPr="004376CE" w:rsidRDefault="00055AD6" w:rsidP="00AE2A40">
            <w:pPr>
              <w:rPr>
                <w:sz w:val="24"/>
                <w:szCs w:val="24"/>
              </w:rPr>
            </w:pP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Pr>
                <w:sz w:val="24"/>
                <w:szCs w:val="24"/>
              </w:rPr>
              <w:lastRenderedPageBreak/>
              <w:t>600</w:t>
            </w:r>
          </w:p>
        </w:tc>
        <w:tc>
          <w:tcPr>
            <w:tcW w:w="1360" w:type="dxa"/>
            <w:tcBorders>
              <w:top w:val="single" w:sz="4" w:space="0" w:color="auto"/>
              <w:left w:val="single" w:sz="4" w:space="0" w:color="auto"/>
              <w:bottom w:val="single" w:sz="4" w:space="0" w:color="auto"/>
              <w:right w:val="single" w:sz="4" w:space="0" w:color="auto"/>
            </w:tcBorders>
          </w:tcPr>
          <w:p w:rsidR="00055AD6" w:rsidRDefault="00055AD6" w:rsidP="003E421B">
            <w:pPr>
              <w:rPr>
                <w:sz w:val="24"/>
                <w:szCs w:val="24"/>
              </w:rPr>
            </w:pPr>
            <w:r>
              <w:rPr>
                <w:sz w:val="24"/>
                <w:szCs w:val="24"/>
              </w:rPr>
              <w:t>17772,88</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602ACD">
            <w:pPr>
              <w:rPr>
                <w:sz w:val="24"/>
                <w:szCs w:val="24"/>
              </w:rPr>
            </w:pPr>
            <w:r>
              <w:rPr>
                <w:sz w:val="24"/>
                <w:szCs w:val="24"/>
              </w:rPr>
              <w:t>19648,8</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602ACD">
            <w:pPr>
              <w:rPr>
                <w:sz w:val="24"/>
                <w:szCs w:val="24"/>
              </w:rPr>
            </w:pPr>
            <w:r>
              <w:rPr>
                <w:sz w:val="24"/>
                <w:szCs w:val="24"/>
              </w:rPr>
              <w:t>20622,47</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94D1E" w:rsidRDefault="00055AD6" w:rsidP="0088307B">
            <w:pPr>
              <w:jc w:val="both"/>
              <w:rPr>
                <w:color w:val="000000"/>
                <w:sz w:val="24"/>
                <w:szCs w:val="24"/>
              </w:rPr>
            </w:pPr>
            <w:r w:rsidRPr="00494D1E">
              <w:rPr>
                <w:color w:val="000000"/>
                <w:sz w:val="24"/>
                <w:szCs w:val="24"/>
              </w:rPr>
              <w:lastRenderedPageBreak/>
              <w:t>Мероприятия по реконструкции</w:t>
            </w:r>
          </w:p>
        </w:tc>
        <w:tc>
          <w:tcPr>
            <w:tcW w:w="540" w:type="dxa"/>
            <w:tcBorders>
              <w:top w:val="single" w:sz="4" w:space="0" w:color="auto"/>
              <w:left w:val="single" w:sz="4" w:space="0" w:color="auto"/>
              <w:bottom w:val="single" w:sz="4" w:space="0" w:color="auto"/>
              <w:right w:val="single" w:sz="4" w:space="0" w:color="auto"/>
            </w:tcBorders>
          </w:tcPr>
          <w:p w:rsidR="00055AD6" w:rsidRPr="0094080A" w:rsidRDefault="00055AD6" w:rsidP="0088307B">
            <w:pPr>
              <w:rPr>
                <w:sz w:val="24"/>
                <w:szCs w:val="24"/>
              </w:rPr>
            </w:pPr>
            <w:r>
              <w:rPr>
                <w:sz w:val="24"/>
                <w:szCs w:val="24"/>
              </w:rPr>
              <w:t>08</w:t>
            </w:r>
          </w:p>
        </w:tc>
        <w:tc>
          <w:tcPr>
            <w:tcW w:w="540" w:type="dxa"/>
            <w:tcBorders>
              <w:top w:val="single" w:sz="4" w:space="0" w:color="auto"/>
              <w:left w:val="single" w:sz="4" w:space="0" w:color="auto"/>
              <w:bottom w:val="single" w:sz="4" w:space="0" w:color="auto"/>
              <w:right w:val="single" w:sz="4" w:space="0" w:color="auto"/>
            </w:tcBorders>
          </w:tcPr>
          <w:p w:rsidR="00055AD6" w:rsidRPr="0094080A" w:rsidRDefault="00055AD6" w:rsidP="0088307B">
            <w:pPr>
              <w:rPr>
                <w:sz w:val="24"/>
                <w:szCs w:val="24"/>
              </w:rPr>
            </w:pPr>
            <w:r>
              <w:rPr>
                <w:sz w:val="24"/>
                <w:szCs w:val="24"/>
              </w:rPr>
              <w:t>01</w:t>
            </w:r>
          </w:p>
        </w:tc>
        <w:tc>
          <w:tcPr>
            <w:tcW w:w="1079" w:type="dxa"/>
            <w:tcBorders>
              <w:top w:val="single" w:sz="4" w:space="0" w:color="auto"/>
              <w:left w:val="single" w:sz="4" w:space="0" w:color="auto"/>
              <w:bottom w:val="single" w:sz="4" w:space="0" w:color="auto"/>
              <w:right w:val="single" w:sz="4" w:space="0" w:color="auto"/>
            </w:tcBorders>
          </w:tcPr>
          <w:p w:rsidR="00055AD6" w:rsidRPr="00494D1E" w:rsidRDefault="00055AD6" w:rsidP="0088307B">
            <w:pPr>
              <w:rPr>
                <w:sz w:val="24"/>
                <w:szCs w:val="24"/>
              </w:rPr>
            </w:pPr>
            <w:r>
              <w:rPr>
                <w:sz w:val="24"/>
                <w:szCs w:val="24"/>
              </w:rPr>
              <w:t>68000</w:t>
            </w:r>
          </w:p>
          <w:p w:rsidR="00055AD6" w:rsidRPr="0094080A" w:rsidRDefault="00055AD6" w:rsidP="0088307B">
            <w:pPr>
              <w:rPr>
                <w:sz w:val="24"/>
                <w:szCs w:val="24"/>
              </w:rPr>
            </w:pPr>
            <w:r w:rsidRPr="00494D1E">
              <w:rPr>
                <w:sz w:val="24"/>
                <w:szCs w:val="24"/>
              </w:rPr>
              <w:t>00000</w:t>
            </w:r>
          </w:p>
        </w:tc>
        <w:tc>
          <w:tcPr>
            <w:tcW w:w="835" w:type="dxa"/>
            <w:tcBorders>
              <w:top w:val="single" w:sz="4" w:space="0" w:color="auto"/>
              <w:left w:val="single" w:sz="4" w:space="0" w:color="auto"/>
              <w:bottom w:val="single" w:sz="4" w:space="0" w:color="auto"/>
              <w:right w:val="single" w:sz="4" w:space="0" w:color="auto"/>
            </w:tcBorders>
          </w:tcPr>
          <w:p w:rsidR="00055AD6" w:rsidRPr="0094080A" w:rsidRDefault="00055AD6" w:rsidP="0088307B">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0D258E" w:rsidRDefault="00055AD6" w:rsidP="0088307B">
            <w:pPr>
              <w:rPr>
                <w:sz w:val="24"/>
                <w:szCs w:val="24"/>
              </w:rPr>
            </w:pPr>
            <w:r>
              <w:rPr>
                <w:sz w:val="24"/>
                <w:szCs w:val="24"/>
              </w:rPr>
              <w:t>1600,0</w:t>
            </w:r>
          </w:p>
        </w:tc>
        <w:tc>
          <w:tcPr>
            <w:tcW w:w="1287" w:type="dxa"/>
            <w:tcBorders>
              <w:top w:val="single" w:sz="4" w:space="0" w:color="auto"/>
              <w:left w:val="single" w:sz="4" w:space="0" w:color="auto"/>
              <w:bottom w:val="single" w:sz="4" w:space="0" w:color="auto"/>
              <w:right w:val="single" w:sz="4" w:space="0" w:color="auto"/>
            </w:tcBorders>
          </w:tcPr>
          <w:p w:rsidR="00055AD6" w:rsidRPr="0094080A" w:rsidRDefault="00055AD6" w:rsidP="0088307B">
            <w:pPr>
              <w:jc w:val="center"/>
              <w:rPr>
                <w:sz w:val="24"/>
                <w:szCs w:val="24"/>
              </w:rPr>
            </w:pPr>
            <w:r>
              <w:rPr>
                <w:sz w:val="24"/>
                <w:szCs w:val="24"/>
              </w:rPr>
              <w:t>0,0</w:t>
            </w:r>
          </w:p>
        </w:tc>
        <w:tc>
          <w:tcPr>
            <w:tcW w:w="1406" w:type="dxa"/>
            <w:tcBorders>
              <w:top w:val="single" w:sz="4" w:space="0" w:color="auto"/>
              <w:left w:val="single" w:sz="4" w:space="0" w:color="auto"/>
              <w:bottom w:val="single" w:sz="4" w:space="0" w:color="auto"/>
              <w:right w:val="single" w:sz="4" w:space="0" w:color="auto"/>
            </w:tcBorders>
          </w:tcPr>
          <w:p w:rsidR="00055AD6" w:rsidRPr="0094080A" w:rsidRDefault="00055AD6" w:rsidP="0088307B">
            <w:pPr>
              <w:jc w:val="center"/>
              <w:rPr>
                <w:sz w:val="24"/>
                <w:szCs w:val="24"/>
              </w:rPr>
            </w:pPr>
            <w:r>
              <w:rPr>
                <w:sz w:val="24"/>
                <w:szCs w:val="24"/>
              </w:rPr>
              <w:t>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94D1E" w:rsidRDefault="00055AD6" w:rsidP="0088307B">
            <w:pPr>
              <w:jc w:val="both"/>
              <w:rPr>
                <w:color w:val="000000"/>
                <w:sz w:val="24"/>
                <w:szCs w:val="24"/>
              </w:rPr>
            </w:pPr>
            <w:r w:rsidRPr="00494D1E">
              <w:rPr>
                <w:color w:val="000000"/>
                <w:sz w:val="24"/>
                <w:szCs w:val="24"/>
              </w:rPr>
              <w:t>Государственная программа «Развитие культуры, туризма и сохранение объектов культурного наследия в Ульяновской области»</w:t>
            </w:r>
          </w:p>
        </w:tc>
        <w:tc>
          <w:tcPr>
            <w:tcW w:w="540" w:type="dxa"/>
            <w:tcBorders>
              <w:top w:val="single" w:sz="4" w:space="0" w:color="auto"/>
              <w:left w:val="single" w:sz="4" w:space="0" w:color="auto"/>
              <w:bottom w:val="single" w:sz="4" w:space="0" w:color="auto"/>
              <w:right w:val="single" w:sz="4" w:space="0" w:color="auto"/>
            </w:tcBorders>
          </w:tcPr>
          <w:p w:rsidR="00055AD6" w:rsidRPr="0094080A" w:rsidRDefault="00055AD6" w:rsidP="0088307B">
            <w:pPr>
              <w:rPr>
                <w:sz w:val="24"/>
                <w:szCs w:val="24"/>
              </w:rPr>
            </w:pPr>
            <w:r>
              <w:rPr>
                <w:sz w:val="24"/>
                <w:szCs w:val="24"/>
              </w:rPr>
              <w:t>08</w:t>
            </w:r>
          </w:p>
        </w:tc>
        <w:tc>
          <w:tcPr>
            <w:tcW w:w="540" w:type="dxa"/>
            <w:tcBorders>
              <w:top w:val="single" w:sz="4" w:space="0" w:color="auto"/>
              <w:left w:val="single" w:sz="4" w:space="0" w:color="auto"/>
              <w:bottom w:val="single" w:sz="4" w:space="0" w:color="auto"/>
              <w:right w:val="single" w:sz="4" w:space="0" w:color="auto"/>
            </w:tcBorders>
          </w:tcPr>
          <w:p w:rsidR="00055AD6" w:rsidRPr="0094080A" w:rsidRDefault="00055AD6" w:rsidP="0088307B">
            <w:pPr>
              <w:rPr>
                <w:sz w:val="24"/>
                <w:szCs w:val="24"/>
              </w:rPr>
            </w:pPr>
            <w:r>
              <w:rPr>
                <w:sz w:val="24"/>
                <w:szCs w:val="24"/>
              </w:rPr>
              <w:t>01</w:t>
            </w:r>
          </w:p>
        </w:tc>
        <w:tc>
          <w:tcPr>
            <w:tcW w:w="1079" w:type="dxa"/>
            <w:tcBorders>
              <w:top w:val="single" w:sz="4" w:space="0" w:color="auto"/>
              <w:left w:val="single" w:sz="4" w:space="0" w:color="auto"/>
              <w:bottom w:val="single" w:sz="4" w:space="0" w:color="auto"/>
              <w:right w:val="single" w:sz="4" w:space="0" w:color="auto"/>
            </w:tcBorders>
          </w:tcPr>
          <w:p w:rsidR="00055AD6" w:rsidRPr="00494D1E" w:rsidRDefault="00055AD6" w:rsidP="0088307B">
            <w:pPr>
              <w:rPr>
                <w:sz w:val="24"/>
                <w:szCs w:val="24"/>
              </w:rPr>
            </w:pPr>
            <w:r>
              <w:rPr>
                <w:sz w:val="24"/>
                <w:szCs w:val="24"/>
              </w:rPr>
              <w:t>68002</w:t>
            </w:r>
          </w:p>
          <w:p w:rsidR="00055AD6" w:rsidRPr="0094080A" w:rsidRDefault="00055AD6" w:rsidP="0088307B">
            <w:pPr>
              <w:rPr>
                <w:sz w:val="24"/>
                <w:szCs w:val="24"/>
              </w:rPr>
            </w:pPr>
            <w:r w:rsidRPr="00494D1E">
              <w:rPr>
                <w:sz w:val="24"/>
                <w:szCs w:val="24"/>
              </w:rPr>
              <w:t>00000</w:t>
            </w:r>
          </w:p>
        </w:tc>
        <w:tc>
          <w:tcPr>
            <w:tcW w:w="835" w:type="dxa"/>
            <w:tcBorders>
              <w:top w:val="single" w:sz="4" w:space="0" w:color="auto"/>
              <w:left w:val="single" w:sz="4" w:space="0" w:color="auto"/>
              <w:bottom w:val="single" w:sz="4" w:space="0" w:color="auto"/>
              <w:right w:val="single" w:sz="4" w:space="0" w:color="auto"/>
            </w:tcBorders>
          </w:tcPr>
          <w:p w:rsidR="00055AD6" w:rsidRPr="0094080A" w:rsidRDefault="00055AD6" w:rsidP="0088307B">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0D258E" w:rsidRDefault="00055AD6" w:rsidP="003E421B">
            <w:pPr>
              <w:rPr>
                <w:sz w:val="24"/>
                <w:szCs w:val="24"/>
              </w:rPr>
            </w:pPr>
            <w:r>
              <w:rPr>
                <w:sz w:val="24"/>
                <w:szCs w:val="24"/>
              </w:rPr>
              <w:t>1600,0</w:t>
            </w:r>
          </w:p>
        </w:tc>
        <w:tc>
          <w:tcPr>
            <w:tcW w:w="1287" w:type="dxa"/>
            <w:tcBorders>
              <w:top w:val="single" w:sz="4" w:space="0" w:color="auto"/>
              <w:left w:val="single" w:sz="4" w:space="0" w:color="auto"/>
              <w:bottom w:val="single" w:sz="4" w:space="0" w:color="auto"/>
              <w:right w:val="single" w:sz="4" w:space="0" w:color="auto"/>
            </w:tcBorders>
          </w:tcPr>
          <w:p w:rsidR="00055AD6" w:rsidRPr="0094080A" w:rsidRDefault="00055AD6" w:rsidP="003E421B">
            <w:pPr>
              <w:jc w:val="center"/>
              <w:rPr>
                <w:sz w:val="24"/>
                <w:szCs w:val="24"/>
              </w:rPr>
            </w:pPr>
            <w:r>
              <w:rPr>
                <w:sz w:val="24"/>
                <w:szCs w:val="24"/>
              </w:rPr>
              <w:t>0,0</w:t>
            </w:r>
          </w:p>
        </w:tc>
        <w:tc>
          <w:tcPr>
            <w:tcW w:w="1406" w:type="dxa"/>
            <w:tcBorders>
              <w:top w:val="single" w:sz="4" w:space="0" w:color="auto"/>
              <w:left w:val="single" w:sz="4" w:space="0" w:color="auto"/>
              <w:bottom w:val="single" w:sz="4" w:space="0" w:color="auto"/>
              <w:right w:val="single" w:sz="4" w:space="0" w:color="auto"/>
            </w:tcBorders>
          </w:tcPr>
          <w:p w:rsidR="00055AD6" w:rsidRPr="0094080A" w:rsidRDefault="00055AD6" w:rsidP="003E421B">
            <w:pPr>
              <w:jc w:val="center"/>
              <w:rPr>
                <w:sz w:val="24"/>
                <w:szCs w:val="24"/>
              </w:rPr>
            </w:pPr>
            <w:r>
              <w:rPr>
                <w:sz w:val="24"/>
                <w:szCs w:val="24"/>
              </w:rPr>
              <w:t>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94D1E" w:rsidRDefault="00055AD6" w:rsidP="0088307B">
            <w:pPr>
              <w:jc w:val="both"/>
              <w:rPr>
                <w:color w:val="000000"/>
                <w:sz w:val="24"/>
                <w:szCs w:val="24"/>
                <w:highlight w:val="yellow"/>
              </w:rPr>
            </w:pPr>
            <w:r w:rsidRPr="00494D1E">
              <w:rPr>
                <w:color w:val="000000"/>
                <w:sz w:val="24"/>
                <w:szCs w:val="24"/>
              </w:rPr>
              <w:t>Основные мероприятия по государственной программе  «Развитие культуры, туризма и сохранение объектов культурного наследия в Ульяновской области»</w:t>
            </w:r>
          </w:p>
        </w:tc>
        <w:tc>
          <w:tcPr>
            <w:tcW w:w="540" w:type="dxa"/>
            <w:tcBorders>
              <w:top w:val="single" w:sz="4" w:space="0" w:color="auto"/>
              <w:left w:val="single" w:sz="4" w:space="0" w:color="auto"/>
              <w:bottom w:val="single" w:sz="4" w:space="0" w:color="auto"/>
              <w:right w:val="single" w:sz="4" w:space="0" w:color="auto"/>
            </w:tcBorders>
          </w:tcPr>
          <w:p w:rsidR="00055AD6" w:rsidRPr="0094080A" w:rsidRDefault="00055AD6" w:rsidP="0088307B">
            <w:pPr>
              <w:rPr>
                <w:sz w:val="24"/>
                <w:szCs w:val="24"/>
              </w:rPr>
            </w:pPr>
            <w:r>
              <w:rPr>
                <w:sz w:val="24"/>
                <w:szCs w:val="24"/>
              </w:rPr>
              <w:t>08</w:t>
            </w:r>
          </w:p>
        </w:tc>
        <w:tc>
          <w:tcPr>
            <w:tcW w:w="540" w:type="dxa"/>
            <w:tcBorders>
              <w:top w:val="single" w:sz="4" w:space="0" w:color="auto"/>
              <w:left w:val="single" w:sz="4" w:space="0" w:color="auto"/>
              <w:bottom w:val="single" w:sz="4" w:space="0" w:color="auto"/>
              <w:right w:val="single" w:sz="4" w:space="0" w:color="auto"/>
            </w:tcBorders>
          </w:tcPr>
          <w:p w:rsidR="00055AD6" w:rsidRPr="0094080A" w:rsidRDefault="00055AD6" w:rsidP="0088307B">
            <w:pPr>
              <w:rPr>
                <w:sz w:val="24"/>
                <w:szCs w:val="24"/>
              </w:rPr>
            </w:pPr>
            <w:r>
              <w:rPr>
                <w:sz w:val="24"/>
                <w:szCs w:val="24"/>
              </w:rPr>
              <w:t>01</w:t>
            </w:r>
          </w:p>
        </w:tc>
        <w:tc>
          <w:tcPr>
            <w:tcW w:w="1079" w:type="dxa"/>
            <w:tcBorders>
              <w:top w:val="single" w:sz="4" w:space="0" w:color="auto"/>
              <w:left w:val="single" w:sz="4" w:space="0" w:color="auto"/>
              <w:bottom w:val="single" w:sz="4" w:space="0" w:color="auto"/>
              <w:right w:val="single" w:sz="4" w:space="0" w:color="auto"/>
            </w:tcBorders>
          </w:tcPr>
          <w:p w:rsidR="00055AD6" w:rsidRDefault="00055AD6" w:rsidP="0088307B">
            <w:pPr>
              <w:rPr>
                <w:sz w:val="24"/>
                <w:szCs w:val="24"/>
              </w:rPr>
            </w:pPr>
            <w:r>
              <w:rPr>
                <w:sz w:val="24"/>
                <w:szCs w:val="24"/>
              </w:rPr>
              <w:t>68002</w:t>
            </w:r>
          </w:p>
          <w:p w:rsidR="00055AD6" w:rsidRPr="0094080A" w:rsidRDefault="00055AD6" w:rsidP="0088307B">
            <w:pPr>
              <w:rPr>
                <w:sz w:val="24"/>
                <w:szCs w:val="24"/>
              </w:rPr>
            </w:pPr>
            <w:r>
              <w:rPr>
                <w:sz w:val="24"/>
                <w:szCs w:val="24"/>
              </w:rPr>
              <w:t>70830</w:t>
            </w:r>
          </w:p>
        </w:tc>
        <w:tc>
          <w:tcPr>
            <w:tcW w:w="835" w:type="dxa"/>
            <w:tcBorders>
              <w:top w:val="single" w:sz="4" w:space="0" w:color="auto"/>
              <w:left w:val="single" w:sz="4" w:space="0" w:color="auto"/>
              <w:bottom w:val="single" w:sz="4" w:space="0" w:color="auto"/>
              <w:right w:val="single" w:sz="4" w:space="0" w:color="auto"/>
            </w:tcBorders>
          </w:tcPr>
          <w:p w:rsidR="00055AD6" w:rsidRPr="0094080A" w:rsidRDefault="00055AD6" w:rsidP="0088307B">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0D258E" w:rsidRDefault="00055AD6" w:rsidP="003E421B">
            <w:pPr>
              <w:rPr>
                <w:sz w:val="24"/>
                <w:szCs w:val="24"/>
              </w:rPr>
            </w:pPr>
            <w:r>
              <w:rPr>
                <w:sz w:val="24"/>
                <w:szCs w:val="24"/>
              </w:rPr>
              <w:t>1600,0</w:t>
            </w:r>
          </w:p>
        </w:tc>
        <w:tc>
          <w:tcPr>
            <w:tcW w:w="1287" w:type="dxa"/>
            <w:tcBorders>
              <w:top w:val="single" w:sz="4" w:space="0" w:color="auto"/>
              <w:left w:val="single" w:sz="4" w:space="0" w:color="auto"/>
              <w:bottom w:val="single" w:sz="4" w:space="0" w:color="auto"/>
              <w:right w:val="single" w:sz="4" w:space="0" w:color="auto"/>
            </w:tcBorders>
          </w:tcPr>
          <w:p w:rsidR="00055AD6" w:rsidRPr="0094080A" w:rsidRDefault="00055AD6" w:rsidP="003E421B">
            <w:pPr>
              <w:jc w:val="center"/>
              <w:rPr>
                <w:sz w:val="24"/>
                <w:szCs w:val="24"/>
              </w:rPr>
            </w:pPr>
            <w:r>
              <w:rPr>
                <w:sz w:val="24"/>
                <w:szCs w:val="24"/>
              </w:rPr>
              <w:t>0,0</w:t>
            </w:r>
          </w:p>
        </w:tc>
        <w:tc>
          <w:tcPr>
            <w:tcW w:w="1406" w:type="dxa"/>
            <w:tcBorders>
              <w:top w:val="single" w:sz="4" w:space="0" w:color="auto"/>
              <w:left w:val="single" w:sz="4" w:space="0" w:color="auto"/>
              <w:bottom w:val="single" w:sz="4" w:space="0" w:color="auto"/>
              <w:right w:val="single" w:sz="4" w:space="0" w:color="auto"/>
            </w:tcBorders>
          </w:tcPr>
          <w:p w:rsidR="00055AD6" w:rsidRPr="0094080A" w:rsidRDefault="00055AD6" w:rsidP="003E421B">
            <w:pPr>
              <w:jc w:val="center"/>
              <w:rPr>
                <w:sz w:val="24"/>
                <w:szCs w:val="24"/>
              </w:rPr>
            </w:pPr>
            <w:r>
              <w:rPr>
                <w:sz w:val="24"/>
                <w:szCs w:val="24"/>
              </w:rPr>
              <w:t>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94D1E" w:rsidRDefault="00055AD6" w:rsidP="0088307B">
            <w:pPr>
              <w:jc w:val="both"/>
              <w:rPr>
                <w:color w:val="000000"/>
                <w:sz w:val="24"/>
                <w:szCs w:val="24"/>
              </w:rPr>
            </w:pPr>
            <w:r w:rsidRPr="00494D1E">
              <w:rPr>
                <w:color w:val="000000"/>
                <w:sz w:val="24"/>
                <w:szCs w:val="24"/>
              </w:rPr>
              <w:t>Предоставление субсидий бюджетным, автономным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tcPr>
          <w:p w:rsidR="00055AD6" w:rsidRPr="0094080A" w:rsidRDefault="00055AD6" w:rsidP="0088307B">
            <w:pPr>
              <w:rPr>
                <w:sz w:val="24"/>
                <w:szCs w:val="24"/>
              </w:rPr>
            </w:pPr>
            <w:r>
              <w:rPr>
                <w:sz w:val="24"/>
                <w:szCs w:val="24"/>
              </w:rPr>
              <w:t>08</w:t>
            </w:r>
          </w:p>
        </w:tc>
        <w:tc>
          <w:tcPr>
            <w:tcW w:w="540" w:type="dxa"/>
            <w:tcBorders>
              <w:top w:val="single" w:sz="4" w:space="0" w:color="auto"/>
              <w:left w:val="single" w:sz="4" w:space="0" w:color="auto"/>
              <w:bottom w:val="single" w:sz="4" w:space="0" w:color="auto"/>
              <w:right w:val="single" w:sz="4" w:space="0" w:color="auto"/>
            </w:tcBorders>
          </w:tcPr>
          <w:p w:rsidR="00055AD6" w:rsidRPr="0094080A" w:rsidRDefault="00055AD6" w:rsidP="0088307B">
            <w:pPr>
              <w:rPr>
                <w:sz w:val="24"/>
                <w:szCs w:val="24"/>
              </w:rPr>
            </w:pPr>
            <w:r>
              <w:rPr>
                <w:sz w:val="24"/>
                <w:szCs w:val="24"/>
              </w:rPr>
              <w:t>01</w:t>
            </w:r>
          </w:p>
        </w:tc>
        <w:tc>
          <w:tcPr>
            <w:tcW w:w="1079" w:type="dxa"/>
            <w:tcBorders>
              <w:top w:val="single" w:sz="4" w:space="0" w:color="auto"/>
              <w:left w:val="single" w:sz="4" w:space="0" w:color="auto"/>
              <w:bottom w:val="single" w:sz="4" w:space="0" w:color="auto"/>
              <w:right w:val="single" w:sz="4" w:space="0" w:color="auto"/>
            </w:tcBorders>
          </w:tcPr>
          <w:p w:rsidR="00055AD6" w:rsidRDefault="00055AD6" w:rsidP="0088307B">
            <w:pPr>
              <w:rPr>
                <w:sz w:val="24"/>
                <w:szCs w:val="24"/>
              </w:rPr>
            </w:pPr>
            <w:r>
              <w:rPr>
                <w:sz w:val="24"/>
                <w:szCs w:val="24"/>
              </w:rPr>
              <w:t>68002</w:t>
            </w:r>
          </w:p>
          <w:p w:rsidR="00055AD6" w:rsidRPr="0094080A" w:rsidRDefault="00055AD6" w:rsidP="0088307B">
            <w:pPr>
              <w:rPr>
                <w:sz w:val="24"/>
                <w:szCs w:val="24"/>
              </w:rPr>
            </w:pPr>
            <w:r>
              <w:rPr>
                <w:sz w:val="24"/>
                <w:szCs w:val="24"/>
              </w:rPr>
              <w:t>70830</w:t>
            </w:r>
          </w:p>
        </w:tc>
        <w:tc>
          <w:tcPr>
            <w:tcW w:w="835" w:type="dxa"/>
            <w:tcBorders>
              <w:top w:val="single" w:sz="4" w:space="0" w:color="auto"/>
              <w:left w:val="single" w:sz="4" w:space="0" w:color="auto"/>
              <w:bottom w:val="single" w:sz="4" w:space="0" w:color="auto"/>
              <w:right w:val="single" w:sz="4" w:space="0" w:color="auto"/>
            </w:tcBorders>
          </w:tcPr>
          <w:p w:rsidR="00055AD6" w:rsidRPr="0094080A" w:rsidRDefault="00055AD6" w:rsidP="0088307B">
            <w:pPr>
              <w:rPr>
                <w:sz w:val="24"/>
                <w:szCs w:val="24"/>
              </w:rPr>
            </w:pPr>
            <w:r>
              <w:rPr>
                <w:sz w:val="24"/>
                <w:szCs w:val="24"/>
              </w:rPr>
              <w:t>600</w:t>
            </w:r>
          </w:p>
        </w:tc>
        <w:tc>
          <w:tcPr>
            <w:tcW w:w="1360" w:type="dxa"/>
            <w:tcBorders>
              <w:top w:val="single" w:sz="4" w:space="0" w:color="auto"/>
              <w:left w:val="single" w:sz="4" w:space="0" w:color="auto"/>
              <w:bottom w:val="single" w:sz="4" w:space="0" w:color="auto"/>
              <w:right w:val="single" w:sz="4" w:space="0" w:color="auto"/>
            </w:tcBorders>
          </w:tcPr>
          <w:p w:rsidR="00055AD6" w:rsidRPr="000D258E" w:rsidRDefault="00055AD6" w:rsidP="003E421B">
            <w:pPr>
              <w:rPr>
                <w:sz w:val="24"/>
                <w:szCs w:val="24"/>
              </w:rPr>
            </w:pPr>
            <w:r>
              <w:rPr>
                <w:sz w:val="24"/>
                <w:szCs w:val="24"/>
              </w:rPr>
              <w:t>1600,0</w:t>
            </w:r>
          </w:p>
        </w:tc>
        <w:tc>
          <w:tcPr>
            <w:tcW w:w="1287" w:type="dxa"/>
            <w:tcBorders>
              <w:top w:val="single" w:sz="4" w:space="0" w:color="auto"/>
              <w:left w:val="single" w:sz="4" w:space="0" w:color="auto"/>
              <w:bottom w:val="single" w:sz="4" w:space="0" w:color="auto"/>
              <w:right w:val="single" w:sz="4" w:space="0" w:color="auto"/>
            </w:tcBorders>
          </w:tcPr>
          <w:p w:rsidR="00055AD6" w:rsidRPr="0094080A" w:rsidRDefault="00055AD6" w:rsidP="003E421B">
            <w:pPr>
              <w:jc w:val="center"/>
              <w:rPr>
                <w:sz w:val="24"/>
                <w:szCs w:val="24"/>
              </w:rPr>
            </w:pPr>
            <w:r>
              <w:rPr>
                <w:sz w:val="24"/>
                <w:szCs w:val="24"/>
              </w:rPr>
              <w:t>0,0</w:t>
            </w:r>
          </w:p>
        </w:tc>
        <w:tc>
          <w:tcPr>
            <w:tcW w:w="1406" w:type="dxa"/>
            <w:tcBorders>
              <w:top w:val="single" w:sz="4" w:space="0" w:color="auto"/>
              <w:left w:val="single" w:sz="4" w:space="0" w:color="auto"/>
              <w:bottom w:val="single" w:sz="4" w:space="0" w:color="auto"/>
              <w:right w:val="single" w:sz="4" w:space="0" w:color="auto"/>
            </w:tcBorders>
          </w:tcPr>
          <w:p w:rsidR="00055AD6" w:rsidRPr="0094080A" w:rsidRDefault="00055AD6" w:rsidP="003E421B">
            <w:pPr>
              <w:jc w:val="center"/>
              <w:rPr>
                <w:sz w:val="24"/>
                <w:szCs w:val="24"/>
              </w:rPr>
            </w:pPr>
            <w:r>
              <w:rPr>
                <w:sz w:val="24"/>
                <w:szCs w:val="24"/>
              </w:rPr>
              <w:t>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2E37E5" w:rsidRDefault="00055AD6" w:rsidP="0088307B">
            <w:pPr>
              <w:jc w:val="both"/>
              <w:rPr>
                <w:b/>
                <w:color w:val="000000"/>
                <w:sz w:val="24"/>
                <w:szCs w:val="24"/>
              </w:rPr>
            </w:pPr>
            <w:r w:rsidRPr="002E37E5">
              <w:rPr>
                <w:b/>
                <w:color w:val="000000"/>
                <w:sz w:val="24"/>
                <w:szCs w:val="24"/>
              </w:rPr>
              <w:t>Социальная политика</w:t>
            </w:r>
          </w:p>
        </w:tc>
        <w:tc>
          <w:tcPr>
            <w:tcW w:w="540" w:type="dxa"/>
            <w:tcBorders>
              <w:top w:val="single" w:sz="4" w:space="0" w:color="auto"/>
              <w:left w:val="single" w:sz="4" w:space="0" w:color="auto"/>
              <w:bottom w:val="single" w:sz="4" w:space="0" w:color="auto"/>
              <w:right w:val="single" w:sz="4" w:space="0" w:color="auto"/>
            </w:tcBorders>
          </w:tcPr>
          <w:p w:rsidR="00055AD6" w:rsidRPr="002E37E5" w:rsidRDefault="00055AD6" w:rsidP="0088307B">
            <w:pPr>
              <w:rPr>
                <w:b/>
                <w:sz w:val="24"/>
                <w:szCs w:val="24"/>
              </w:rPr>
            </w:pPr>
            <w:r w:rsidRPr="002E37E5">
              <w:rPr>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055AD6" w:rsidRPr="002E37E5" w:rsidRDefault="00055AD6" w:rsidP="0088307B">
            <w:pPr>
              <w:rPr>
                <w:b/>
                <w:sz w:val="24"/>
                <w:szCs w:val="24"/>
              </w:rPr>
            </w:pPr>
            <w:r w:rsidRPr="002E37E5">
              <w:rPr>
                <w:b/>
                <w:sz w:val="24"/>
                <w:szCs w:val="24"/>
              </w:rPr>
              <w:t>0</w:t>
            </w:r>
            <w:r>
              <w:rPr>
                <w:b/>
                <w:sz w:val="24"/>
                <w:szCs w:val="24"/>
              </w:rPr>
              <w:t>0</w:t>
            </w:r>
          </w:p>
        </w:tc>
        <w:tc>
          <w:tcPr>
            <w:tcW w:w="1079" w:type="dxa"/>
            <w:tcBorders>
              <w:top w:val="single" w:sz="4" w:space="0" w:color="auto"/>
              <w:left w:val="single" w:sz="4" w:space="0" w:color="auto"/>
              <w:bottom w:val="single" w:sz="4" w:space="0" w:color="auto"/>
              <w:right w:val="single" w:sz="4" w:space="0" w:color="auto"/>
            </w:tcBorders>
          </w:tcPr>
          <w:p w:rsidR="00055AD6" w:rsidRDefault="00055AD6" w:rsidP="0088307B">
            <w:pPr>
              <w:rPr>
                <w:sz w:val="24"/>
                <w:szCs w:val="24"/>
              </w:rPr>
            </w:pPr>
          </w:p>
        </w:tc>
        <w:tc>
          <w:tcPr>
            <w:tcW w:w="835" w:type="dxa"/>
            <w:tcBorders>
              <w:top w:val="single" w:sz="4" w:space="0" w:color="auto"/>
              <w:left w:val="single" w:sz="4" w:space="0" w:color="auto"/>
              <w:bottom w:val="single" w:sz="4" w:space="0" w:color="auto"/>
              <w:right w:val="single" w:sz="4" w:space="0" w:color="auto"/>
            </w:tcBorders>
          </w:tcPr>
          <w:p w:rsidR="00055AD6" w:rsidRDefault="00055AD6" w:rsidP="0088307B">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2E37E5" w:rsidRDefault="00055AD6" w:rsidP="0088307B">
            <w:pPr>
              <w:jc w:val="center"/>
              <w:rPr>
                <w:b/>
                <w:sz w:val="24"/>
                <w:szCs w:val="24"/>
              </w:rPr>
            </w:pPr>
            <w:r>
              <w:rPr>
                <w:b/>
                <w:sz w:val="24"/>
                <w:szCs w:val="24"/>
              </w:rPr>
              <w:t>350,0</w:t>
            </w:r>
          </w:p>
        </w:tc>
        <w:tc>
          <w:tcPr>
            <w:tcW w:w="1287" w:type="dxa"/>
            <w:tcBorders>
              <w:top w:val="single" w:sz="4" w:space="0" w:color="auto"/>
              <w:left w:val="single" w:sz="4" w:space="0" w:color="auto"/>
              <w:bottom w:val="single" w:sz="4" w:space="0" w:color="auto"/>
              <w:right w:val="single" w:sz="4" w:space="0" w:color="auto"/>
            </w:tcBorders>
          </w:tcPr>
          <w:p w:rsidR="00055AD6" w:rsidRPr="002E37E5" w:rsidRDefault="00055AD6" w:rsidP="0088307B">
            <w:pPr>
              <w:jc w:val="center"/>
              <w:rPr>
                <w:b/>
                <w:sz w:val="24"/>
                <w:szCs w:val="24"/>
              </w:rPr>
            </w:pPr>
            <w:r>
              <w:rPr>
                <w:b/>
                <w:sz w:val="24"/>
                <w:szCs w:val="24"/>
              </w:rPr>
              <w:t>0,0</w:t>
            </w:r>
          </w:p>
        </w:tc>
        <w:tc>
          <w:tcPr>
            <w:tcW w:w="1406" w:type="dxa"/>
            <w:tcBorders>
              <w:top w:val="single" w:sz="4" w:space="0" w:color="auto"/>
              <w:left w:val="single" w:sz="4" w:space="0" w:color="auto"/>
              <w:bottom w:val="single" w:sz="4" w:space="0" w:color="auto"/>
              <w:right w:val="single" w:sz="4" w:space="0" w:color="auto"/>
            </w:tcBorders>
          </w:tcPr>
          <w:p w:rsidR="00055AD6" w:rsidRPr="002E37E5" w:rsidRDefault="00055AD6" w:rsidP="0088307B">
            <w:pPr>
              <w:jc w:val="center"/>
              <w:rPr>
                <w:b/>
                <w:sz w:val="24"/>
                <w:szCs w:val="24"/>
              </w:rPr>
            </w:pPr>
            <w:r>
              <w:rPr>
                <w:b/>
                <w:sz w:val="24"/>
                <w:szCs w:val="24"/>
              </w:rPr>
              <w:t>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2E37E5" w:rsidRDefault="00055AD6" w:rsidP="0088307B">
            <w:pPr>
              <w:jc w:val="both"/>
              <w:rPr>
                <w:b/>
                <w:color w:val="000000"/>
                <w:sz w:val="24"/>
                <w:szCs w:val="24"/>
              </w:rPr>
            </w:pPr>
            <w:r w:rsidRPr="002E37E5">
              <w:rPr>
                <w:b/>
                <w:color w:val="000000"/>
                <w:sz w:val="24"/>
                <w:szCs w:val="24"/>
              </w:rPr>
              <w:t>Социальное обеспечение населения</w:t>
            </w:r>
          </w:p>
        </w:tc>
        <w:tc>
          <w:tcPr>
            <w:tcW w:w="540" w:type="dxa"/>
            <w:tcBorders>
              <w:top w:val="single" w:sz="4" w:space="0" w:color="auto"/>
              <w:left w:val="single" w:sz="4" w:space="0" w:color="auto"/>
              <w:bottom w:val="single" w:sz="4" w:space="0" w:color="auto"/>
              <w:right w:val="single" w:sz="4" w:space="0" w:color="auto"/>
            </w:tcBorders>
          </w:tcPr>
          <w:p w:rsidR="00055AD6" w:rsidRPr="002E37E5" w:rsidRDefault="00055AD6" w:rsidP="0088307B">
            <w:pPr>
              <w:rPr>
                <w:b/>
                <w:sz w:val="24"/>
                <w:szCs w:val="24"/>
              </w:rPr>
            </w:pPr>
            <w:r w:rsidRPr="002E37E5">
              <w:rPr>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055AD6" w:rsidRPr="002E37E5" w:rsidRDefault="00055AD6" w:rsidP="0088307B">
            <w:pPr>
              <w:rPr>
                <w:b/>
                <w:sz w:val="24"/>
                <w:szCs w:val="24"/>
              </w:rPr>
            </w:pPr>
            <w:r w:rsidRPr="002E37E5">
              <w:rPr>
                <w:b/>
                <w:sz w:val="24"/>
                <w:szCs w:val="24"/>
              </w:rPr>
              <w:t>0</w:t>
            </w:r>
            <w:r>
              <w:rPr>
                <w:b/>
                <w:sz w:val="24"/>
                <w:szCs w:val="24"/>
              </w:rPr>
              <w:t>3</w:t>
            </w:r>
          </w:p>
        </w:tc>
        <w:tc>
          <w:tcPr>
            <w:tcW w:w="1079" w:type="dxa"/>
            <w:tcBorders>
              <w:top w:val="single" w:sz="4" w:space="0" w:color="auto"/>
              <w:left w:val="single" w:sz="4" w:space="0" w:color="auto"/>
              <w:bottom w:val="single" w:sz="4" w:space="0" w:color="auto"/>
              <w:right w:val="single" w:sz="4" w:space="0" w:color="auto"/>
            </w:tcBorders>
          </w:tcPr>
          <w:p w:rsidR="00055AD6" w:rsidRDefault="00055AD6" w:rsidP="0088307B">
            <w:pPr>
              <w:rPr>
                <w:sz w:val="24"/>
                <w:szCs w:val="24"/>
              </w:rPr>
            </w:pPr>
          </w:p>
        </w:tc>
        <w:tc>
          <w:tcPr>
            <w:tcW w:w="835" w:type="dxa"/>
            <w:tcBorders>
              <w:top w:val="single" w:sz="4" w:space="0" w:color="auto"/>
              <w:left w:val="single" w:sz="4" w:space="0" w:color="auto"/>
              <w:bottom w:val="single" w:sz="4" w:space="0" w:color="auto"/>
              <w:right w:val="single" w:sz="4" w:space="0" w:color="auto"/>
            </w:tcBorders>
          </w:tcPr>
          <w:p w:rsidR="00055AD6" w:rsidRDefault="00055AD6" w:rsidP="0088307B">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2E37E5" w:rsidRDefault="00055AD6" w:rsidP="0088307B">
            <w:pPr>
              <w:jc w:val="center"/>
              <w:rPr>
                <w:b/>
                <w:sz w:val="24"/>
                <w:szCs w:val="24"/>
              </w:rPr>
            </w:pPr>
            <w:r>
              <w:rPr>
                <w:b/>
                <w:sz w:val="24"/>
                <w:szCs w:val="24"/>
              </w:rPr>
              <w:t>350,0</w:t>
            </w:r>
          </w:p>
        </w:tc>
        <w:tc>
          <w:tcPr>
            <w:tcW w:w="1287" w:type="dxa"/>
            <w:tcBorders>
              <w:top w:val="single" w:sz="4" w:space="0" w:color="auto"/>
              <w:left w:val="single" w:sz="4" w:space="0" w:color="auto"/>
              <w:bottom w:val="single" w:sz="4" w:space="0" w:color="auto"/>
              <w:right w:val="single" w:sz="4" w:space="0" w:color="auto"/>
            </w:tcBorders>
          </w:tcPr>
          <w:p w:rsidR="00055AD6" w:rsidRPr="002E37E5" w:rsidRDefault="00055AD6" w:rsidP="0088307B">
            <w:pPr>
              <w:jc w:val="center"/>
              <w:rPr>
                <w:b/>
                <w:sz w:val="24"/>
                <w:szCs w:val="24"/>
              </w:rPr>
            </w:pPr>
            <w:r>
              <w:rPr>
                <w:b/>
                <w:sz w:val="24"/>
                <w:szCs w:val="24"/>
              </w:rPr>
              <w:t>0,0</w:t>
            </w:r>
          </w:p>
        </w:tc>
        <w:tc>
          <w:tcPr>
            <w:tcW w:w="1406" w:type="dxa"/>
            <w:tcBorders>
              <w:top w:val="single" w:sz="4" w:space="0" w:color="auto"/>
              <w:left w:val="single" w:sz="4" w:space="0" w:color="auto"/>
              <w:bottom w:val="single" w:sz="4" w:space="0" w:color="auto"/>
              <w:right w:val="single" w:sz="4" w:space="0" w:color="auto"/>
            </w:tcBorders>
          </w:tcPr>
          <w:p w:rsidR="00055AD6" w:rsidRPr="002E37E5" w:rsidRDefault="00055AD6" w:rsidP="0088307B">
            <w:pPr>
              <w:jc w:val="center"/>
              <w:rPr>
                <w:b/>
                <w:sz w:val="24"/>
                <w:szCs w:val="24"/>
              </w:rPr>
            </w:pPr>
            <w:r>
              <w:rPr>
                <w:b/>
                <w:sz w:val="24"/>
                <w:szCs w:val="24"/>
              </w:rPr>
              <w:t>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2E37E5" w:rsidRDefault="00055AD6" w:rsidP="0088307B">
            <w:pPr>
              <w:jc w:val="both"/>
              <w:rPr>
                <w:color w:val="000000"/>
                <w:sz w:val="24"/>
                <w:szCs w:val="24"/>
              </w:rPr>
            </w:pPr>
            <w:r w:rsidRPr="002E37E5">
              <w:rPr>
                <w:color w:val="000000"/>
                <w:sz w:val="24"/>
                <w:szCs w:val="24"/>
              </w:rPr>
              <w:t xml:space="preserve">Мероприятия в рамках непрограммных </w:t>
            </w:r>
            <w:proofErr w:type="spellStart"/>
            <w:proofErr w:type="gramStart"/>
            <w:r w:rsidRPr="002E37E5">
              <w:rPr>
                <w:color w:val="000000"/>
                <w:sz w:val="24"/>
                <w:szCs w:val="24"/>
              </w:rPr>
              <w:t>напра-влений</w:t>
            </w:r>
            <w:proofErr w:type="spellEnd"/>
            <w:proofErr w:type="gramEnd"/>
            <w:r w:rsidRPr="002E37E5">
              <w:rPr>
                <w:color w:val="000000"/>
                <w:sz w:val="24"/>
                <w:szCs w:val="24"/>
              </w:rPr>
              <w:t xml:space="preserve"> деятельности</w:t>
            </w:r>
          </w:p>
        </w:tc>
        <w:tc>
          <w:tcPr>
            <w:tcW w:w="540" w:type="dxa"/>
            <w:tcBorders>
              <w:top w:val="single" w:sz="4" w:space="0" w:color="auto"/>
              <w:left w:val="single" w:sz="4" w:space="0" w:color="auto"/>
              <w:bottom w:val="single" w:sz="4" w:space="0" w:color="auto"/>
              <w:right w:val="single" w:sz="4" w:space="0" w:color="auto"/>
            </w:tcBorders>
          </w:tcPr>
          <w:p w:rsidR="00055AD6" w:rsidRPr="002E37E5" w:rsidRDefault="00055AD6" w:rsidP="0088307B">
            <w:pPr>
              <w:rPr>
                <w:sz w:val="24"/>
                <w:szCs w:val="24"/>
              </w:rPr>
            </w:pPr>
            <w:r w:rsidRPr="002E37E5">
              <w:rPr>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055AD6" w:rsidRPr="002E37E5" w:rsidRDefault="00055AD6" w:rsidP="0088307B">
            <w:pPr>
              <w:rPr>
                <w:sz w:val="24"/>
                <w:szCs w:val="24"/>
              </w:rPr>
            </w:pPr>
            <w:r w:rsidRPr="002E37E5">
              <w:rPr>
                <w:sz w:val="24"/>
                <w:szCs w:val="24"/>
              </w:rPr>
              <w:t>03</w:t>
            </w:r>
          </w:p>
        </w:tc>
        <w:tc>
          <w:tcPr>
            <w:tcW w:w="1079" w:type="dxa"/>
            <w:tcBorders>
              <w:top w:val="single" w:sz="4" w:space="0" w:color="auto"/>
              <w:left w:val="single" w:sz="4" w:space="0" w:color="auto"/>
              <w:bottom w:val="single" w:sz="4" w:space="0" w:color="auto"/>
              <w:right w:val="single" w:sz="4" w:space="0" w:color="auto"/>
            </w:tcBorders>
          </w:tcPr>
          <w:p w:rsidR="00055AD6" w:rsidRPr="002E37E5" w:rsidRDefault="00055AD6" w:rsidP="0088307B">
            <w:pPr>
              <w:rPr>
                <w:sz w:val="24"/>
                <w:szCs w:val="24"/>
              </w:rPr>
            </w:pPr>
            <w:r w:rsidRPr="002E37E5">
              <w:rPr>
                <w:sz w:val="24"/>
                <w:szCs w:val="24"/>
              </w:rPr>
              <w:t>31000</w:t>
            </w:r>
          </w:p>
          <w:p w:rsidR="00055AD6" w:rsidRPr="002E37E5" w:rsidRDefault="00055AD6" w:rsidP="0088307B">
            <w:pPr>
              <w:rPr>
                <w:sz w:val="24"/>
                <w:szCs w:val="24"/>
              </w:rPr>
            </w:pPr>
            <w:r w:rsidRPr="002E37E5">
              <w:rPr>
                <w:sz w:val="24"/>
                <w:szCs w:val="24"/>
              </w:rPr>
              <w:t>00000</w:t>
            </w:r>
          </w:p>
        </w:tc>
        <w:tc>
          <w:tcPr>
            <w:tcW w:w="835" w:type="dxa"/>
            <w:tcBorders>
              <w:top w:val="single" w:sz="4" w:space="0" w:color="auto"/>
              <w:left w:val="single" w:sz="4" w:space="0" w:color="auto"/>
              <w:bottom w:val="single" w:sz="4" w:space="0" w:color="auto"/>
              <w:right w:val="single" w:sz="4" w:space="0" w:color="auto"/>
            </w:tcBorders>
          </w:tcPr>
          <w:p w:rsidR="00055AD6" w:rsidRPr="002E37E5" w:rsidRDefault="00055AD6" w:rsidP="0088307B">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Default="00055AD6" w:rsidP="0088307B">
            <w:pPr>
              <w:jc w:val="center"/>
              <w:rPr>
                <w:sz w:val="24"/>
                <w:szCs w:val="24"/>
              </w:rPr>
            </w:pPr>
            <w:r>
              <w:rPr>
                <w:sz w:val="24"/>
                <w:szCs w:val="24"/>
              </w:rPr>
              <w:t>350,0</w:t>
            </w:r>
          </w:p>
        </w:tc>
        <w:tc>
          <w:tcPr>
            <w:tcW w:w="1287" w:type="dxa"/>
            <w:tcBorders>
              <w:top w:val="single" w:sz="4" w:space="0" w:color="auto"/>
              <w:left w:val="single" w:sz="4" w:space="0" w:color="auto"/>
              <w:bottom w:val="single" w:sz="4" w:space="0" w:color="auto"/>
              <w:right w:val="single" w:sz="4" w:space="0" w:color="auto"/>
            </w:tcBorders>
          </w:tcPr>
          <w:p w:rsidR="00055AD6" w:rsidRDefault="00055AD6" w:rsidP="0088307B">
            <w:pPr>
              <w:jc w:val="center"/>
              <w:rPr>
                <w:sz w:val="24"/>
                <w:szCs w:val="24"/>
              </w:rPr>
            </w:pPr>
            <w:r>
              <w:rPr>
                <w:sz w:val="24"/>
                <w:szCs w:val="24"/>
              </w:rPr>
              <w:t>0,0</w:t>
            </w:r>
          </w:p>
        </w:tc>
        <w:tc>
          <w:tcPr>
            <w:tcW w:w="1406" w:type="dxa"/>
            <w:tcBorders>
              <w:top w:val="single" w:sz="4" w:space="0" w:color="auto"/>
              <w:left w:val="single" w:sz="4" w:space="0" w:color="auto"/>
              <w:bottom w:val="single" w:sz="4" w:space="0" w:color="auto"/>
              <w:right w:val="single" w:sz="4" w:space="0" w:color="auto"/>
            </w:tcBorders>
          </w:tcPr>
          <w:p w:rsidR="00055AD6" w:rsidRDefault="00055AD6" w:rsidP="0088307B">
            <w:pPr>
              <w:jc w:val="center"/>
              <w:rPr>
                <w:sz w:val="24"/>
                <w:szCs w:val="24"/>
              </w:rPr>
            </w:pPr>
            <w:r>
              <w:rPr>
                <w:sz w:val="24"/>
                <w:szCs w:val="24"/>
              </w:rPr>
              <w:t>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2E37E5" w:rsidRDefault="00055AD6" w:rsidP="0088307B">
            <w:pPr>
              <w:jc w:val="both"/>
              <w:rPr>
                <w:color w:val="000000"/>
                <w:sz w:val="24"/>
                <w:szCs w:val="24"/>
              </w:rPr>
            </w:pPr>
            <w:r w:rsidRPr="00250117">
              <w:rPr>
                <w:sz w:val="24"/>
                <w:szCs w:val="24"/>
              </w:rPr>
              <w:t>Муниципальная программа</w:t>
            </w:r>
            <w:r>
              <w:rPr>
                <w:sz w:val="24"/>
                <w:szCs w:val="24"/>
              </w:rPr>
              <w:t xml:space="preserve"> «Забота на 2021-2023 годы» </w:t>
            </w:r>
            <w:r w:rsidRPr="00250117">
              <w:rPr>
                <w:sz w:val="24"/>
                <w:szCs w:val="24"/>
              </w:rPr>
              <w:t>муниципального образования «Новоспасское городское поселение» Новоспасского района Ульяновской области</w:t>
            </w:r>
          </w:p>
        </w:tc>
        <w:tc>
          <w:tcPr>
            <w:tcW w:w="540" w:type="dxa"/>
            <w:tcBorders>
              <w:top w:val="single" w:sz="4" w:space="0" w:color="auto"/>
              <w:left w:val="single" w:sz="4" w:space="0" w:color="auto"/>
              <w:bottom w:val="single" w:sz="4" w:space="0" w:color="auto"/>
              <w:right w:val="single" w:sz="4" w:space="0" w:color="auto"/>
            </w:tcBorders>
          </w:tcPr>
          <w:p w:rsidR="00055AD6" w:rsidRPr="002E37E5" w:rsidRDefault="00055AD6" w:rsidP="0088307B">
            <w:pPr>
              <w:rPr>
                <w:sz w:val="24"/>
                <w:szCs w:val="24"/>
              </w:rPr>
            </w:pPr>
            <w:r w:rsidRPr="002E37E5">
              <w:rPr>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055AD6" w:rsidRPr="002E37E5" w:rsidRDefault="00055AD6" w:rsidP="0088307B">
            <w:pPr>
              <w:rPr>
                <w:sz w:val="24"/>
                <w:szCs w:val="24"/>
              </w:rPr>
            </w:pPr>
            <w:r w:rsidRPr="002E37E5">
              <w:rPr>
                <w:sz w:val="24"/>
                <w:szCs w:val="24"/>
              </w:rPr>
              <w:t>03</w:t>
            </w:r>
          </w:p>
        </w:tc>
        <w:tc>
          <w:tcPr>
            <w:tcW w:w="1079" w:type="dxa"/>
            <w:tcBorders>
              <w:top w:val="single" w:sz="4" w:space="0" w:color="auto"/>
              <w:left w:val="single" w:sz="4" w:space="0" w:color="auto"/>
              <w:bottom w:val="single" w:sz="4" w:space="0" w:color="auto"/>
              <w:right w:val="single" w:sz="4" w:space="0" w:color="auto"/>
            </w:tcBorders>
          </w:tcPr>
          <w:p w:rsidR="00055AD6" w:rsidRPr="002E37E5" w:rsidRDefault="00055AD6" w:rsidP="0088307B">
            <w:pPr>
              <w:rPr>
                <w:sz w:val="24"/>
                <w:szCs w:val="24"/>
              </w:rPr>
            </w:pPr>
            <w:r w:rsidRPr="002E37E5">
              <w:rPr>
                <w:sz w:val="24"/>
                <w:szCs w:val="24"/>
              </w:rPr>
              <w:t>31000</w:t>
            </w:r>
          </w:p>
          <w:p w:rsidR="00055AD6" w:rsidRPr="002E37E5" w:rsidRDefault="00055AD6" w:rsidP="0088307B">
            <w:pPr>
              <w:rPr>
                <w:sz w:val="24"/>
                <w:szCs w:val="24"/>
              </w:rPr>
            </w:pPr>
            <w:r w:rsidRPr="002E37E5">
              <w:rPr>
                <w:sz w:val="24"/>
                <w:szCs w:val="24"/>
              </w:rPr>
              <w:t>20350</w:t>
            </w:r>
          </w:p>
        </w:tc>
        <w:tc>
          <w:tcPr>
            <w:tcW w:w="835" w:type="dxa"/>
            <w:tcBorders>
              <w:top w:val="single" w:sz="4" w:space="0" w:color="auto"/>
              <w:left w:val="single" w:sz="4" w:space="0" w:color="auto"/>
              <w:bottom w:val="single" w:sz="4" w:space="0" w:color="auto"/>
              <w:right w:val="single" w:sz="4" w:space="0" w:color="auto"/>
            </w:tcBorders>
          </w:tcPr>
          <w:p w:rsidR="00055AD6" w:rsidRPr="002E37E5" w:rsidRDefault="00055AD6" w:rsidP="0088307B">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Default="00055AD6" w:rsidP="0088307B">
            <w:pPr>
              <w:jc w:val="center"/>
              <w:rPr>
                <w:sz w:val="24"/>
                <w:szCs w:val="24"/>
              </w:rPr>
            </w:pPr>
            <w:r>
              <w:rPr>
                <w:sz w:val="24"/>
                <w:szCs w:val="24"/>
              </w:rPr>
              <w:t>350,0</w:t>
            </w:r>
          </w:p>
        </w:tc>
        <w:tc>
          <w:tcPr>
            <w:tcW w:w="1287" w:type="dxa"/>
            <w:tcBorders>
              <w:top w:val="single" w:sz="4" w:space="0" w:color="auto"/>
              <w:left w:val="single" w:sz="4" w:space="0" w:color="auto"/>
              <w:bottom w:val="single" w:sz="4" w:space="0" w:color="auto"/>
              <w:right w:val="single" w:sz="4" w:space="0" w:color="auto"/>
            </w:tcBorders>
          </w:tcPr>
          <w:p w:rsidR="00055AD6" w:rsidRDefault="00055AD6" w:rsidP="00602ACD">
            <w:pPr>
              <w:jc w:val="center"/>
              <w:rPr>
                <w:sz w:val="24"/>
                <w:szCs w:val="24"/>
              </w:rPr>
            </w:pPr>
            <w:r>
              <w:rPr>
                <w:sz w:val="24"/>
                <w:szCs w:val="24"/>
              </w:rPr>
              <w:t>0,0</w:t>
            </w:r>
          </w:p>
        </w:tc>
        <w:tc>
          <w:tcPr>
            <w:tcW w:w="1406" w:type="dxa"/>
            <w:tcBorders>
              <w:top w:val="single" w:sz="4" w:space="0" w:color="auto"/>
              <w:left w:val="single" w:sz="4" w:space="0" w:color="auto"/>
              <w:bottom w:val="single" w:sz="4" w:space="0" w:color="auto"/>
              <w:right w:val="single" w:sz="4" w:space="0" w:color="auto"/>
            </w:tcBorders>
          </w:tcPr>
          <w:p w:rsidR="00055AD6" w:rsidRDefault="00055AD6" w:rsidP="00602ACD">
            <w:pPr>
              <w:jc w:val="center"/>
              <w:rPr>
                <w:sz w:val="24"/>
                <w:szCs w:val="24"/>
              </w:rPr>
            </w:pPr>
            <w:r>
              <w:rPr>
                <w:sz w:val="24"/>
                <w:szCs w:val="24"/>
              </w:rPr>
              <w:t>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2E37E5" w:rsidRDefault="00055AD6" w:rsidP="0088307B">
            <w:pPr>
              <w:jc w:val="both"/>
              <w:rPr>
                <w:color w:val="000000"/>
                <w:sz w:val="24"/>
                <w:szCs w:val="24"/>
              </w:rPr>
            </w:pPr>
            <w:r w:rsidRPr="002E37E5">
              <w:rPr>
                <w:color w:val="000000"/>
                <w:sz w:val="24"/>
                <w:szCs w:val="24"/>
              </w:rPr>
              <w:t>Закупка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055AD6" w:rsidRPr="002E37E5" w:rsidRDefault="00055AD6" w:rsidP="0088307B">
            <w:pPr>
              <w:rPr>
                <w:sz w:val="24"/>
                <w:szCs w:val="24"/>
              </w:rPr>
            </w:pPr>
            <w:r w:rsidRPr="002E37E5">
              <w:rPr>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055AD6" w:rsidRPr="002E37E5" w:rsidRDefault="00055AD6" w:rsidP="0088307B">
            <w:pPr>
              <w:rPr>
                <w:sz w:val="24"/>
                <w:szCs w:val="24"/>
              </w:rPr>
            </w:pPr>
            <w:r w:rsidRPr="002E37E5">
              <w:rPr>
                <w:sz w:val="24"/>
                <w:szCs w:val="24"/>
              </w:rPr>
              <w:t>03</w:t>
            </w:r>
          </w:p>
        </w:tc>
        <w:tc>
          <w:tcPr>
            <w:tcW w:w="1079" w:type="dxa"/>
            <w:tcBorders>
              <w:top w:val="single" w:sz="4" w:space="0" w:color="auto"/>
              <w:left w:val="single" w:sz="4" w:space="0" w:color="auto"/>
              <w:bottom w:val="single" w:sz="4" w:space="0" w:color="auto"/>
              <w:right w:val="single" w:sz="4" w:space="0" w:color="auto"/>
            </w:tcBorders>
          </w:tcPr>
          <w:p w:rsidR="00055AD6" w:rsidRPr="002E37E5" w:rsidRDefault="00055AD6" w:rsidP="0088307B">
            <w:pPr>
              <w:rPr>
                <w:sz w:val="24"/>
                <w:szCs w:val="24"/>
              </w:rPr>
            </w:pPr>
            <w:r w:rsidRPr="002E37E5">
              <w:rPr>
                <w:sz w:val="24"/>
                <w:szCs w:val="24"/>
              </w:rPr>
              <w:t>31000</w:t>
            </w:r>
          </w:p>
          <w:p w:rsidR="00055AD6" w:rsidRPr="002E37E5" w:rsidRDefault="00055AD6" w:rsidP="0088307B">
            <w:pPr>
              <w:rPr>
                <w:sz w:val="24"/>
                <w:szCs w:val="24"/>
              </w:rPr>
            </w:pPr>
            <w:r w:rsidRPr="002E37E5">
              <w:rPr>
                <w:sz w:val="24"/>
                <w:szCs w:val="24"/>
              </w:rPr>
              <w:t>20350</w:t>
            </w:r>
          </w:p>
        </w:tc>
        <w:tc>
          <w:tcPr>
            <w:tcW w:w="835" w:type="dxa"/>
            <w:tcBorders>
              <w:top w:val="single" w:sz="4" w:space="0" w:color="auto"/>
              <w:left w:val="single" w:sz="4" w:space="0" w:color="auto"/>
              <w:bottom w:val="single" w:sz="4" w:space="0" w:color="auto"/>
              <w:right w:val="single" w:sz="4" w:space="0" w:color="auto"/>
            </w:tcBorders>
          </w:tcPr>
          <w:p w:rsidR="00055AD6" w:rsidRPr="002E37E5" w:rsidRDefault="00055AD6" w:rsidP="0088307B">
            <w:pPr>
              <w:rPr>
                <w:sz w:val="24"/>
                <w:szCs w:val="24"/>
              </w:rPr>
            </w:pPr>
            <w:r w:rsidRPr="002E37E5">
              <w:rPr>
                <w:sz w:val="24"/>
                <w:szCs w:val="24"/>
              </w:rPr>
              <w:t>200</w:t>
            </w:r>
          </w:p>
        </w:tc>
        <w:tc>
          <w:tcPr>
            <w:tcW w:w="1360" w:type="dxa"/>
            <w:tcBorders>
              <w:top w:val="single" w:sz="4" w:space="0" w:color="auto"/>
              <w:left w:val="single" w:sz="4" w:space="0" w:color="auto"/>
              <w:bottom w:val="single" w:sz="4" w:space="0" w:color="auto"/>
              <w:right w:val="single" w:sz="4" w:space="0" w:color="auto"/>
            </w:tcBorders>
          </w:tcPr>
          <w:p w:rsidR="00055AD6" w:rsidRDefault="00055AD6" w:rsidP="0088307B">
            <w:pPr>
              <w:jc w:val="center"/>
              <w:rPr>
                <w:sz w:val="24"/>
                <w:szCs w:val="24"/>
              </w:rPr>
            </w:pPr>
            <w:r>
              <w:rPr>
                <w:sz w:val="24"/>
                <w:szCs w:val="24"/>
              </w:rPr>
              <w:t>350,0</w:t>
            </w:r>
          </w:p>
        </w:tc>
        <w:tc>
          <w:tcPr>
            <w:tcW w:w="1287" w:type="dxa"/>
            <w:tcBorders>
              <w:top w:val="single" w:sz="4" w:space="0" w:color="auto"/>
              <w:left w:val="single" w:sz="4" w:space="0" w:color="auto"/>
              <w:bottom w:val="single" w:sz="4" w:space="0" w:color="auto"/>
              <w:right w:val="single" w:sz="4" w:space="0" w:color="auto"/>
            </w:tcBorders>
          </w:tcPr>
          <w:p w:rsidR="00055AD6" w:rsidRDefault="00055AD6" w:rsidP="00602ACD">
            <w:pPr>
              <w:jc w:val="center"/>
              <w:rPr>
                <w:sz w:val="24"/>
                <w:szCs w:val="24"/>
              </w:rPr>
            </w:pPr>
            <w:r>
              <w:rPr>
                <w:sz w:val="24"/>
                <w:szCs w:val="24"/>
              </w:rPr>
              <w:t>0,0</w:t>
            </w:r>
          </w:p>
        </w:tc>
        <w:tc>
          <w:tcPr>
            <w:tcW w:w="1406" w:type="dxa"/>
            <w:tcBorders>
              <w:top w:val="single" w:sz="4" w:space="0" w:color="auto"/>
              <w:left w:val="single" w:sz="4" w:space="0" w:color="auto"/>
              <w:bottom w:val="single" w:sz="4" w:space="0" w:color="auto"/>
              <w:right w:val="single" w:sz="4" w:space="0" w:color="auto"/>
            </w:tcBorders>
          </w:tcPr>
          <w:p w:rsidR="00055AD6" w:rsidRDefault="00055AD6" w:rsidP="00602ACD">
            <w:pPr>
              <w:jc w:val="center"/>
              <w:rPr>
                <w:sz w:val="24"/>
                <w:szCs w:val="24"/>
              </w:rPr>
            </w:pPr>
            <w:r>
              <w:rPr>
                <w:sz w:val="24"/>
                <w:szCs w:val="24"/>
              </w:rPr>
              <w:t>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88307B">
            <w:pPr>
              <w:rPr>
                <w:b/>
                <w:sz w:val="24"/>
                <w:szCs w:val="24"/>
              </w:rPr>
            </w:pPr>
            <w:r w:rsidRPr="004376CE">
              <w:rPr>
                <w:b/>
                <w:sz w:val="24"/>
                <w:szCs w:val="24"/>
              </w:rPr>
              <w:t>Физическая культура и спорт</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sidRPr="004376CE">
              <w:rPr>
                <w:b/>
                <w:sz w:val="24"/>
                <w:szCs w:val="24"/>
              </w:rPr>
              <w:t>11</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sidRPr="004376CE">
              <w:rPr>
                <w:b/>
                <w:sz w:val="24"/>
                <w:szCs w:val="24"/>
              </w:rPr>
              <w:t>00</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7F535F">
            <w:pPr>
              <w:rPr>
                <w:b/>
                <w:sz w:val="24"/>
                <w:szCs w:val="24"/>
              </w:rPr>
            </w:pPr>
            <w:r>
              <w:rPr>
                <w:b/>
                <w:sz w:val="24"/>
                <w:szCs w:val="24"/>
              </w:rPr>
              <w:t>3677,2</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Pr>
                <w:b/>
                <w:sz w:val="24"/>
                <w:szCs w:val="24"/>
              </w:rPr>
              <w:t>3693,2</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Pr>
                <w:b/>
                <w:sz w:val="24"/>
                <w:szCs w:val="24"/>
              </w:rPr>
              <w:t>4082,6</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sidRPr="004376CE">
              <w:rPr>
                <w:b/>
                <w:sz w:val="24"/>
                <w:szCs w:val="24"/>
              </w:rPr>
              <w:t xml:space="preserve">Физическая культура </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sidRPr="004376CE">
              <w:rPr>
                <w:b/>
                <w:sz w:val="24"/>
                <w:szCs w:val="24"/>
              </w:rPr>
              <w:t>11</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sidRPr="004376CE">
              <w:rPr>
                <w:b/>
                <w:sz w:val="24"/>
                <w:szCs w:val="24"/>
              </w:rPr>
              <w:t>01</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Pr>
                <w:b/>
                <w:sz w:val="24"/>
                <w:szCs w:val="24"/>
              </w:rPr>
              <w:t>3297,2</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602ACD">
            <w:pPr>
              <w:rPr>
                <w:b/>
                <w:sz w:val="24"/>
                <w:szCs w:val="24"/>
              </w:rPr>
            </w:pPr>
            <w:r>
              <w:rPr>
                <w:b/>
                <w:sz w:val="24"/>
                <w:szCs w:val="24"/>
              </w:rPr>
              <w:t>3693,2</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602ACD">
            <w:pPr>
              <w:rPr>
                <w:b/>
                <w:sz w:val="24"/>
                <w:szCs w:val="24"/>
              </w:rPr>
            </w:pPr>
            <w:r>
              <w:rPr>
                <w:b/>
                <w:sz w:val="24"/>
                <w:szCs w:val="24"/>
              </w:rPr>
              <w:t>4082,6</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sidRPr="004376CE">
              <w:rPr>
                <w:color w:val="000000"/>
                <w:sz w:val="24"/>
                <w:szCs w:val="24"/>
              </w:rPr>
              <w:t xml:space="preserve">Мероприятия в рамках непрограммных </w:t>
            </w:r>
            <w:proofErr w:type="spellStart"/>
            <w:proofErr w:type="gramStart"/>
            <w:r w:rsidRPr="004376CE">
              <w:rPr>
                <w:color w:val="000000"/>
                <w:sz w:val="24"/>
                <w:szCs w:val="24"/>
              </w:rPr>
              <w:t>направ-лений</w:t>
            </w:r>
            <w:proofErr w:type="spellEnd"/>
            <w:proofErr w:type="gramEnd"/>
            <w:r w:rsidRPr="004376CE">
              <w:rPr>
                <w:color w:val="000000"/>
                <w:sz w:val="24"/>
                <w:szCs w:val="24"/>
              </w:rPr>
              <w:t xml:space="preserve"> деятельности</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11</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01</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31000 00000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Pr>
                <w:sz w:val="24"/>
                <w:szCs w:val="24"/>
              </w:rPr>
              <w:t>3297,2</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E94C2C">
            <w:pPr>
              <w:rPr>
                <w:sz w:val="24"/>
                <w:szCs w:val="24"/>
              </w:rPr>
            </w:pPr>
            <w:r>
              <w:rPr>
                <w:sz w:val="24"/>
                <w:szCs w:val="24"/>
              </w:rPr>
              <w:t>3693,2</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Pr>
                <w:sz w:val="24"/>
                <w:szCs w:val="24"/>
              </w:rPr>
              <w:t>4082,6</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rPr>
                <w:color w:val="000000"/>
                <w:sz w:val="24"/>
                <w:szCs w:val="24"/>
              </w:rPr>
            </w:pPr>
            <w:r w:rsidRPr="004376CE">
              <w:rPr>
                <w:color w:val="000000"/>
                <w:sz w:val="24"/>
                <w:szCs w:val="24"/>
              </w:rPr>
              <w:t xml:space="preserve">Мероприятия в сфере физической культуры и спорта </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11</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01</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31000 81000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3E421B">
            <w:pPr>
              <w:rPr>
                <w:sz w:val="24"/>
                <w:szCs w:val="24"/>
              </w:rPr>
            </w:pPr>
            <w:r>
              <w:rPr>
                <w:sz w:val="24"/>
                <w:szCs w:val="24"/>
              </w:rPr>
              <w:t>3297,2</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602ACD">
            <w:pPr>
              <w:rPr>
                <w:sz w:val="24"/>
                <w:szCs w:val="24"/>
              </w:rPr>
            </w:pPr>
            <w:r>
              <w:rPr>
                <w:sz w:val="24"/>
                <w:szCs w:val="24"/>
              </w:rPr>
              <w:t>3693,2</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602ACD">
            <w:pPr>
              <w:rPr>
                <w:sz w:val="24"/>
                <w:szCs w:val="24"/>
              </w:rPr>
            </w:pPr>
            <w:r>
              <w:rPr>
                <w:sz w:val="24"/>
                <w:szCs w:val="24"/>
              </w:rPr>
              <w:t>4082,6</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1D7051">
            <w:pPr>
              <w:rPr>
                <w:sz w:val="24"/>
                <w:szCs w:val="24"/>
              </w:rPr>
            </w:pPr>
            <w:r w:rsidRPr="008817F1">
              <w:rPr>
                <w:sz w:val="24"/>
                <w:szCs w:val="24"/>
              </w:rPr>
              <w:t>Муниципальная программа «Развитие молодежной политики, физической культуры  и спорта</w:t>
            </w:r>
            <w:r>
              <w:rPr>
                <w:sz w:val="24"/>
                <w:szCs w:val="24"/>
              </w:rPr>
              <w:t xml:space="preserve"> на 2021-</w:t>
            </w:r>
            <w:r>
              <w:rPr>
                <w:sz w:val="24"/>
                <w:szCs w:val="24"/>
              </w:rPr>
              <w:lastRenderedPageBreak/>
              <w:t xml:space="preserve">2023 годы  на территории </w:t>
            </w:r>
            <w:r w:rsidRPr="00250117">
              <w:rPr>
                <w:sz w:val="24"/>
                <w:szCs w:val="24"/>
              </w:rPr>
              <w:t>муниципального образования «Новоспасское городское поселение» Новоспасского района Ульяновской области</w:t>
            </w:r>
            <w:r w:rsidRPr="008817F1">
              <w:rPr>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lastRenderedPageBreak/>
              <w:t>11</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01</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31000 81180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3E421B">
            <w:pPr>
              <w:rPr>
                <w:sz w:val="24"/>
                <w:szCs w:val="24"/>
              </w:rPr>
            </w:pPr>
            <w:r>
              <w:rPr>
                <w:sz w:val="24"/>
                <w:szCs w:val="24"/>
              </w:rPr>
              <w:t>3297,2</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602ACD">
            <w:pPr>
              <w:rPr>
                <w:sz w:val="24"/>
                <w:szCs w:val="24"/>
              </w:rPr>
            </w:pPr>
            <w:r>
              <w:rPr>
                <w:sz w:val="24"/>
                <w:szCs w:val="24"/>
              </w:rPr>
              <w:t>3693,2</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602ACD">
            <w:pPr>
              <w:rPr>
                <w:sz w:val="24"/>
                <w:szCs w:val="24"/>
              </w:rPr>
            </w:pPr>
            <w:r>
              <w:rPr>
                <w:sz w:val="24"/>
                <w:szCs w:val="24"/>
              </w:rPr>
              <w:t>4082,6</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lastRenderedPageBreak/>
              <w:t xml:space="preserve">Центр семейного </w:t>
            </w:r>
            <w:proofErr w:type="spellStart"/>
            <w:proofErr w:type="gramStart"/>
            <w:r w:rsidRPr="004376CE">
              <w:rPr>
                <w:sz w:val="24"/>
                <w:szCs w:val="24"/>
              </w:rPr>
              <w:t>оздо-ровительного</w:t>
            </w:r>
            <w:proofErr w:type="spellEnd"/>
            <w:proofErr w:type="gramEnd"/>
            <w:r w:rsidRPr="004376CE">
              <w:rPr>
                <w:sz w:val="24"/>
                <w:szCs w:val="24"/>
              </w:rPr>
              <w:t xml:space="preserve"> отдыха</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11</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01</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31000 81181</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3E421B">
            <w:pPr>
              <w:rPr>
                <w:sz w:val="24"/>
                <w:szCs w:val="24"/>
              </w:rPr>
            </w:pPr>
            <w:r>
              <w:rPr>
                <w:sz w:val="24"/>
                <w:szCs w:val="24"/>
              </w:rPr>
              <w:t>3297,2</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602ACD">
            <w:pPr>
              <w:rPr>
                <w:sz w:val="24"/>
                <w:szCs w:val="24"/>
              </w:rPr>
            </w:pPr>
            <w:r>
              <w:rPr>
                <w:sz w:val="24"/>
                <w:szCs w:val="24"/>
              </w:rPr>
              <w:t>3693,2</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602ACD">
            <w:pPr>
              <w:rPr>
                <w:sz w:val="24"/>
                <w:szCs w:val="24"/>
              </w:rPr>
            </w:pPr>
            <w:r>
              <w:rPr>
                <w:sz w:val="24"/>
                <w:szCs w:val="24"/>
              </w:rPr>
              <w:t>4082,6</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1320"/>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2D175A" w:rsidRDefault="00055AD6" w:rsidP="002D175A">
            <w:pPr>
              <w:rPr>
                <w:color w:val="000000"/>
                <w:sz w:val="24"/>
                <w:szCs w:val="24"/>
              </w:rPr>
            </w:pPr>
            <w:r w:rsidRPr="004376CE">
              <w:rPr>
                <w:color w:val="000000"/>
                <w:sz w:val="24"/>
                <w:szCs w:val="24"/>
              </w:rPr>
              <w:t>Предоставление субсидий бюджетным, автономным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color w:val="000000"/>
                <w:sz w:val="24"/>
                <w:szCs w:val="24"/>
              </w:rPr>
            </w:pPr>
            <w:r w:rsidRPr="004376CE">
              <w:rPr>
                <w:color w:val="000000"/>
                <w:sz w:val="24"/>
                <w:szCs w:val="24"/>
              </w:rPr>
              <w:t>11</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color w:val="000000"/>
                <w:sz w:val="24"/>
                <w:szCs w:val="24"/>
              </w:rPr>
            </w:pPr>
            <w:r w:rsidRPr="004376CE">
              <w:rPr>
                <w:color w:val="000000"/>
                <w:sz w:val="24"/>
                <w:szCs w:val="24"/>
              </w:rPr>
              <w:t>01</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color w:val="000000"/>
                <w:sz w:val="24"/>
                <w:szCs w:val="24"/>
              </w:rPr>
            </w:pPr>
            <w:r w:rsidRPr="004376CE">
              <w:rPr>
                <w:color w:val="000000"/>
                <w:sz w:val="24"/>
                <w:szCs w:val="24"/>
              </w:rPr>
              <w:t>31000 81181</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color w:val="000000"/>
                <w:sz w:val="24"/>
                <w:szCs w:val="24"/>
              </w:rPr>
            </w:pPr>
            <w:r w:rsidRPr="004376CE">
              <w:rPr>
                <w:color w:val="000000"/>
                <w:sz w:val="24"/>
                <w:szCs w:val="24"/>
              </w:rPr>
              <w:t>600</w:t>
            </w: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3E421B">
            <w:pPr>
              <w:rPr>
                <w:sz w:val="24"/>
                <w:szCs w:val="24"/>
              </w:rPr>
            </w:pPr>
            <w:r>
              <w:rPr>
                <w:sz w:val="24"/>
                <w:szCs w:val="24"/>
              </w:rPr>
              <w:t>3297,2</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602ACD">
            <w:pPr>
              <w:rPr>
                <w:sz w:val="24"/>
                <w:szCs w:val="24"/>
              </w:rPr>
            </w:pPr>
            <w:r>
              <w:rPr>
                <w:sz w:val="24"/>
                <w:szCs w:val="24"/>
              </w:rPr>
              <w:t>3693,2</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602ACD">
            <w:pPr>
              <w:rPr>
                <w:sz w:val="24"/>
                <w:szCs w:val="24"/>
              </w:rPr>
            </w:pPr>
            <w:r>
              <w:rPr>
                <w:sz w:val="24"/>
                <w:szCs w:val="24"/>
              </w:rPr>
              <w:t>4082,6</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jc w:val="both"/>
              <w:rPr>
                <w:b/>
                <w:sz w:val="24"/>
                <w:szCs w:val="24"/>
              </w:rPr>
            </w:pPr>
            <w:r w:rsidRPr="004376CE">
              <w:rPr>
                <w:b/>
                <w:sz w:val="24"/>
                <w:szCs w:val="24"/>
              </w:rPr>
              <w:t>Другие вопросы в области физической культуры и спорта</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sidRPr="004376CE">
              <w:rPr>
                <w:b/>
                <w:sz w:val="24"/>
                <w:szCs w:val="24"/>
              </w:rPr>
              <w:t>11</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sidRPr="004376CE">
              <w:rPr>
                <w:b/>
                <w:sz w:val="24"/>
                <w:szCs w:val="24"/>
              </w:rPr>
              <w:t>05</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jc w:val="center"/>
              <w:rPr>
                <w:b/>
                <w:sz w:val="24"/>
                <w:szCs w:val="24"/>
              </w:rPr>
            </w:pPr>
            <w:r>
              <w:rPr>
                <w:b/>
                <w:sz w:val="24"/>
                <w:szCs w:val="24"/>
              </w:rPr>
              <w:t>380,0</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jc w:val="center"/>
              <w:rPr>
                <w:b/>
                <w:sz w:val="24"/>
                <w:szCs w:val="24"/>
              </w:rPr>
            </w:pPr>
            <w:r>
              <w:rPr>
                <w:b/>
                <w:sz w:val="24"/>
                <w:szCs w:val="24"/>
              </w:rPr>
              <w:t>0,0</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jc w:val="center"/>
              <w:rPr>
                <w:b/>
                <w:sz w:val="24"/>
                <w:szCs w:val="24"/>
              </w:rPr>
            </w:pPr>
            <w:r>
              <w:rPr>
                <w:b/>
                <w:sz w:val="24"/>
                <w:szCs w:val="24"/>
              </w:rPr>
              <w:t>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jc w:val="both"/>
              <w:rPr>
                <w:sz w:val="24"/>
                <w:szCs w:val="24"/>
              </w:rPr>
            </w:pPr>
            <w:r w:rsidRPr="004376CE">
              <w:rPr>
                <w:sz w:val="24"/>
                <w:szCs w:val="24"/>
              </w:rPr>
              <w:t>Програ</w:t>
            </w:r>
            <w:r>
              <w:rPr>
                <w:sz w:val="24"/>
                <w:szCs w:val="24"/>
              </w:rPr>
              <w:t>ммные мероприятия</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11</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05</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50000 00000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jc w:val="center"/>
              <w:rPr>
                <w:sz w:val="24"/>
                <w:szCs w:val="24"/>
              </w:rPr>
            </w:pPr>
            <w:r>
              <w:rPr>
                <w:sz w:val="24"/>
                <w:szCs w:val="24"/>
              </w:rPr>
              <w:t>380,0</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890BDB">
            <w:pPr>
              <w:jc w:val="center"/>
              <w:rPr>
                <w:sz w:val="24"/>
                <w:szCs w:val="24"/>
              </w:rPr>
            </w:pPr>
            <w:r>
              <w:rPr>
                <w:sz w:val="24"/>
                <w:szCs w:val="24"/>
              </w:rPr>
              <w:t>0,0</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FF429B">
            <w:pPr>
              <w:jc w:val="center"/>
              <w:rPr>
                <w:sz w:val="24"/>
                <w:szCs w:val="24"/>
              </w:rPr>
            </w:pPr>
            <w:r>
              <w:rPr>
                <w:sz w:val="24"/>
                <w:szCs w:val="24"/>
              </w:rPr>
              <w:t>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jc w:val="both"/>
              <w:rPr>
                <w:sz w:val="24"/>
                <w:szCs w:val="24"/>
              </w:rPr>
            </w:pPr>
            <w:r w:rsidRPr="004376CE">
              <w:rPr>
                <w:sz w:val="24"/>
                <w:szCs w:val="24"/>
              </w:rPr>
              <w:t>Мероприятия в сфере физической культуры и спорта</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11</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05</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50000 90000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3E421B">
            <w:pPr>
              <w:jc w:val="center"/>
              <w:rPr>
                <w:sz w:val="24"/>
                <w:szCs w:val="24"/>
              </w:rPr>
            </w:pPr>
            <w:r>
              <w:rPr>
                <w:sz w:val="24"/>
                <w:szCs w:val="24"/>
              </w:rPr>
              <w:t>380,0</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3E421B">
            <w:pPr>
              <w:jc w:val="center"/>
              <w:rPr>
                <w:sz w:val="24"/>
                <w:szCs w:val="24"/>
              </w:rPr>
            </w:pPr>
            <w:r>
              <w:rPr>
                <w:sz w:val="24"/>
                <w:szCs w:val="24"/>
              </w:rPr>
              <w:t>0,0</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3E421B">
            <w:pPr>
              <w:jc w:val="center"/>
              <w:rPr>
                <w:sz w:val="24"/>
                <w:szCs w:val="24"/>
              </w:rPr>
            </w:pPr>
            <w:r>
              <w:rPr>
                <w:sz w:val="24"/>
                <w:szCs w:val="24"/>
              </w:rPr>
              <w:t>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DF51C7">
            <w:pPr>
              <w:rPr>
                <w:sz w:val="24"/>
                <w:szCs w:val="24"/>
              </w:rPr>
            </w:pPr>
            <w:r w:rsidRPr="008817F1">
              <w:rPr>
                <w:sz w:val="24"/>
                <w:szCs w:val="24"/>
              </w:rPr>
              <w:t>Муниципальная программа «Развитие молодежной политики, физической культуры  и спорта</w:t>
            </w:r>
            <w:r>
              <w:rPr>
                <w:sz w:val="24"/>
                <w:szCs w:val="24"/>
              </w:rPr>
              <w:t xml:space="preserve"> на 2021-2023 годы на территории </w:t>
            </w:r>
            <w:r w:rsidRPr="00250117">
              <w:rPr>
                <w:sz w:val="24"/>
                <w:szCs w:val="24"/>
              </w:rPr>
              <w:t>муниципального образования «Новоспасское городское поселение» Новоспасского района Ульяновской области</w:t>
            </w:r>
            <w:r w:rsidRPr="008817F1">
              <w:rPr>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11</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05</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50000 90020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3E421B">
            <w:pPr>
              <w:jc w:val="center"/>
              <w:rPr>
                <w:sz w:val="24"/>
                <w:szCs w:val="24"/>
              </w:rPr>
            </w:pPr>
            <w:r>
              <w:rPr>
                <w:sz w:val="24"/>
                <w:szCs w:val="24"/>
              </w:rPr>
              <w:t>380,0</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3E421B">
            <w:pPr>
              <w:jc w:val="center"/>
              <w:rPr>
                <w:sz w:val="24"/>
                <w:szCs w:val="24"/>
              </w:rPr>
            </w:pPr>
            <w:r>
              <w:rPr>
                <w:sz w:val="24"/>
                <w:szCs w:val="24"/>
              </w:rPr>
              <w:t>0,0</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513694">
            <w:pPr>
              <w:jc w:val="center"/>
              <w:rPr>
                <w:sz w:val="24"/>
                <w:szCs w:val="24"/>
              </w:rPr>
            </w:pPr>
            <w:r>
              <w:rPr>
                <w:sz w:val="24"/>
                <w:szCs w:val="24"/>
              </w:rPr>
              <w:t>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84"/>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jc w:val="both"/>
              <w:rPr>
                <w:color w:val="000000"/>
                <w:sz w:val="24"/>
                <w:szCs w:val="24"/>
              </w:rPr>
            </w:pPr>
            <w:r w:rsidRPr="004376CE">
              <w:rPr>
                <w:color w:val="000000"/>
                <w:sz w:val="24"/>
                <w:szCs w:val="24"/>
              </w:rPr>
              <w:t>Закупка товаров, работ и услуг для обеспечения государственных (муниципальных) нужд</w:t>
            </w:r>
          </w:p>
          <w:p w:rsidR="00055AD6" w:rsidRPr="004376CE" w:rsidRDefault="00055AD6" w:rsidP="00AE2A40">
            <w:pPr>
              <w:jc w:val="both"/>
              <w:rPr>
                <w:sz w:val="24"/>
                <w:szCs w:val="24"/>
              </w:rPr>
            </w:pP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11</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05</w:t>
            </w: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50000 90020</w:t>
            </w: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sz w:val="24"/>
                <w:szCs w:val="24"/>
              </w:rPr>
            </w:pPr>
            <w:r w:rsidRPr="004376CE">
              <w:rPr>
                <w:sz w:val="24"/>
                <w:szCs w:val="24"/>
              </w:rPr>
              <w:t>200</w:t>
            </w: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3E421B">
            <w:pPr>
              <w:jc w:val="center"/>
              <w:rPr>
                <w:sz w:val="24"/>
                <w:szCs w:val="24"/>
              </w:rPr>
            </w:pPr>
            <w:r>
              <w:rPr>
                <w:sz w:val="24"/>
                <w:szCs w:val="24"/>
              </w:rPr>
              <w:t>380,0</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3E421B">
            <w:pPr>
              <w:jc w:val="center"/>
              <w:rPr>
                <w:sz w:val="24"/>
                <w:szCs w:val="24"/>
              </w:rPr>
            </w:pPr>
            <w:r>
              <w:rPr>
                <w:sz w:val="24"/>
                <w:szCs w:val="24"/>
              </w:rPr>
              <w:t>0,0</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3E421B">
            <w:pPr>
              <w:jc w:val="center"/>
              <w:rPr>
                <w:sz w:val="24"/>
                <w:szCs w:val="24"/>
              </w:rPr>
            </w:pPr>
            <w:r>
              <w:rPr>
                <w:sz w:val="24"/>
                <w:szCs w:val="24"/>
              </w:rPr>
              <w:t>0,0</w:t>
            </w:r>
          </w:p>
        </w:tc>
      </w:tr>
      <w:tr w:rsidR="00055AD6" w:rsidRPr="004376CE" w:rsidTr="005106BB">
        <w:tblPrEx>
          <w:tblBorders>
            <w:top w:val="single" w:sz="4" w:space="0" w:color="auto"/>
            <w:left w:val="single" w:sz="4" w:space="0" w:color="auto"/>
            <w:bottom w:val="single" w:sz="4" w:space="0" w:color="auto"/>
            <w:right w:val="single" w:sz="4" w:space="0" w:color="auto"/>
          </w:tblBorders>
        </w:tblPrEx>
        <w:trPr>
          <w:trHeight w:val="575"/>
          <w:jc w:val="center"/>
        </w:trPr>
        <w:tc>
          <w:tcPr>
            <w:tcW w:w="3172" w:type="dxa"/>
            <w:gridSpan w:val="2"/>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sidRPr="004376CE">
              <w:rPr>
                <w:b/>
                <w:sz w:val="24"/>
                <w:szCs w:val="24"/>
              </w:rPr>
              <w:t>Всего расходов</w:t>
            </w: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p>
        </w:tc>
        <w:tc>
          <w:tcPr>
            <w:tcW w:w="1079"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p>
        </w:tc>
        <w:tc>
          <w:tcPr>
            <w:tcW w:w="835"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p>
        </w:tc>
        <w:tc>
          <w:tcPr>
            <w:tcW w:w="1360" w:type="dxa"/>
            <w:tcBorders>
              <w:top w:val="single" w:sz="4" w:space="0" w:color="auto"/>
              <w:left w:val="single" w:sz="4" w:space="0" w:color="auto"/>
              <w:bottom w:val="single" w:sz="4" w:space="0" w:color="auto"/>
              <w:right w:val="single" w:sz="4" w:space="0" w:color="auto"/>
            </w:tcBorders>
          </w:tcPr>
          <w:p w:rsidR="00055AD6" w:rsidRPr="004376CE" w:rsidRDefault="00055AD6" w:rsidP="008306B4">
            <w:pPr>
              <w:rPr>
                <w:b/>
                <w:sz w:val="24"/>
                <w:szCs w:val="24"/>
              </w:rPr>
            </w:pPr>
            <w:r>
              <w:rPr>
                <w:b/>
                <w:sz w:val="24"/>
                <w:szCs w:val="24"/>
              </w:rPr>
              <w:t>104445,929</w:t>
            </w:r>
          </w:p>
        </w:tc>
        <w:tc>
          <w:tcPr>
            <w:tcW w:w="1287"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Pr>
                <w:b/>
                <w:sz w:val="24"/>
                <w:szCs w:val="24"/>
              </w:rPr>
              <w:t>97677,016</w:t>
            </w:r>
          </w:p>
        </w:tc>
        <w:tc>
          <w:tcPr>
            <w:tcW w:w="1406" w:type="dxa"/>
            <w:tcBorders>
              <w:top w:val="single" w:sz="4" w:space="0" w:color="auto"/>
              <w:left w:val="single" w:sz="4" w:space="0" w:color="auto"/>
              <w:bottom w:val="single" w:sz="4" w:space="0" w:color="auto"/>
              <w:right w:val="single" w:sz="4" w:space="0" w:color="auto"/>
            </w:tcBorders>
          </w:tcPr>
          <w:p w:rsidR="00055AD6" w:rsidRPr="004376CE" w:rsidRDefault="00055AD6" w:rsidP="00AE2A40">
            <w:pPr>
              <w:rPr>
                <w:b/>
                <w:sz w:val="24"/>
                <w:szCs w:val="24"/>
              </w:rPr>
            </w:pPr>
            <w:r>
              <w:rPr>
                <w:b/>
                <w:sz w:val="24"/>
                <w:szCs w:val="24"/>
              </w:rPr>
              <w:t>151224,9158</w:t>
            </w:r>
          </w:p>
        </w:tc>
      </w:tr>
    </w:tbl>
    <w:p w:rsidR="004014A2" w:rsidRDefault="004014A2">
      <w:pPr>
        <w:rPr>
          <w:sz w:val="24"/>
          <w:szCs w:val="24"/>
        </w:rPr>
      </w:pPr>
    </w:p>
    <w:p w:rsidR="00CC1039" w:rsidRPr="00CC1039" w:rsidRDefault="00CC1039">
      <w:pPr>
        <w:rPr>
          <w:sz w:val="24"/>
          <w:szCs w:val="24"/>
        </w:rPr>
      </w:pPr>
    </w:p>
    <w:p w:rsidR="00687AD7" w:rsidRPr="004376CE" w:rsidRDefault="00687AD7" w:rsidP="00687AD7">
      <w:pPr>
        <w:ind w:left="5760" w:hanging="5760"/>
        <w:jc w:val="center"/>
        <w:rPr>
          <w:sz w:val="24"/>
          <w:szCs w:val="24"/>
        </w:rPr>
      </w:pPr>
      <w:r>
        <w:rPr>
          <w:sz w:val="24"/>
          <w:szCs w:val="24"/>
        </w:rPr>
        <w:t xml:space="preserve">                                                                          </w:t>
      </w:r>
      <w:r w:rsidR="004014A2">
        <w:rPr>
          <w:sz w:val="24"/>
          <w:szCs w:val="24"/>
        </w:rPr>
        <w:t xml:space="preserve">   </w:t>
      </w:r>
      <w:r w:rsidR="004014A2">
        <w:rPr>
          <w:sz w:val="24"/>
          <w:szCs w:val="24"/>
          <w:lang w:val="en-US"/>
        </w:rPr>
        <w:t xml:space="preserve">    </w:t>
      </w:r>
      <w:r w:rsidR="0028138C">
        <w:rPr>
          <w:sz w:val="24"/>
          <w:szCs w:val="24"/>
        </w:rPr>
        <w:t>Приложение 5</w:t>
      </w:r>
    </w:p>
    <w:p w:rsidR="00687AD7" w:rsidRPr="004376CE" w:rsidRDefault="00687AD7" w:rsidP="00687AD7">
      <w:pPr>
        <w:ind w:left="5760" w:hanging="5760"/>
        <w:jc w:val="right"/>
        <w:rPr>
          <w:sz w:val="24"/>
          <w:szCs w:val="24"/>
        </w:rPr>
      </w:pPr>
      <w:r w:rsidRPr="004376CE">
        <w:rPr>
          <w:sz w:val="24"/>
          <w:szCs w:val="24"/>
        </w:rPr>
        <w:t xml:space="preserve">                                                   </w:t>
      </w:r>
      <w:r w:rsidR="004014A2">
        <w:rPr>
          <w:sz w:val="24"/>
          <w:szCs w:val="24"/>
        </w:rPr>
        <w:t xml:space="preserve">                          </w:t>
      </w:r>
      <w:r w:rsidRPr="004376CE">
        <w:rPr>
          <w:sz w:val="24"/>
          <w:szCs w:val="24"/>
        </w:rPr>
        <w:t xml:space="preserve">к решению  Совета депутатов                                                                                                      муниципального образования </w:t>
      </w:r>
    </w:p>
    <w:p w:rsidR="00687AD7" w:rsidRPr="004376CE" w:rsidRDefault="00687AD7" w:rsidP="00687AD7">
      <w:pPr>
        <w:ind w:left="5760" w:hanging="5760"/>
        <w:jc w:val="right"/>
        <w:rPr>
          <w:sz w:val="24"/>
          <w:szCs w:val="24"/>
        </w:rPr>
      </w:pPr>
      <w:r w:rsidRPr="004376CE">
        <w:rPr>
          <w:sz w:val="24"/>
          <w:szCs w:val="24"/>
        </w:rPr>
        <w:t xml:space="preserve">                                     </w:t>
      </w:r>
      <w:r>
        <w:rPr>
          <w:sz w:val="24"/>
          <w:szCs w:val="24"/>
        </w:rPr>
        <w:t xml:space="preserve">                           </w:t>
      </w:r>
      <w:r w:rsidRPr="004376CE">
        <w:rPr>
          <w:sz w:val="24"/>
          <w:szCs w:val="24"/>
        </w:rPr>
        <w:t>«Новоспасское городское  п</w:t>
      </w:r>
      <w:proofErr w:type="gramStart"/>
      <w:r w:rsidRPr="004376CE">
        <w:rPr>
          <w:sz w:val="24"/>
          <w:szCs w:val="24"/>
        </w:rPr>
        <w:t>о-</w:t>
      </w:r>
      <w:proofErr w:type="gramEnd"/>
      <w:r w:rsidRPr="004376CE">
        <w:rPr>
          <w:sz w:val="24"/>
          <w:szCs w:val="24"/>
        </w:rPr>
        <w:t xml:space="preserve">                                                                                                                        </w:t>
      </w:r>
      <w:r>
        <w:rPr>
          <w:sz w:val="24"/>
          <w:szCs w:val="24"/>
        </w:rPr>
        <w:t xml:space="preserve">                           </w:t>
      </w:r>
      <w:r w:rsidRPr="004376CE">
        <w:rPr>
          <w:sz w:val="24"/>
          <w:szCs w:val="24"/>
        </w:rPr>
        <w:t xml:space="preserve">селение»          Новоспасского                </w:t>
      </w:r>
    </w:p>
    <w:p w:rsidR="00687AD7" w:rsidRPr="004376CE" w:rsidRDefault="00687AD7" w:rsidP="00687AD7">
      <w:pPr>
        <w:ind w:left="5760" w:hanging="5760"/>
        <w:jc w:val="right"/>
        <w:rPr>
          <w:b/>
          <w:bCs/>
          <w:sz w:val="24"/>
          <w:szCs w:val="24"/>
        </w:rPr>
      </w:pPr>
      <w:r w:rsidRPr="004376CE">
        <w:rPr>
          <w:sz w:val="24"/>
          <w:szCs w:val="24"/>
        </w:rPr>
        <w:t xml:space="preserve">                                                     </w:t>
      </w:r>
      <w:r>
        <w:rPr>
          <w:sz w:val="24"/>
          <w:szCs w:val="24"/>
        </w:rPr>
        <w:t xml:space="preserve">                               </w:t>
      </w:r>
      <w:r w:rsidRPr="004376CE">
        <w:rPr>
          <w:sz w:val="24"/>
          <w:szCs w:val="24"/>
        </w:rPr>
        <w:t xml:space="preserve">района    Ульяновской области                                                                                                                                                                                                                                              </w:t>
      </w:r>
    </w:p>
    <w:p w:rsidR="00CC1039" w:rsidRPr="00BB4DC9" w:rsidRDefault="00687AD7" w:rsidP="00CC1039">
      <w:pPr>
        <w:ind w:left="5580"/>
        <w:rPr>
          <w:sz w:val="24"/>
          <w:szCs w:val="24"/>
        </w:rPr>
      </w:pPr>
      <w:r w:rsidRPr="004376CE">
        <w:rPr>
          <w:sz w:val="24"/>
          <w:szCs w:val="24"/>
        </w:rPr>
        <w:tab/>
      </w:r>
      <w:r w:rsidR="00CC1039">
        <w:rPr>
          <w:sz w:val="24"/>
          <w:szCs w:val="24"/>
        </w:rPr>
        <w:tab/>
      </w:r>
      <w:r w:rsidR="00D91895">
        <w:rPr>
          <w:sz w:val="24"/>
          <w:szCs w:val="24"/>
        </w:rPr>
        <w:t xml:space="preserve">  </w:t>
      </w:r>
      <w:r w:rsidR="00CC1039">
        <w:rPr>
          <w:sz w:val="24"/>
          <w:szCs w:val="24"/>
        </w:rPr>
        <w:t>№ ____</w:t>
      </w:r>
      <w:r w:rsidR="00CC1039" w:rsidRPr="00BB4DC9">
        <w:rPr>
          <w:sz w:val="24"/>
          <w:szCs w:val="24"/>
        </w:rPr>
        <w:t xml:space="preserve"> </w:t>
      </w:r>
      <w:r w:rsidR="00CC1039" w:rsidRPr="004376CE">
        <w:rPr>
          <w:sz w:val="24"/>
          <w:szCs w:val="24"/>
        </w:rPr>
        <w:t>от</w:t>
      </w:r>
      <w:r w:rsidR="00CC1039" w:rsidRPr="00BB4DC9">
        <w:rPr>
          <w:sz w:val="24"/>
          <w:szCs w:val="24"/>
          <w:u w:val="single"/>
        </w:rPr>
        <w:t xml:space="preserve"> </w:t>
      </w:r>
      <w:r w:rsidR="00D91895">
        <w:rPr>
          <w:sz w:val="24"/>
          <w:szCs w:val="24"/>
          <w:u w:val="single"/>
        </w:rPr>
        <w:t xml:space="preserve">                   </w:t>
      </w:r>
      <w:r w:rsidR="00CC1039">
        <w:rPr>
          <w:sz w:val="24"/>
          <w:szCs w:val="24"/>
          <w:u w:val="single"/>
        </w:rPr>
        <w:t xml:space="preserve"> </w:t>
      </w:r>
      <w:r w:rsidR="00413CD4">
        <w:rPr>
          <w:sz w:val="24"/>
          <w:szCs w:val="24"/>
        </w:rPr>
        <w:t>2022</w:t>
      </w:r>
      <w:r w:rsidR="00CC1039">
        <w:rPr>
          <w:sz w:val="24"/>
          <w:szCs w:val="24"/>
        </w:rPr>
        <w:t xml:space="preserve"> г.  </w:t>
      </w:r>
    </w:p>
    <w:p w:rsidR="00687AD7" w:rsidRPr="004376CE" w:rsidRDefault="00687AD7" w:rsidP="00CC1039">
      <w:pPr>
        <w:tabs>
          <w:tab w:val="left" w:pos="6064"/>
          <w:tab w:val="left" w:pos="6574"/>
        </w:tabs>
        <w:rPr>
          <w:sz w:val="24"/>
          <w:szCs w:val="24"/>
        </w:rPr>
      </w:pPr>
    </w:p>
    <w:p w:rsidR="00687AD7" w:rsidRPr="004376CE" w:rsidRDefault="00687AD7" w:rsidP="00687AD7">
      <w:pPr>
        <w:pStyle w:val="2"/>
        <w:spacing w:line="240" w:lineRule="auto"/>
        <w:jc w:val="center"/>
        <w:rPr>
          <w:sz w:val="24"/>
          <w:szCs w:val="24"/>
        </w:rPr>
      </w:pPr>
    </w:p>
    <w:p w:rsidR="004014A2" w:rsidRPr="008B7673" w:rsidRDefault="004014A2" w:rsidP="00687AD7">
      <w:pPr>
        <w:pStyle w:val="2"/>
        <w:spacing w:line="240" w:lineRule="auto"/>
        <w:jc w:val="center"/>
        <w:rPr>
          <w:sz w:val="24"/>
          <w:szCs w:val="24"/>
        </w:rPr>
      </w:pPr>
    </w:p>
    <w:p w:rsidR="004014A2" w:rsidRPr="004014A2" w:rsidRDefault="00687AD7" w:rsidP="004014A2">
      <w:pPr>
        <w:jc w:val="center"/>
        <w:rPr>
          <w:b/>
          <w:sz w:val="24"/>
          <w:szCs w:val="24"/>
        </w:rPr>
      </w:pPr>
      <w:r w:rsidRPr="004376CE">
        <w:rPr>
          <w:b/>
          <w:sz w:val="24"/>
          <w:szCs w:val="24"/>
        </w:rPr>
        <w:lastRenderedPageBreak/>
        <w:t>Межбюджетные трансферты бюджету муниципального образования «Новоспасский район» Ульяновской области из бюджета муниципального образования «Новоспасское городское поселение» Новоспасского района Ульяновской области на осуществление переданных полномочий в соответствии с за</w:t>
      </w:r>
      <w:r w:rsidR="00413CD4">
        <w:rPr>
          <w:b/>
          <w:sz w:val="24"/>
          <w:szCs w:val="24"/>
        </w:rPr>
        <w:t>ключенными соглашениями  на 2023</w:t>
      </w:r>
      <w:r w:rsidRPr="004376CE">
        <w:rPr>
          <w:b/>
          <w:sz w:val="24"/>
          <w:szCs w:val="24"/>
        </w:rPr>
        <w:t xml:space="preserve"> год и</w:t>
      </w:r>
      <w:r w:rsidR="00413CD4">
        <w:rPr>
          <w:b/>
          <w:sz w:val="24"/>
          <w:szCs w:val="24"/>
        </w:rPr>
        <w:t xml:space="preserve"> плановый период 2024 и 2025</w:t>
      </w:r>
      <w:r w:rsidRPr="004376CE">
        <w:rPr>
          <w:b/>
          <w:sz w:val="24"/>
          <w:szCs w:val="24"/>
        </w:rPr>
        <w:t xml:space="preserve"> годов.</w:t>
      </w:r>
    </w:p>
    <w:p w:rsidR="00687AD7" w:rsidRPr="004376CE" w:rsidRDefault="00687AD7" w:rsidP="00687AD7">
      <w:pPr>
        <w:pStyle w:val="2"/>
        <w:spacing w:line="240" w:lineRule="auto"/>
        <w:jc w:val="center"/>
        <w:rPr>
          <w:b/>
          <w:sz w:val="24"/>
          <w:szCs w:val="24"/>
        </w:rPr>
      </w:pPr>
    </w:p>
    <w:p w:rsidR="00687AD7" w:rsidRPr="004376CE" w:rsidRDefault="00687AD7" w:rsidP="00687AD7">
      <w:pPr>
        <w:pStyle w:val="2"/>
        <w:spacing w:line="240" w:lineRule="auto"/>
        <w:jc w:val="center"/>
        <w:rPr>
          <w:b/>
          <w:sz w:val="24"/>
          <w:szCs w:val="24"/>
        </w:rPr>
      </w:pPr>
      <w:r w:rsidRPr="004376CE">
        <w:rPr>
          <w:sz w:val="24"/>
          <w:szCs w:val="24"/>
        </w:rPr>
        <w:t xml:space="preserve">                                                                                                       </w:t>
      </w:r>
      <w:r>
        <w:rPr>
          <w:sz w:val="24"/>
          <w:szCs w:val="24"/>
        </w:rPr>
        <w:t xml:space="preserve">                      </w:t>
      </w:r>
      <w:r w:rsidRPr="004376CE">
        <w:rPr>
          <w:sz w:val="24"/>
          <w:szCs w:val="24"/>
        </w:rPr>
        <w:t>тыс. рублей</w:t>
      </w: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0"/>
        <w:gridCol w:w="1356"/>
        <w:gridCol w:w="1356"/>
        <w:gridCol w:w="1342"/>
      </w:tblGrid>
      <w:tr w:rsidR="00687AD7" w:rsidRPr="004376CE" w:rsidTr="003E421B">
        <w:trPr>
          <w:trHeight w:val="640"/>
        </w:trPr>
        <w:tc>
          <w:tcPr>
            <w:tcW w:w="5801" w:type="dxa"/>
            <w:tcBorders>
              <w:top w:val="single" w:sz="4" w:space="0" w:color="auto"/>
              <w:left w:val="single" w:sz="4" w:space="0" w:color="auto"/>
              <w:bottom w:val="single" w:sz="4" w:space="0" w:color="auto"/>
              <w:right w:val="single" w:sz="4" w:space="0" w:color="auto"/>
            </w:tcBorders>
            <w:vAlign w:val="center"/>
          </w:tcPr>
          <w:p w:rsidR="00687AD7" w:rsidRPr="004376CE" w:rsidRDefault="00687AD7" w:rsidP="003E421B">
            <w:pPr>
              <w:jc w:val="center"/>
              <w:rPr>
                <w:sz w:val="24"/>
                <w:szCs w:val="24"/>
              </w:rPr>
            </w:pPr>
            <w:r w:rsidRPr="004376CE">
              <w:rPr>
                <w:sz w:val="24"/>
                <w:szCs w:val="24"/>
              </w:rPr>
              <w:t>Наименование муниципального образования</w:t>
            </w:r>
          </w:p>
        </w:tc>
        <w:tc>
          <w:tcPr>
            <w:tcW w:w="1356" w:type="dxa"/>
            <w:tcBorders>
              <w:top w:val="single" w:sz="4" w:space="0" w:color="auto"/>
              <w:left w:val="single" w:sz="4" w:space="0" w:color="auto"/>
              <w:right w:val="single" w:sz="4" w:space="0" w:color="auto"/>
            </w:tcBorders>
          </w:tcPr>
          <w:p w:rsidR="00687AD7" w:rsidRPr="004376CE" w:rsidRDefault="00413CD4" w:rsidP="003E421B">
            <w:pPr>
              <w:jc w:val="center"/>
              <w:rPr>
                <w:sz w:val="24"/>
                <w:szCs w:val="24"/>
              </w:rPr>
            </w:pPr>
            <w:r>
              <w:rPr>
                <w:sz w:val="24"/>
                <w:szCs w:val="24"/>
              </w:rPr>
              <w:t>2023</w:t>
            </w:r>
            <w:r w:rsidR="00687AD7" w:rsidRPr="004376CE">
              <w:rPr>
                <w:sz w:val="24"/>
                <w:szCs w:val="24"/>
              </w:rPr>
              <w:t xml:space="preserve"> год</w:t>
            </w:r>
          </w:p>
        </w:tc>
        <w:tc>
          <w:tcPr>
            <w:tcW w:w="1356" w:type="dxa"/>
            <w:tcBorders>
              <w:top w:val="single" w:sz="4" w:space="0" w:color="auto"/>
              <w:left w:val="single" w:sz="4" w:space="0" w:color="auto"/>
              <w:right w:val="single" w:sz="4" w:space="0" w:color="auto"/>
            </w:tcBorders>
          </w:tcPr>
          <w:p w:rsidR="00687AD7" w:rsidRPr="004376CE" w:rsidRDefault="00413CD4" w:rsidP="003E421B">
            <w:pPr>
              <w:jc w:val="center"/>
              <w:rPr>
                <w:sz w:val="24"/>
                <w:szCs w:val="24"/>
              </w:rPr>
            </w:pPr>
            <w:r>
              <w:rPr>
                <w:sz w:val="24"/>
                <w:szCs w:val="24"/>
              </w:rPr>
              <w:t>2024</w:t>
            </w:r>
            <w:r w:rsidR="00687AD7" w:rsidRPr="004376CE">
              <w:rPr>
                <w:sz w:val="24"/>
                <w:szCs w:val="24"/>
              </w:rPr>
              <w:t xml:space="preserve"> год</w:t>
            </w:r>
          </w:p>
        </w:tc>
        <w:tc>
          <w:tcPr>
            <w:tcW w:w="1342" w:type="dxa"/>
            <w:tcBorders>
              <w:top w:val="single" w:sz="4" w:space="0" w:color="auto"/>
              <w:left w:val="single" w:sz="4" w:space="0" w:color="auto"/>
              <w:right w:val="single" w:sz="4" w:space="0" w:color="auto"/>
            </w:tcBorders>
          </w:tcPr>
          <w:p w:rsidR="00687AD7" w:rsidRPr="004376CE" w:rsidRDefault="00413CD4" w:rsidP="003E421B">
            <w:pPr>
              <w:jc w:val="center"/>
              <w:rPr>
                <w:sz w:val="24"/>
                <w:szCs w:val="24"/>
              </w:rPr>
            </w:pPr>
            <w:r>
              <w:rPr>
                <w:sz w:val="24"/>
                <w:szCs w:val="24"/>
              </w:rPr>
              <w:t>2025</w:t>
            </w:r>
            <w:r w:rsidR="00687AD7" w:rsidRPr="004376CE">
              <w:rPr>
                <w:sz w:val="24"/>
                <w:szCs w:val="24"/>
              </w:rPr>
              <w:t xml:space="preserve"> год</w:t>
            </w:r>
          </w:p>
        </w:tc>
      </w:tr>
      <w:tr w:rsidR="00687AD7" w:rsidRPr="004376CE" w:rsidTr="003E421B">
        <w:trPr>
          <w:trHeight w:val="413"/>
        </w:trPr>
        <w:tc>
          <w:tcPr>
            <w:tcW w:w="5801" w:type="dxa"/>
            <w:tcBorders>
              <w:top w:val="single" w:sz="4" w:space="0" w:color="auto"/>
              <w:left w:val="single" w:sz="4" w:space="0" w:color="auto"/>
              <w:bottom w:val="single" w:sz="4" w:space="0" w:color="auto"/>
              <w:right w:val="single" w:sz="4" w:space="0" w:color="auto"/>
            </w:tcBorders>
          </w:tcPr>
          <w:p w:rsidR="00687AD7" w:rsidRPr="004376CE" w:rsidRDefault="00687AD7" w:rsidP="003E421B">
            <w:pPr>
              <w:rPr>
                <w:sz w:val="24"/>
                <w:szCs w:val="24"/>
              </w:rPr>
            </w:pPr>
            <w:r w:rsidRPr="004376CE">
              <w:rPr>
                <w:sz w:val="24"/>
                <w:szCs w:val="24"/>
              </w:rPr>
              <w:t>Муниципальное образование «Новоспасский район»</w:t>
            </w:r>
          </w:p>
        </w:tc>
        <w:tc>
          <w:tcPr>
            <w:tcW w:w="1356" w:type="dxa"/>
            <w:tcBorders>
              <w:top w:val="single" w:sz="4" w:space="0" w:color="auto"/>
              <w:left w:val="single" w:sz="4" w:space="0" w:color="auto"/>
              <w:bottom w:val="single" w:sz="4" w:space="0" w:color="auto"/>
              <w:right w:val="single" w:sz="4" w:space="0" w:color="auto"/>
            </w:tcBorders>
          </w:tcPr>
          <w:p w:rsidR="00687AD7" w:rsidRPr="004376CE" w:rsidRDefault="009A3C1C" w:rsidP="003E421B">
            <w:pPr>
              <w:jc w:val="center"/>
              <w:rPr>
                <w:sz w:val="24"/>
                <w:szCs w:val="24"/>
              </w:rPr>
            </w:pPr>
            <w:r>
              <w:rPr>
                <w:sz w:val="24"/>
                <w:szCs w:val="24"/>
              </w:rPr>
              <w:t>13380,07</w:t>
            </w:r>
          </w:p>
        </w:tc>
        <w:tc>
          <w:tcPr>
            <w:tcW w:w="1356" w:type="dxa"/>
            <w:tcBorders>
              <w:top w:val="single" w:sz="4" w:space="0" w:color="auto"/>
              <w:left w:val="single" w:sz="4" w:space="0" w:color="auto"/>
              <w:bottom w:val="single" w:sz="4" w:space="0" w:color="auto"/>
              <w:right w:val="single" w:sz="4" w:space="0" w:color="auto"/>
            </w:tcBorders>
          </w:tcPr>
          <w:p w:rsidR="00687AD7" w:rsidRPr="004376CE" w:rsidRDefault="009A3C1C" w:rsidP="003E421B">
            <w:pPr>
              <w:jc w:val="center"/>
              <w:rPr>
                <w:sz w:val="24"/>
                <w:szCs w:val="24"/>
              </w:rPr>
            </w:pPr>
            <w:r>
              <w:rPr>
                <w:sz w:val="24"/>
                <w:szCs w:val="24"/>
              </w:rPr>
              <w:t>13472,95</w:t>
            </w:r>
          </w:p>
        </w:tc>
        <w:tc>
          <w:tcPr>
            <w:tcW w:w="1342" w:type="dxa"/>
            <w:tcBorders>
              <w:top w:val="single" w:sz="4" w:space="0" w:color="auto"/>
              <w:left w:val="single" w:sz="4" w:space="0" w:color="auto"/>
              <w:bottom w:val="single" w:sz="4" w:space="0" w:color="auto"/>
              <w:right w:val="single" w:sz="4" w:space="0" w:color="auto"/>
            </w:tcBorders>
          </w:tcPr>
          <w:p w:rsidR="00687AD7" w:rsidRPr="004376CE" w:rsidRDefault="009A3C1C" w:rsidP="003E421B">
            <w:pPr>
              <w:jc w:val="center"/>
              <w:rPr>
                <w:sz w:val="24"/>
                <w:szCs w:val="24"/>
              </w:rPr>
            </w:pPr>
            <w:r>
              <w:rPr>
                <w:sz w:val="24"/>
                <w:szCs w:val="24"/>
              </w:rPr>
              <w:t>13757,58</w:t>
            </w:r>
          </w:p>
        </w:tc>
      </w:tr>
      <w:tr w:rsidR="009A3C1C" w:rsidRPr="004376CE" w:rsidTr="003E421B">
        <w:tc>
          <w:tcPr>
            <w:tcW w:w="5801" w:type="dxa"/>
            <w:tcBorders>
              <w:top w:val="single" w:sz="4" w:space="0" w:color="auto"/>
              <w:left w:val="single" w:sz="4" w:space="0" w:color="auto"/>
              <w:bottom w:val="single" w:sz="4" w:space="0" w:color="auto"/>
              <w:right w:val="single" w:sz="4" w:space="0" w:color="auto"/>
            </w:tcBorders>
          </w:tcPr>
          <w:p w:rsidR="009A3C1C" w:rsidRPr="004376CE" w:rsidRDefault="009A3C1C" w:rsidP="009A3C1C">
            <w:pPr>
              <w:rPr>
                <w:sz w:val="24"/>
                <w:szCs w:val="24"/>
              </w:rPr>
            </w:pPr>
            <w:r w:rsidRPr="004376CE">
              <w:rPr>
                <w:sz w:val="24"/>
                <w:szCs w:val="24"/>
              </w:rPr>
              <w:t>Итого:</w:t>
            </w:r>
          </w:p>
        </w:tc>
        <w:tc>
          <w:tcPr>
            <w:tcW w:w="1356" w:type="dxa"/>
            <w:tcBorders>
              <w:top w:val="single" w:sz="4" w:space="0" w:color="auto"/>
              <w:left w:val="single" w:sz="4" w:space="0" w:color="auto"/>
              <w:bottom w:val="single" w:sz="4" w:space="0" w:color="auto"/>
              <w:right w:val="single" w:sz="4" w:space="0" w:color="auto"/>
            </w:tcBorders>
          </w:tcPr>
          <w:p w:rsidR="009A3C1C" w:rsidRPr="004376CE" w:rsidRDefault="009A3C1C" w:rsidP="009A3C1C">
            <w:pPr>
              <w:jc w:val="center"/>
              <w:rPr>
                <w:sz w:val="24"/>
                <w:szCs w:val="24"/>
              </w:rPr>
            </w:pPr>
            <w:r>
              <w:rPr>
                <w:sz w:val="24"/>
                <w:szCs w:val="24"/>
              </w:rPr>
              <w:t>13380,07</w:t>
            </w:r>
          </w:p>
        </w:tc>
        <w:tc>
          <w:tcPr>
            <w:tcW w:w="1356" w:type="dxa"/>
            <w:tcBorders>
              <w:top w:val="single" w:sz="4" w:space="0" w:color="auto"/>
              <w:left w:val="single" w:sz="4" w:space="0" w:color="auto"/>
              <w:bottom w:val="single" w:sz="4" w:space="0" w:color="auto"/>
              <w:right w:val="single" w:sz="4" w:space="0" w:color="auto"/>
            </w:tcBorders>
          </w:tcPr>
          <w:p w:rsidR="009A3C1C" w:rsidRPr="004376CE" w:rsidRDefault="009A3C1C" w:rsidP="009A3C1C">
            <w:pPr>
              <w:jc w:val="center"/>
              <w:rPr>
                <w:sz w:val="24"/>
                <w:szCs w:val="24"/>
              </w:rPr>
            </w:pPr>
            <w:r>
              <w:rPr>
                <w:sz w:val="24"/>
                <w:szCs w:val="24"/>
              </w:rPr>
              <w:t>13472,95</w:t>
            </w:r>
          </w:p>
        </w:tc>
        <w:tc>
          <w:tcPr>
            <w:tcW w:w="1342" w:type="dxa"/>
            <w:tcBorders>
              <w:top w:val="single" w:sz="4" w:space="0" w:color="auto"/>
              <w:left w:val="single" w:sz="4" w:space="0" w:color="auto"/>
              <w:bottom w:val="single" w:sz="4" w:space="0" w:color="auto"/>
              <w:right w:val="single" w:sz="4" w:space="0" w:color="auto"/>
            </w:tcBorders>
          </w:tcPr>
          <w:p w:rsidR="009A3C1C" w:rsidRPr="004376CE" w:rsidRDefault="009A3C1C" w:rsidP="009A3C1C">
            <w:pPr>
              <w:jc w:val="center"/>
              <w:rPr>
                <w:sz w:val="24"/>
                <w:szCs w:val="24"/>
              </w:rPr>
            </w:pPr>
            <w:r>
              <w:rPr>
                <w:sz w:val="24"/>
                <w:szCs w:val="24"/>
              </w:rPr>
              <w:t>13757,58</w:t>
            </w:r>
          </w:p>
        </w:tc>
      </w:tr>
    </w:tbl>
    <w:p w:rsidR="00687AD7" w:rsidRDefault="00687AD7" w:rsidP="00687AD7">
      <w:pPr>
        <w:rPr>
          <w:sz w:val="24"/>
          <w:szCs w:val="24"/>
        </w:rPr>
      </w:pPr>
      <w:r w:rsidRPr="004376CE">
        <w:rPr>
          <w:sz w:val="24"/>
          <w:szCs w:val="24"/>
        </w:rPr>
        <w:t xml:space="preserve">                                                            </w:t>
      </w:r>
      <w:r>
        <w:rPr>
          <w:sz w:val="24"/>
          <w:szCs w:val="24"/>
        </w:rPr>
        <w:t xml:space="preserve">           </w:t>
      </w:r>
      <w:r>
        <w:rPr>
          <w:sz w:val="24"/>
          <w:szCs w:val="24"/>
          <w:lang w:val="en-US"/>
        </w:rPr>
        <w:t xml:space="preserve">                              </w:t>
      </w:r>
      <w:r>
        <w:rPr>
          <w:sz w:val="24"/>
          <w:szCs w:val="24"/>
        </w:rPr>
        <w:t xml:space="preserve">   </w:t>
      </w:r>
    </w:p>
    <w:p w:rsidR="009F5FAD" w:rsidRDefault="00687AD7" w:rsidP="00687AD7">
      <w:pPr>
        <w:rPr>
          <w:sz w:val="24"/>
          <w:szCs w:val="24"/>
        </w:rPr>
      </w:pPr>
      <w:r>
        <w:rPr>
          <w:sz w:val="24"/>
          <w:szCs w:val="24"/>
        </w:rPr>
        <w:t xml:space="preserve">                                                                    </w:t>
      </w:r>
      <w:r w:rsidR="009F5FAD">
        <w:rPr>
          <w:sz w:val="24"/>
          <w:szCs w:val="24"/>
        </w:rPr>
        <w:t xml:space="preserve">                              </w:t>
      </w:r>
    </w:p>
    <w:p w:rsidR="009F5FAD" w:rsidRDefault="009F5FAD" w:rsidP="00687AD7">
      <w:pPr>
        <w:rPr>
          <w:sz w:val="24"/>
          <w:szCs w:val="24"/>
          <w:lang w:val="en-US"/>
        </w:rPr>
      </w:pPr>
    </w:p>
    <w:p w:rsidR="00687AD7" w:rsidRPr="004376CE" w:rsidRDefault="004014A2" w:rsidP="00687AD7">
      <w:pPr>
        <w:rPr>
          <w:sz w:val="24"/>
          <w:szCs w:val="24"/>
        </w:rPr>
      </w:pPr>
      <w:r>
        <w:rPr>
          <w:sz w:val="24"/>
          <w:szCs w:val="24"/>
          <w:lang w:val="en-US"/>
        </w:rPr>
        <w:t xml:space="preserve">                                                                                                    </w:t>
      </w:r>
      <w:r w:rsidR="00687AD7">
        <w:rPr>
          <w:sz w:val="24"/>
          <w:szCs w:val="24"/>
        </w:rPr>
        <w:t xml:space="preserve">          </w:t>
      </w:r>
      <w:r w:rsidR="009F5FAD">
        <w:rPr>
          <w:sz w:val="24"/>
          <w:szCs w:val="24"/>
        </w:rPr>
        <w:t>Приложение 6</w:t>
      </w:r>
    </w:p>
    <w:p w:rsidR="00687AD7" w:rsidRPr="004376CE" w:rsidRDefault="00687AD7" w:rsidP="00687AD7">
      <w:pPr>
        <w:ind w:left="5760" w:hanging="5760"/>
        <w:jc w:val="right"/>
        <w:rPr>
          <w:sz w:val="24"/>
          <w:szCs w:val="24"/>
        </w:rPr>
      </w:pPr>
      <w:r w:rsidRPr="004376CE">
        <w:rPr>
          <w:sz w:val="24"/>
          <w:szCs w:val="24"/>
        </w:rPr>
        <w:t xml:space="preserve">                                                    </w:t>
      </w:r>
      <w:r>
        <w:rPr>
          <w:sz w:val="24"/>
          <w:szCs w:val="24"/>
        </w:rPr>
        <w:t xml:space="preserve">                            </w:t>
      </w:r>
      <w:r w:rsidRPr="004376CE">
        <w:rPr>
          <w:sz w:val="24"/>
          <w:szCs w:val="24"/>
        </w:rPr>
        <w:t xml:space="preserve">к решению  Совета депутатов                                                                                                        </w:t>
      </w:r>
      <w:r>
        <w:rPr>
          <w:sz w:val="24"/>
          <w:szCs w:val="24"/>
        </w:rPr>
        <w:t xml:space="preserve"> </w:t>
      </w:r>
      <w:r w:rsidRPr="004376CE">
        <w:rPr>
          <w:sz w:val="24"/>
          <w:szCs w:val="24"/>
        </w:rPr>
        <w:t xml:space="preserve">муниципального образования </w:t>
      </w:r>
    </w:p>
    <w:p w:rsidR="00687AD7" w:rsidRPr="004376CE" w:rsidRDefault="00687AD7" w:rsidP="00687AD7">
      <w:pPr>
        <w:ind w:left="5760" w:hanging="5760"/>
        <w:jc w:val="right"/>
        <w:rPr>
          <w:sz w:val="24"/>
          <w:szCs w:val="24"/>
        </w:rPr>
      </w:pPr>
      <w:r w:rsidRPr="004376CE">
        <w:rPr>
          <w:sz w:val="24"/>
          <w:szCs w:val="24"/>
        </w:rPr>
        <w:t xml:space="preserve">                                                                   «Новоспасское городское  п</w:t>
      </w:r>
      <w:proofErr w:type="gramStart"/>
      <w:r w:rsidRPr="004376CE">
        <w:rPr>
          <w:sz w:val="24"/>
          <w:szCs w:val="24"/>
        </w:rPr>
        <w:t>о-</w:t>
      </w:r>
      <w:proofErr w:type="gramEnd"/>
      <w:r w:rsidRPr="004376CE">
        <w:rPr>
          <w:sz w:val="24"/>
          <w:szCs w:val="24"/>
        </w:rPr>
        <w:t xml:space="preserve">                                                                                                                        </w:t>
      </w:r>
      <w:r>
        <w:rPr>
          <w:sz w:val="24"/>
          <w:szCs w:val="24"/>
        </w:rPr>
        <w:t xml:space="preserve">                            </w:t>
      </w:r>
      <w:r w:rsidRPr="004376CE">
        <w:rPr>
          <w:sz w:val="24"/>
          <w:szCs w:val="24"/>
        </w:rPr>
        <w:t xml:space="preserve">селение»          Новоспасского                </w:t>
      </w:r>
    </w:p>
    <w:p w:rsidR="00687AD7" w:rsidRPr="004376CE" w:rsidRDefault="00687AD7" w:rsidP="00687AD7">
      <w:pPr>
        <w:ind w:left="5760" w:hanging="5760"/>
        <w:jc w:val="right"/>
        <w:rPr>
          <w:b/>
          <w:bCs/>
          <w:sz w:val="24"/>
          <w:szCs w:val="24"/>
        </w:rPr>
      </w:pPr>
      <w:r w:rsidRPr="004376CE">
        <w:rPr>
          <w:sz w:val="24"/>
          <w:szCs w:val="24"/>
        </w:rPr>
        <w:t xml:space="preserve">                                                                                    </w:t>
      </w:r>
      <w:r>
        <w:rPr>
          <w:sz w:val="24"/>
          <w:szCs w:val="24"/>
        </w:rPr>
        <w:t xml:space="preserve">  </w:t>
      </w:r>
      <w:r w:rsidRPr="004376CE">
        <w:rPr>
          <w:sz w:val="24"/>
          <w:szCs w:val="24"/>
        </w:rPr>
        <w:t xml:space="preserve"> </w:t>
      </w:r>
      <w:r>
        <w:rPr>
          <w:sz w:val="24"/>
          <w:szCs w:val="24"/>
        </w:rPr>
        <w:t xml:space="preserve"> </w:t>
      </w:r>
      <w:r w:rsidRPr="004376CE">
        <w:rPr>
          <w:sz w:val="24"/>
          <w:szCs w:val="24"/>
        </w:rPr>
        <w:t xml:space="preserve">района    Ульяновской области                                                                                                                                                                                                                                                          </w:t>
      </w:r>
      <w:r>
        <w:rPr>
          <w:sz w:val="24"/>
          <w:szCs w:val="24"/>
        </w:rPr>
        <w:t xml:space="preserve">       </w:t>
      </w:r>
    </w:p>
    <w:p w:rsidR="00CC1039" w:rsidRPr="00BB4DC9" w:rsidRDefault="00CC1039" w:rsidP="00CC1039">
      <w:pPr>
        <w:ind w:left="5580"/>
        <w:rPr>
          <w:sz w:val="24"/>
          <w:szCs w:val="24"/>
        </w:rPr>
      </w:pPr>
      <w:r>
        <w:rPr>
          <w:sz w:val="24"/>
          <w:szCs w:val="24"/>
        </w:rPr>
        <w:t xml:space="preserve">    </w:t>
      </w:r>
      <w:r>
        <w:rPr>
          <w:sz w:val="24"/>
          <w:szCs w:val="24"/>
        </w:rPr>
        <w:tab/>
      </w:r>
      <w:r w:rsidR="00D91895">
        <w:rPr>
          <w:sz w:val="24"/>
          <w:szCs w:val="24"/>
        </w:rPr>
        <w:t xml:space="preserve">  </w:t>
      </w:r>
      <w:r>
        <w:rPr>
          <w:sz w:val="24"/>
          <w:szCs w:val="24"/>
        </w:rPr>
        <w:t>№ ____</w:t>
      </w:r>
      <w:r w:rsidRPr="00BB4DC9">
        <w:rPr>
          <w:sz w:val="24"/>
          <w:szCs w:val="24"/>
        </w:rPr>
        <w:t xml:space="preserve"> </w:t>
      </w:r>
      <w:r w:rsidRPr="004376CE">
        <w:rPr>
          <w:sz w:val="24"/>
          <w:szCs w:val="24"/>
        </w:rPr>
        <w:t>от</w:t>
      </w:r>
      <w:r w:rsidRPr="00BB4DC9">
        <w:rPr>
          <w:sz w:val="24"/>
          <w:szCs w:val="24"/>
          <w:u w:val="single"/>
        </w:rPr>
        <w:t xml:space="preserve"> </w:t>
      </w:r>
      <w:r w:rsidR="00D91895">
        <w:rPr>
          <w:sz w:val="24"/>
          <w:szCs w:val="24"/>
          <w:u w:val="single"/>
        </w:rPr>
        <w:t xml:space="preserve">                     </w:t>
      </w:r>
      <w:r>
        <w:rPr>
          <w:sz w:val="24"/>
          <w:szCs w:val="24"/>
          <w:u w:val="single"/>
        </w:rPr>
        <w:t xml:space="preserve"> </w:t>
      </w:r>
      <w:r w:rsidR="00413CD4">
        <w:rPr>
          <w:sz w:val="24"/>
          <w:szCs w:val="24"/>
        </w:rPr>
        <w:t>2022</w:t>
      </w:r>
      <w:r>
        <w:rPr>
          <w:sz w:val="24"/>
          <w:szCs w:val="24"/>
        </w:rPr>
        <w:t xml:space="preserve"> г.  </w:t>
      </w:r>
    </w:p>
    <w:p w:rsidR="00F15EBC" w:rsidRDefault="00F15EBC" w:rsidP="005A5FFD">
      <w:pPr>
        <w:rPr>
          <w:sz w:val="24"/>
          <w:szCs w:val="24"/>
        </w:rPr>
      </w:pPr>
    </w:p>
    <w:p w:rsidR="00F15EBC" w:rsidRDefault="00F15EBC" w:rsidP="00687AD7">
      <w:pPr>
        <w:ind w:left="720"/>
        <w:rPr>
          <w:sz w:val="24"/>
          <w:szCs w:val="24"/>
        </w:rPr>
      </w:pPr>
    </w:p>
    <w:p w:rsidR="00F15EBC" w:rsidRPr="004376CE" w:rsidRDefault="00F15EBC" w:rsidP="00687AD7">
      <w:pPr>
        <w:ind w:left="720"/>
        <w:rPr>
          <w:sz w:val="24"/>
          <w:szCs w:val="24"/>
        </w:rPr>
      </w:pPr>
    </w:p>
    <w:p w:rsidR="00687AD7" w:rsidRPr="004014A2" w:rsidRDefault="00687AD7" w:rsidP="00687AD7">
      <w:pPr>
        <w:ind w:left="720"/>
        <w:jc w:val="center"/>
        <w:rPr>
          <w:b/>
          <w:sz w:val="24"/>
          <w:szCs w:val="24"/>
        </w:rPr>
      </w:pPr>
      <w:r w:rsidRPr="004014A2">
        <w:rPr>
          <w:b/>
          <w:sz w:val="24"/>
          <w:szCs w:val="24"/>
        </w:rPr>
        <w:t>Программа муниципальных внутренних заимствований муниципального образования «Новоспасское городское поселение» Новоспасского ра</w:t>
      </w:r>
      <w:r w:rsidR="00413CD4">
        <w:rPr>
          <w:b/>
          <w:sz w:val="24"/>
          <w:szCs w:val="24"/>
        </w:rPr>
        <w:t>йона Ульяновской области на 2023 год и на плановый период 2024 и 2025</w:t>
      </w:r>
      <w:r w:rsidRPr="004014A2">
        <w:rPr>
          <w:b/>
          <w:sz w:val="24"/>
          <w:szCs w:val="24"/>
        </w:rPr>
        <w:t xml:space="preserve"> годов</w:t>
      </w:r>
    </w:p>
    <w:p w:rsidR="004014A2" w:rsidRPr="008B7673" w:rsidRDefault="004014A2" w:rsidP="00687AD7">
      <w:pPr>
        <w:ind w:left="720"/>
        <w:jc w:val="center"/>
        <w:rPr>
          <w:sz w:val="24"/>
          <w:szCs w:val="24"/>
        </w:rPr>
      </w:pPr>
    </w:p>
    <w:p w:rsidR="00687AD7" w:rsidRPr="004376CE" w:rsidRDefault="00687AD7" w:rsidP="00687AD7">
      <w:pPr>
        <w:pStyle w:val="2"/>
        <w:rPr>
          <w:sz w:val="24"/>
          <w:szCs w:val="24"/>
        </w:rPr>
      </w:pPr>
      <w:r w:rsidRPr="004376CE">
        <w:rPr>
          <w:sz w:val="24"/>
          <w:szCs w:val="24"/>
        </w:rPr>
        <w:t xml:space="preserve">                                                                                                 </w:t>
      </w:r>
      <w:r>
        <w:rPr>
          <w:sz w:val="24"/>
          <w:szCs w:val="24"/>
        </w:rPr>
        <w:t xml:space="preserve">                               </w:t>
      </w:r>
      <w:r w:rsidRPr="004376CE">
        <w:rPr>
          <w:sz w:val="24"/>
          <w:szCs w:val="24"/>
        </w:rPr>
        <w:t xml:space="preserve"> (в тыс. руб.)</w:t>
      </w:r>
    </w:p>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0"/>
        <w:gridCol w:w="1076"/>
        <w:gridCol w:w="902"/>
        <w:gridCol w:w="902"/>
        <w:gridCol w:w="894"/>
        <w:gridCol w:w="902"/>
        <w:gridCol w:w="1000"/>
      </w:tblGrid>
      <w:tr w:rsidR="00687AD7" w:rsidRPr="004376CE" w:rsidTr="003E421B">
        <w:trPr>
          <w:cantSplit/>
          <w:trHeight w:val="513"/>
        </w:trPr>
        <w:tc>
          <w:tcPr>
            <w:tcW w:w="4070" w:type="dxa"/>
            <w:vMerge w:val="restart"/>
            <w:tcBorders>
              <w:top w:val="single" w:sz="4" w:space="0" w:color="auto"/>
              <w:left w:val="single" w:sz="4" w:space="0" w:color="auto"/>
              <w:right w:val="single" w:sz="4" w:space="0" w:color="auto"/>
            </w:tcBorders>
          </w:tcPr>
          <w:p w:rsidR="00687AD7" w:rsidRPr="004376CE" w:rsidRDefault="00687AD7" w:rsidP="003E421B">
            <w:pPr>
              <w:jc w:val="center"/>
              <w:rPr>
                <w:sz w:val="24"/>
                <w:szCs w:val="24"/>
              </w:rPr>
            </w:pPr>
            <w:r w:rsidRPr="004376CE">
              <w:rPr>
                <w:sz w:val="24"/>
                <w:szCs w:val="24"/>
              </w:rPr>
              <w:t>Вид муниципальных заимствований</w:t>
            </w:r>
          </w:p>
        </w:tc>
        <w:tc>
          <w:tcPr>
            <w:tcW w:w="1978" w:type="dxa"/>
            <w:gridSpan w:val="2"/>
            <w:tcBorders>
              <w:top w:val="single" w:sz="4" w:space="0" w:color="auto"/>
              <w:left w:val="single" w:sz="4" w:space="0" w:color="auto"/>
              <w:bottom w:val="single" w:sz="4" w:space="0" w:color="auto"/>
              <w:right w:val="single" w:sz="4" w:space="0" w:color="auto"/>
            </w:tcBorders>
          </w:tcPr>
          <w:p w:rsidR="00687AD7" w:rsidRPr="004376CE" w:rsidRDefault="00413CD4" w:rsidP="003E421B">
            <w:pPr>
              <w:jc w:val="center"/>
              <w:rPr>
                <w:sz w:val="24"/>
                <w:szCs w:val="24"/>
              </w:rPr>
            </w:pPr>
            <w:r>
              <w:rPr>
                <w:sz w:val="24"/>
                <w:szCs w:val="24"/>
              </w:rPr>
              <w:t>2023</w:t>
            </w:r>
            <w:r w:rsidR="00687AD7" w:rsidRPr="004376CE">
              <w:rPr>
                <w:sz w:val="24"/>
                <w:szCs w:val="24"/>
              </w:rPr>
              <w:t xml:space="preserve"> год</w:t>
            </w:r>
          </w:p>
        </w:tc>
        <w:tc>
          <w:tcPr>
            <w:tcW w:w="1796" w:type="dxa"/>
            <w:gridSpan w:val="2"/>
            <w:tcBorders>
              <w:top w:val="single" w:sz="4" w:space="0" w:color="auto"/>
              <w:left w:val="single" w:sz="4" w:space="0" w:color="auto"/>
              <w:bottom w:val="single" w:sz="4" w:space="0" w:color="auto"/>
              <w:right w:val="single" w:sz="4" w:space="0" w:color="auto"/>
            </w:tcBorders>
          </w:tcPr>
          <w:p w:rsidR="00687AD7" w:rsidRPr="004376CE" w:rsidRDefault="00413CD4" w:rsidP="003E421B">
            <w:pPr>
              <w:jc w:val="center"/>
              <w:rPr>
                <w:sz w:val="24"/>
                <w:szCs w:val="24"/>
              </w:rPr>
            </w:pPr>
            <w:r>
              <w:rPr>
                <w:sz w:val="24"/>
                <w:szCs w:val="24"/>
              </w:rPr>
              <w:t>2024</w:t>
            </w:r>
            <w:r w:rsidR="00687AD7" w:rsidRPr="004376CE">
              <w:rPr>
                <w:sz w:val="24"/>
                <w:szCs w:val="24"/>
              </w:rPr>
              <w:t xml:space="preserve"> год</w:t>
            </w:r>
          </w:p>
        </w:tc>
        <w:tc>
          <w:tcPr>
            <w:tcW w:w="1902" w:type="dxa"/>
            <w:gridSpan w:val="2"/>
            <w:tcBorders>
              <w:top w:val="single" w:sz="4" w:space="0" w:color="auto"/>
              <w:left w:val="single" w:sz="4" w:space="0" w:color="auto"/>
              <w:bottom w:val="single" w:sz="4" w:space="0" w:color="auto"/>
              <w:right w:val="single" w:sz="4" w:space="0" w:color="auto"/>
            </w:tcBorders>
          </w:tcPr>
          <w:p w:rsidR="00687AD7" w:rsidRPr="004376CE" w:rsidRDefault="00413CD4" w:rsidP="003E421B">
            <w:pPr>
              <w:jc w:val="center"/>
              <w:rPr>
                <w:sz w:val="24"/>
                <w:szCs w:val="24"/>
              </w:rPr>
            </w:pPr>
            <w:r>
              <w:rPr>
                <w:sz w:val="24"/>
                <w:szCs w:val="24"/>
              </w:rPr>
              <w:t>2025</w:t>
            </w:r>
            <w:r w:rsidR="00687AD7" w:rsidRPr="004376CE">
              <w:rPr>
                <w:sz w:val="24"/>
                <w:szCs w:val="24"/>
              </w:rPr>
              <w:t xml:space="preserve"> год</w:t>
            </w:r>
          </w:p>
        </w:tc>
      </w:tr>
      <w:tr w:rsidR="00687AD7" w:rsidRPr="004376CE" w:rsidTr="003E421B">
        <w:trPr>
          <w:cantSplit/>
          <w:trHeight w:val="764"/>
        </w:trPr>
        <w:tc>
          <w:tcPr>
            <w:tcW w:w="4070" w:type="dxa"/>
            <w:vMerge/>
            <w:tcBorders>
              <w:left w:val="single" w:sz="4" w:space="0" w:color="auto"/>
              <w:bottom w:val="single" w:sz="4" w:space="0" w:color="auto"/>
              <w:right w:val="single" w:sz="4" w:space="0" w:color="auto"/>
            </w:tcBorders>
          </w:tcPr>
          <w:p w:rsidR="00687AD7" w:rsidRPr="004376CE" w:rsidRDefault="00687AD7" w:rsidP="003E421B">
            <w:pPr>
              <w:jc w:val="center"/>
              <w:rPr>
                <w:sz w:val="24"/>
                <w:szCs w:val="24"/>
              </w:rPr>
            </w:pPr>
          </w:p>
        </w:tc>
        <w:tc>
          <w:tcPr>
            <w:tcW w:w="1076" w:type="dxa"/>
            <w:tcBorders>
              <w:top w:val="single" w:sz="4" w:space="0" w:color="auto"/>
              <w:left w:val="single" w:sz="4" w:space="0" w:color="auto"/>
              <w:bottom w:val="single" w:sz="4" w:space="0" w:color="auto"/>
              <w:right w:val="single" w:sz="4" w:space="0" w:color="auto"/>
            </w:tcBorders>
          </w:tcPr>
          <w:p w:rsidR="00687AD7" w:rsidRPr="004376CE" w:rsidRDefault="00687AD7" w:rsidP="003E421B">
            <w:pPr>
              <w:jc w:val="center"/>
              <w:rPr>
                <w:sz w:val="24"/>
                <w:szCs w:val="24"/>
              </w:rPr>
            </w:pPr>
            <w:proofErr w:type="spellStart"/>
            <w:r w:rsidRPr="004376CE">
              <w:rPr>
                <w:sz w:val="24"/>
                <w:szCs w:val="24"/>
              </w:rPr>
              <w:t>Прив</w:t>
            </w:r>
            <w:proofErr w:type="spellEnd"/>
          </w:p>
          <w:p w:rsidR="00687AD7" w:rsidRPr="004376CE" w:rsidRDefault="00687AD7" w:rsidP="003E421B">
            <w:pPr>
              <w:jc w:val="center"/>
              <w:rPr>
                <w:sz w:val="24"/>
                <w:szCs w:val="24"/>
              </w:rPr>
            </w:pPr>
            <w:proofErr w:type="spellStart"/>
            <w:r w:rsidRPr="004376CE">
              <w:rPr>
                <w:sz w:val="24"/>
                <w:szCs w:val="24"/>
              </w:rPr>
              <w:t>Лече</w:t>
            </w:r>
            <w:proofErr w:type="spellEnd"/>
          </w:p>
          <w:p w:rsidR="00687AD7" w:rsidRPr="004376CE" w:rsidRDefault="00687AD7" w:rsidP="003E421B">
            <w:pPr>
              <w:jc w:val="center"/>
              <w:rPr>
                <w:sz w:val="24"/>
                <w:szCs w:val="24"/>
              </w:rPr>
            </w:pPr>
            <w:proofErr w:type="spellStart"/>
            <w:r w:rsidRPr="004376CE">
              <w:rPr>
                <w:sz w:val="24"/>
                <w:szCs w:val="24"/>
              </w:rPr>
              <w:t>ние</w:t>
            </w:r>
            <w:proofErr w:type="spellEnd"/>
          </w:p>
        </w:tc>
        <w:tc>
          <w:tcPr>
            <w:tcW w:w="902" w:type="dxa"/>
            <w:tcBorders>
              <w:top w:val="single" w:sz="4" w:space="0" w:color="auto"/>
              <w:left w:val="single" w:sz="4" w:space="0" w:color="auto"/>
              <w:bottom w:val="single" w:sz="4" w:space="0" w:color="auto"/>
              <w:right w:val="single" w:sz="4" w:space="0" w:color="auto"/>
            </w:tcBorders>
          </w:tcPr>
          <w:p w:rsidR="00687AD7" w:rsidRPr="004376CE" w:rsidRDefault="00687AD7" w:rsidP="003E421B">
            <w:pPr>
              <w:jc w:val="center"/>
              <w:rPr>
                <w:sz w:val="24"/>
                <w:szCs w:val="24"/>
              </w:rPr>
            </w:pPr>
            <w:proofErr w:type="spellStart"/>
            <w:r w:rsidRPr="004376CE">
              <w:rPr>
                <w:sz w:val="24"/>
                <w:szCs w:val="24"/>
              </w:rPr>
              <w:t>Погаше</w:t>
            </w:r>
            <w:proofErr w:type="spellEnd"/>
          </w:p>
          <w:p w:rsidR="00687AD7" w:rsidRPr="004376CE" w:rsidRDefault="00687AD7" w:rsidP="003E421B">
            <w:pPr>
              <w:jc w:val="center"/>
              <w:rPr>
                <w:sz w:val="24"/>
                <w:szCs w:val="24"/>
              </w:rPr>
            </w:pPr>
            <w:proofErr w:type="spellStart"/>
            <w:r w:rsidRPr="004376CE">
              <w:rPr>
                <w:sz w:val="24"/>
                <w:szCs w:val="24"/>
              </w:rPr>
              <w:t>ние</w:t>
            </w:r>
            <w:proofErr w:type="spellEnd"/>
          </w:p>
        </w:tc>
        <w:tc>
          <w:tcPr>
            <w:tcW w:w="902" w:type="dxa"/>
            <w:tcBorders>
              <w:top w:val="single" w:sz="4" w:space="0" w:color="auto"/>
              <w:left w:val="single" w:sz="4" w:space="0" w:color="auto"/>
              <w:bottom w:val="single" w:sz="4" w:space="0" w:color="auto"/>
              <w:right w:val="single" w:sz="4" w:space="0" w:color="auto"/>
            </w:tcBorders>
          </w:tcPr>
          <w:p w:rsidR="00687AD7" w:rsidRPr="004376CE" w:rsidRDefault="00687AD7" w:rsidP="003E421B">
            <w:pPr>
              <w:jc w:val="center"/>
              <w:rPr>
                <w:sz w:val="24"/>
                <w:szCs w:val="24"/>
              </w:rPr>
            </w:pPr>
            <w:proofErr w:type="spellStart"/>
            <w:r w:rsidRPr="004376CE">
              <w:rPr>
                <w:sz w:val="24"/>
                <w:szCs w:val="24"/>
              </w:rPr>
              <w:t>Прив</w:t>
            </w:r>
            <w:proofErr w:type="spellEnd"/>
          </w:p>
          <w:p w:rsidR="00687AD7" w:rsidRPr="004376CE" w:rsidRDefault="00687AD7" w:rsidP="003E421B">
            <w:pPr>
              <w:jc w:val="center"/>
              <w:rPr>
                <w:sz w:val="24"/>
                <w:szCs w:val="24"/>
              </w:rPr>
            </w:pPr>
            <w:proofErr w:type="spellStart"/>
            <w:r w:rsidRPr="004376CE">
              <w:rPr>
                <w:sz w:val="24"/>
                <w:szCs w:val="24"/>
              </w:rPr>
              <w:t>Лече</w:t>
            </w:r>
            <w:proofErr w:type="spellEnd"/>
          </w:p>
          <w:p w:rsidR="00687AD7" w:rsidRPr="004376CE" w:rsidRDefault="00687AD7" w:rsidP="003E421B">
            <w:pPr>
              <w:jc w:val="center"/>
              <w:rPr>
                <w:sz w:val="24"/>
                <w:szCs w:val="24"/>
              </w:rPr>
            </w:pPr>
            <w:proofErr w:type="spellStart"/>
            <w:r w:rsidRPr="004376CE">
              <w:rPr>
                <w:sz w:val="24"/>
                <w:szCs w:val="24"/>
              </w:rPr>
              <w:t>ние</w:t>
            </w:r>
            <w:proofErr w:type="spellEnd"/>
          </w:p>
        </w:tc>
        <w:tc>
          <w:tcPr>
            <w:tcW w:w="894" w:type="dxa"/>
            <w:tcBorders>
              <w:top w:val="single" w:sz="4" w:space="0" w:color="auto"/>
              <w:left w:val="single" w:sz="4" w:space="0" w:color="auto"/>
              <w:bottom w:val="single" w:sz="4" w:space="0" w:color="auto"/>
              <w:right w:val="single" w:sz="4" w:space="0" w:color="auto"/>
            </w:tcBorders>
          </w:tcPr>
          <w:p w:rsidR="00687AD7" w:rsidRPr="004376CE" w:rsidRDefault="00687AD7" w:rsidP="003E421B">
            <w:pPr>
              <w:jc w:val="center"/>
              <w:rPr>
                <w:sz w:val="24"/>
                <w:szCs w:val="24"/>
              </w:rPr>
            </w:pPr>
            <w:proofErr w:type="spellStart"/>
            <w:r w:rsidRPr="004376CE">
              <w:rPr>
                <w:sz w:val="24"/>
                <w:szCs w:val="24"/>
              </w:rPr>
              <w:t>Погаше</w:t>
            </w:r>
            <w:proofErr w:type="spellEnd"/>
          </w:p>
          <w:p w:rsidR="00687AD7" w:rsidRPr="004376CE" w:rsidRDefault="00687AD7" w:rsidP="003E421B">
            <w:pPr>
              <w:jc w:val="center"/>
              <w:rPr>
                <w:sz w:val="24"/>
                <w:szCs w:val="24"/>
              </w:rPr>
            </w:pPr>
            <w:proofErr w:type="spellStart"/>
            <w:r w:rsidRPr="004376CE">
              <w:rPr>
                <w:sz w:val="24"/>
                <w:szCs w:val="24"/>
              </w:rPr>
              <w:t>ние</w:t>
            </w:r>
            <w:proofErr w:type="spellEnd"/>
          </w:p>
        </w:tc>
        <w:tc>
          <w:tcPr>
            <w:tcW w:w="902" w:type="dxa"/>
            <w:tcBorders>
              <w:top w:val="single" w:sz="4" w:space="0" w:color="auto"/>
              <w:left w:val="single" w:sz="4" w:space="0" w:color="auto"/>
              <w:right w:val="single" w:sz="4" w:space="0" w:color="auto"/>
            </w:tcBorders>
          </w:tcPr>
          <w:p w:rsidR="00687AD7" w:rsidRPr="004376CE" w:rsidRDefault="00687AD7" w:rsidP="003E421B">
            <w:pPr>
              <w:jc w:val="center"/>
              <w:rPr>
                <w:sz w:val="24"/>
                <w:szCs w:val="24"/>
              </w:rPr>
            </w:pPr>
            <w:proofErr w:type="spellStart"/>
            <w:r w:rsidRPr="004376CE">
              <w:rPr>
                <w:sz w:val="24"/>
                <w:szCs w:val="24"/>
              </w:rPr>
              <w:t>Прив</w:t>
            </w:r>
            <w:proofErr w:type="spellEnd"/>
          </w:p>
          <w:p w:rsidR="00687AD7" w:rsidRPr="004376CE" w:rsidRDefault="00687AD7" w:rsidP="003E421B">
            <w:pPr>
              <w:jc w:val="center"/>
              <w:rPr>
                <w:sz w:val="24"/>
                <w:szCs w:val="24"/>
              </w:rPr>
            </w:pPr>
            <w:proofErr w:type="spellStart"/>
            <w:r w:rsidRPr="004376CE">
              <w:rPr>
                <w:sz w:val="24"/>
                <w:szCs w:val="24"/>
              </w:rPr>
              <w:t>Лече</w:t>
            </w:r>
            <w:proofErr w:type="spellEnd"/>
          </w:p>
          <w:p w:rsidR="00687AD7" w:rsidRPr="004376CE" w:rsidRDefault="00687AD7" w:rsidP="003E421B">
            <w:pPr>
              <w:jc w:val="center"/>
              <w:rPr>
                <w:sz w:val="24"/>
                <w:szCs w:val="24"/>
              </w:rPr>
            </w:pPr>
            <w:proofErr w:type="spellStart"/>
            <w:r w:rsidRPr="004376CE">
              <w:rPr>
                <w:sz w:val="24"/>
                <w:szCs w:val="24"/>
              </w:rPr>
              <w:t>ние</w:t>
            </w:r>
            <w:proofErr w:type="spellEnd"/>
          </w:p>
        </w:tc>
        <w:tc>
          <w:tcPr>
            <w:tcW w:w="1000" w:type="dxa"/>
            <w:tcBorders>
              <w:top w:val="single" w:sz="4" w:space="0" w:color="auto"/>
              <w:left w:val="single" w:sz="4" w:space="0" w:color="auto"/>
              <w:right w:val="single" w:sz="4" w:space="0" w:color="auto"/>
            </w:tcBorders>
          </w:tcPr>
          <w:p w:rsidR="00687AD7" w:rsidRPr="004376CE" w:rsidRDefault="00687AD7" w:rsidP="003E421B">
            <w:pPr>
              <w:jc w:val="center"/>
              <w:rPr>
                <w:sz w:val="24"/>
                <w:szCs w:val="24"/>
              </w:rPr>
            </w:pPr>
            <w:proofErr w:type="spellStart"/>
            <w:r w:rsidRPr="004376CE">
              <w:rPr>
                <w:sz w:val="24"/>
                <w:szCs w:val="24"/>
              </w:rPr>
              <w:t>Погаше</w:t>
            </w:r>
            <w:proofErr w:type="spellEnd"/>
          </w:p>
          <w:p w:rsidR="00687AD7" w:rsidRPr="004376CE" w:rsidRDefault="00687AD7" w:rsidP="003E421B">
            <w:pPr>
              <w:jc w:val="center"/>
              <w:rPr>
                <w:sz w:val="24"/>
                <w:szCs w:val="24"/>
              </w:rPr>
            </w:pPr>
            <w:proofErr w:type="spellStart"/>
            <w:r w:rsidRPr="004376CE">
              <w:rPr>
                <w:sz w:val="24"/>
                <w:szCs w:val="24"/>
              </w:rPr>
              <w:t>ние</w:t>
            </w:r>
            <w:proofErr w:type="spellEnd"/>
          </w:p>
        </w:tc>
      </w:tr>
      <w:tr w:rsidR="00687AD7" w:rsidRPr="004376CE" w:rsidTr="003E421B">
        <w:trPr>
          <w:cantSplit/>
          <w:trHeight w:val="415"/>
        </w:trPr>
        <w:tc>
          <w:tcPr>
            <w:tcW w:w="4070" w:type="dxa"/>
            <w:tcBorders>
              <w:top w:val="single" w:sz="4" w:space="0" w:color="auto"/>
              <w:left w:val="single" w:sz="4" w:space="0" w:color="auto"/>
              <w:bottom w:val="single" w:sz="4" w:space="0" w:color="auto"/>
              <w:right w:val="single" w:sz="4" w:space="0" w:color="auto"/>
            </w:tcBorders>
          </w:tcPr>
          <w:p w:rsidR="00687AD7" w:rsidRPr="004376CE" w:rsidRDefault="00687AD7" w:rsidP="003E421B">
            <w:pPr>
              <w:rPr>
                <w:sz w:val="24"/>
                <w:szCs w:val="24"/>
              </w:rPr>
            </w:pPr>
            <w:r w:rsidRPr="004376CE">
              <w:rPr>
                <w:sz w:val="24"/>
                <w:szCs w:val="24"/>
              </w:rPr>
              <w:t xml:space="preserve">Кредиты кредитных организаций  в валюте </w:t>
            </w:r>
          </w:p>
          <w:p w:rsidR="00687AD7" w:rsidRPr="004376CE" w:rsidRDefault="00687AD7" w:rsidP="003E421B">
            <w:pPr>
              <w:rPr>
                <w:sz w:val="24"/>
                <w:szCs w:val="24"/>
              </w:rPr>
            </w:pPr>
            <w:r w:rsidRPr="004376CE">
              <w:rPr>
                <w:sz w:val="24"/>
                <w:szCs w:val="24"/>
              </w:rPr>
              <w:t>Российской Федерации</w:t>
            </w:r>
          </w:p>
        </w:tc>
        <w:tc>
          <w:tcPr>
            <w:tcW w:w="1076" w:type="dxa"/>
            <w:tcBorders>
              <w:top w:val="single" w:sz="4" w:space="0" w:color="auto"/>
              <w:left w:val="single" w:sz="4" w:space="0" w:color="auto"/>
              <w:bottom w:val="single" w:sz="4" w:space="0" w:color="auto"/>
              <w:right w:val="single" w:sz="4" w:space="0" w:color="auto"/>
            </w:tcBorders>
          </w:tcPr>
          <w:p w:rsidR="00687AD7" w:rsidRPr="004376CE" w:rsidRDefault="00687AD7" w:rsidP="003E421B">
            <w:pPr>
              <w:rPr>
                <w:sz w:val="24"/>
                <w:szCs w:val="24"/>
              </w:rPr>
            </w:pPr>
          </w:p>
          <w:p w:rsidR="00687AD7" w:rsidRPr="004376CE" w:rsidRDefault="00687AD7" w:rsidP="003E421B">
            <w:pPr>
              <w:rPr>
                <w:sz w:val="24"/>
                <w:szCs w:val="24"/>
              </w:rPr>
            </w:pPr>
            <w:r w:rsidRPr="004376CE">
              <w:rPr>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687AD7" w:rsidRPr="004376CE" w:rsidRDefault="00687AD7" w:rsidP="003E421B">
            <w:pPr>
              <w:rPr>
                <w:sz w:val="24"/>
                <w:szCs w:val="24"/>
              </w:rPr>
            </w:pPr>
          </w:p>
          <w:p w:rsidR="00687AD7" w:rsidRPr="004376CE" w:rsidRDefault="00687AD7" w:rsidP="003E421B">
            <w:pPr>
              <w:rPr>
                <w:sz w:val="24"/>
                <w:szCs w:val="24"/>
              </w:rPr>
            </w:pPr>
            <w:r w:rsidRPr="004376CE">
              <w:rPr>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687AD7" w:rsidRPr="004376CE" w:rsidRDefault="00687AD7" w:rsidP="003E421B">
            <w:pPr>
              <w:rPr>
                <w:sz w:val="24"/>
                <w:szCs w:val="24"/>
              </w:rPr>
            </w:pPr>
          </w:p>
          <w:p w:rsidR="00687AD7" w:rsidRPr="004376CE" w:rsidRDefault="00687AD7" w:rsidP="003E421B">
            <w:pPr>
              <w:rPr>
                <w:sz w:val="24"/>
                <w:szCs w:val="24"/>
              </w:rPr>
            </w:pPr>
            <w:r w:rsidRPr="004376CE">
              <w:rPr>
                <w:sz w:val="24"/>
                <w:szCs w:val="24"/>
              </w:rPr>
              <w:t>0,0</w:t>
            </w:r>
          </w:p>
        </w:tc>
        <w:tc>
          <w:tcPr>
            <w:tcW w:w="894" w:type="dxa"/>
            <w:tcBorders>
              <w:top w:val="single" w:sz="4" w:space="0" w:color="auto"/>
              <w:left w:val="single" w:sz="4" w:space="0" w:color="auto"/>
              <w:bottom w:val="single" w:sz="4" w:space="0" w:color="auto"/>
              <w:right w:val="single" w:sz="4" w:space="0" w:color="auto"/>
            </w:tcBorders>
          </w:tcPr>
          <w:p w:rsidR="00687AD7" w:rsidRPr="004376CE" w:rsidRDefault="00687AD7" w:rsidP="003E421B">
            <w:pPr>
              <w:rPr>
                <w:sz w:val="24"/>
                <w:szCs w:val="24"/>
              </w:rPr>
            </w:pPr>
          </w:p>
          <w:p w:rsidR="00687AD7" w:rsidRPr="004376CE" w:rsidRDefault="00687AD7" w:rsidP="003E421B">
            <w:pPr>
              <w:rPr>
                <w:sz w:val="24"/>
                <w:szCs w:val="24"/>
              </w:rPr>
            </w:pPr>
            <w:r w:rsidRPr="004376CE">
              <w:rPr>
                <w:sz w:val="24"/>
                <w:szCs w:val="24"/>
              </w:rPr>
              <w:t>0,0</w:t>
            </w:r>
          </w:p>
        </w:tc>
        <w:tc>
          <w:tcPr>
            <w:tcW w:w="902" w:type="dxa"/>
            <w:tcBorders>
              <w:top w:val="single" w:sz="4" w:space="0" w:color="auto"/>
              <w:left w:val="single" w:sz="4" w:space="0" w:color="auto"/>
              <w:right w:val="single" w:sz="4" w:space="0" w:color="auto"/>
            </w:tcBorders>
          </w:tcPr>
          <w:p w:rsidR="00687AD7" w:rsidRPr="004376CE" w:rsidRDefault="00687AD7" w:rsidP="003E421B">
            <w:pPr>
              <w:rPr>
                <w:sz w:val="24"/>
                <w:szCs w:val="24"/>
              </w:rPr>
            </w:pPr>
          </w:p>
          <w:p w:rsidR="00687AD7" w:rsidRPr="004376CE" w:rsidRDefault="00687AD7" w:rsidP="003E421B">
            <w:pPr>
              <w:rPr>
                <w:sz w:val="24"/>
                <w:szCs w:val="24"/>
              </w:rPr>
            </w:pPr>
            <w:r w:rsidRPr="004376CE">
              <w:rPr>
                <w:sz w:val="24"/>
                <w:szCs w:val="24"/>
              </w:rPr>
              <w:t>0,0</w:t>
            </w:r>
          </w:p>
        </w:tc>
        <w:tc>
          <w:tcPr>
            <w:tcW w:w="1000" w:type="dxa"/>
            <w:tcBorders>
              <w:top w:val="single" w:sz="4" w:space="0" w:color="auto"/>
              <w:left w:val="single" w:sz="4" w:space="0" w:color="auto"/>
              <w:right w:val="single" w:sz="4" w:space="0" w:color="auto"/>
            </w:tcBorders>
          </w:tcPr>
          <w:p w:rsidR="00687AD7" w:rsidRPr="004376CE" w:rsidRDefault="00687AD7" w:rsidP="003E421B">
            <w:pPr>
              <w:rPr>
                <w:sz w:val="24"/>
                <w:szCs w:val="24"/>
              </w:rPr>
            </w:pPr>
          </w:p>
          <w:p w:rsidR="00687AD7" w:rsidRPr="004376CE" w:rsidRDefault="00687AD7" w:rsidP="003E421B">
            <w:pPr>
              <w:rPr>
                <w:sz w:val="24"/>
                <w:szCs w:val="24"/>
              </w:rPr>
            </w:pPr>
            <w:r w:rsidRPr="004376CE">
              <w:rPr>
                <w:sz w:val="24"/>
                <w:szCs w:val="24"/>
              </w:rPr>
              <w:t>0,0</w:t>
            </w:r>
          </w:p>
        </w:tc>
      </w:tr>
      <w:tr w:rsidR="00687AD7" w:rsidRPr="004376CE" w:rsidTr="003E421B">
        <w:trPr>
          <w:cantSplit/>
          <w:trHeight w:val="415"/>
        </w:trPr>
        <w:tc>
          <w:tcPr>
            <w:tcW w:w="4070" w:type="dxa"/>
            <w:tcBorders>
              <w:top w:val="single" w:sz="4" w:space="0" w:color="auto"/>
              <w:left w:val="single" w:sz="4" w:space="0" w:color="auto"/>
              <w:bottom w:val="single" w:sz="4" w:space="0" w:color="auto"/>
              <w:right w:val="single" w:sz="4" w:space="0" w:color="auto"/>
            </w:tcBorders>
          </w:tcPr>
          <w:p w:rsidR="00687AD7" w:rsidRPr="004376CE" w:rsidRDefault="00687AD7" w:rsidP="003E421B">
            <w:pPr>
              <w:rPr>
                <w:sz w:val="24"/>
                <w:szCs w:val="24"/>
              </w:rPr>
            </w:pPr>
            <w:r w:rsidRPr="004376CE">
              <w:rPr>
                <w:sz w:val="24"/>
                <w:szCs w:val="24"/>
              </w:rPr>
              <w:t>Бюджетные кредиты от других бюджетов бюджетной системы Российской Федерации</w:t>
            </w:r>
          </w:p>
        </w:tc>
        <w:tc>
          <w:tcPr>
            <w:tcW w:w="1076" w:type="dxa"/>
            <w:tcBorders>
              <w:top w:val="single" w:sz="4" w:space="0" w:color="auto"/>
              <w:left w:val="single" w:sz="4" w:space="0" w:color="auto"/>
              <w:bottom w:val="single" w:sz="4" w:space="0" w:color="auto"/>
              <w:right w:val="single" w:sz="4" w:space="0" w:color="auto"/>
            </w:tcBorders>
          </w:tcPr>
          <w:p w:rsidR="00687AD7" w:rsidRPr="004376CE" w:rsidRDefault="00687AD7" w:rsidP="003E421B">
            <w:pPr>
              <w:rPr>
                <w:sz w:val="24"/>
                <w:szCs w:val="24"/>
              </w:rPr>
            </w:pPr>
          </w:p>
          <w:p w:rsidR="00687AD7" w:rsidRPr="004376CE" w:rsidRDefault="00687AD7" w:rsidP="003E421B">
            <w:pPr>
              <w:rPr>
                <w:sz w:val="24"/>
                <w:szCs w:val="24"/>
              </w:rPr>
            </w:pPr>
            <w:r w:rsidRPr="004376CE">
              <w:rPr>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687AD7" w:rsidRPr="004376CE" w:rsidRDefault="00687AD7" w:rsidP="003E421B">
            <w:pPr>
              <w:rPr>
                <w:sz w:val="24"/>
                <w:szCs w:val="24"/>
              </w:rPr>
            </w:pPr>
          </w:p>
          <w:p w:rsidR="00687AD7" w:rsidRPr="004376CE" w:rsidRDefault="00687AD7" w:rsidP="003E421B">
            <w:pPr>
              <w:rPr>
                <w:sz w:val="24"/>
                <w:szCs w:val="24"/>
              </w:rPr>
            </w:pPr>
            <w:r w:rsidRPr="004376CE">
              <w:rPr>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687AD7" w:rsidRPr="004376CE" w:rsidRDefault="00687AD7" w:rsidP="003E421B">
            <w:pPr>
              <w:rPr>
                <w:sz w:val="24"/>
                <w:szCs w:val="24"/>
              </w:rPr>
            </w:pPr>
          </w:p>
          <w:p w:rsidR="00687AD7" w:rsidRPr="004376CE" w:rsidRDefault="00687AD7" w:rsidP="003E421B">
            <w:pPr>
              <w:rPr>
                <w:sz w:val="24"/>
                <w:szCs w:val="24"/>
              </w:rPr>
            </w:pPr>
            <w:r w:rsidRPr="004376CE">
              <w:rPr>
                <w:sz w:val="24"/>
                <w:szCs w:val="24"/>
              </w:rPr>
              <w:t>0,0</w:t>
            </w:r>
          </w:p>
        </w:tc>
        <w:tc>
          <w:tcPr>
            <w:tcW w:w="894" w:type="dxa"/>
            <w:tcBorders>
              <w:top w:val="single" w:sz="4" w:space="0" w:color="auto"/>
              <w:left w:val="single" w:sz="4" w:space="0" w:color="auto"/>
              <w:bottom w:val="single" w:sz="4" w:space="0" w:color="auto"/>
              <w:right w:val="single" w:sz="4" w:space="0" w:color="auto"/>
            </w:tcBorders>
          </w:tcPr>
          <w:p w:rsidR="00687AD7" w:rsidRPr="004376CE" w:rsidRDefault="00687AD7" w:rsidP="003E421B">
            <w:pPr>
              <w:rPr>
                <w:sz w:val="24"/>
                <w:szCs w:val="24"/>
              </w:rPr>
            </w:pPr>
          </w:p>
          <w:p w:rsidR="00687AD7" w:rsidRPr="004376CE" w:rsidRDefault="00687AD7" w:rsidP="003E421B">
            <w:pPr>
              <w:rPr>
                <w:sz w:val="24"/>
                <w:szCs w:val="24"/>
              </w:rPr>
            </w:pPr>
            <w:r w:rsidRPr="004376CE">
              <w:rPr>
                <w:sz w:val="24"/>
                <w:szCs w:val="24"/>
              </w:rPr>
              <w:t>0,0</w:t>
            </w:r>
          </w:p>
        </w:tc>
        <w:tc>
          <w:tcPr>
            <w:tcW w:w="902" w:type="dxa"/>
            <w:tcBorders>
              <w:top w:val="single" w:sz="4" w:space="0" w:color="auto"/>
              <w:left w:val="single" w:sz="4" w:space="0" w:color="auto"/>
              <w:right w:val="single" w:sz="4" w:space="0" w:color="auto"/>
            </w:tcBorders>
          </w:tcPr>
          <w:p w:rsidR="00687AD7" w:rsidRPr="004376CE" w:rsidRDefault="00687AD7" w:rsidP="003E421B">
            <w:pPr>
              <w:rPr>
                <w:sz w:val="24"/>
                <w:szCs w:val="24"/>
              </w:rPr>
            </w:pPr>
          </w:p>
          <w:p w:rsidR="00687AD7" w:rsidRPr="004376CE" w:rsidRDefault="00687AD7" w:rsidP="003E421B">
            <w:pPr>
              <w:rPr>
                <w:sz w:val="24"/>
                <w:szCs w:val="24"/>
              </w:rPr>
            </w:pPr>
            <w:r w:rsidRPr="004376CE">
              <w:rPr>
                <w:sz w:val="24"/>
                <w:szCs w:val="24"/>
              </w:rPr>
              <w:t>0,0</w:t>
            </w:r>
          </w:p>
        </w:tc>
        <w:tc>
          <w:tcPr>
            <w:tcW w:w="1000" w:type="dxa"/>
            <w:tcBorders>
              <w:top w:val="single" w:sz="4" w:space="0" w:color="auto"/>
              <w:left w:val="single" w:sz="4" w:space="0" w:color="auto"/>
              <w:right w:val="single" w:sz="4" w:space="0" w:color="auto"/>
            </w:tcBorders>
          </w:tcPr>
          <w:p w:rsidR="00687AD7" w:rsidRPr="004376CE" w:rsidRDefault="00687AD7" w:rsidP="003E421B">
            <w:pPr>
              <w:rPr>
                <w:sz w:val="24"/>
                <w:szCs w:val="24"/>
              </w:rPr>
            </w:pPr>
          </w:p>
          <w:p w:rsidR="00687AD7" w:rsidRPr="004376CE" w:rsidRDefault="00687AD7" w:rsidP="003E421B">
            <w:pPr>
              <w:rPr>
                <w:sz w:val="24"/>
                <w:szCs w:val="24"/>
              </w:rPr>
            </w:pPr>
            <w:r w:rsidRPr="004376CE">
              <w:rPr>
                <w:sz w:val="24"/>
                <w:szCs w:val="24"/>
              </w:rPr>
              <w:t>0,0</w:t>
            </w:r>
          </w:p>
        </w:tc>
      </w:tr>
      <w:tr w:rsidR="00687AD7" w:rsidRPr="004376CE" w:rsidTr="003E421B">
        <w:trPr>
          <w:cantSplit/>
          <w:trHeight w:val="415"/>
        </w:trPr>
        <w:tc>
          <w:tcPr>
            <w:tcW w:w="4070" w:type="dxa"/>
            <w:tcBorders>
              <w:top w:val="single" w:sz="4" w:space="0" w:color="auto"/>
              <w:left w:val="single" w:sz="4" w:space="0" w:color="auto"/>
              <w:bottom w:val="single" w:sz="4" w:space="0" w:color="auto"/>
              <w:right w:val="single" w:sz="4" w:space="0" w:color="auto"/>
            </w:tcBorders>
          </w:tcPr>
          <w:p w:rsidR="00687AD7" w:rsidRPr="004376CE" w:rsidRDefault="00687AD7" w:rsidP="003E421B">
            <w:pPr>
              <w:rPr>
                <w:sz w:val="24"/>
                <w:szCs w:val="24"/>
              </w:rPr>
            </w:pPr>
            <w:r w:rsidRPr="004376CE">
              <w:rPr>
                <w:sz w:val="24"/>
                <w:szCs w:val="24"/>
              </w:rPr>
              <w:t>в том числе бюджетные кредиты на пополнение остатков средств на счетах бюджетов субъектов Российской Федерации</w:t>
            </w:r>
          </w:p>
        </w:tc>
        <w:tc>
          <w:tcPr>
            <w:tcW w:w="1076" w:type="dxa"/>
            <w:tcBorders>
              <w:top w:val="single" w:sz="4" w:space="0" w:color="auto"/>
              <w:left w:val="single" w:sz="4" w:space="0" w:color="auto"/>
              <w:bottom w:val="single" w:sz="4" w:space="0" w:color="auto"/>
              <w:right w:val="single" w:sz="4" w:space="0" w:color="auto"/>
            </w:tcBorders>
          </w:tcPr>
          <w:p w:rsidR="00687AD7" w:rsidRPr="004376CE" w:rsidRDefault="00687AD7" w:rsidP="003E421B">
            <w:pPr>
              <w:rPr>
                <w:sz w:val="24"/>
                <w:szCs w:val="24"/>
              </w:rPr>
            </w:pPr>
          </w:p>
          <w:p w:rsidR="00687AD7" w:rsidRPr="004376CE" w:rsidRDefault="00687AD7" w:rsidP="003E421B">
            <w:pPr>
              <w:rPr>
                <w:sz w:val="24"/>
                <w:szCs w:val="24"/>
              </w:rPr>
            </w:pPr>
          </w:p>
          <w:p w:rsidR="00687AD7" w:rsidRPr="004376CE" w:rsidRDefault="00687AD7" w:rsidP="003E421B">
            <w:pPr>
              <w:rPr>
                <w:sz w:val="24"/>
                <w:szCs w:val="24"/>
              </w:rPr>
            </w:pPr>
            <w:r w:rsidRPr="004376CE">
              <w:rPr>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687AD7" w:rsidRPr="004376CE" w:rsidRDefault="00687AD7" w:rsidP="003E421B">
            <w:pPr>
              <w:rPr>
                <w:sz w:val="24"/>
                <w:szCs w:val="24"/>
              </w:rPr>
            </w:pPr>
          </w:p>
          <w:p w:rsidR="00687AD7" w:rsidRPr="004376CE" w:rsidRDefault="00687AD7" w:rsidP="003E421B">
            <w:pPr>
              <w:rPr>
                <w:sz w:val="24"/>
                <w:szCs w:val="24"/>
              </w:rPr>
            </w:pPr>
          </w:p>
          <w:p w:rsidR="00687AD7" w:rsidRPr="004376CE" w:rsidRDefault="00687AD7" w:rsidP="003E421B">
            <w:pPr>
              <w:rPr>
                <w:sz w:val="24"/>
                <w:szCs w:val="24"/>
              </w:rPr>
            </w:pPr>
            <w:r w:rsidRPr="004376CE">
              <w:rPr>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687AD7" w:rsidRPr="004376CE" w:rsidRDefault="00687AD7" w:rsidP="003E421B">
            <w:pPr>
              <w:rPr>
                <w:sz w:val="24"/>
                <w:szCs w:val="24"/>
              </w:rPr>
            </w:pPr>
          </w:p>
          <w:p w:rsidR="00687AD7" w:rsidRPr="004376CE" w:rsidRDefault="00687AD7" w:rsidP="003E421B">
            <w:pPr>
              <w:rPr>
                <w:sz w:val="24"/>
                <w:szCs w:val="24"/>
              </w:rPr>
            </w:pPr>
          </w:p>
          <w:p w:rsidR="00687AD7" w:rsidRPr="004376CE" w:rsidRDefault="00687AD7" w:rsidP="003E421B">
            <w:pPr>
              <w:rPr>
                <w:sz w:val="24"/>
                <w:szCs w:val="24"/>
              </w:rPr>
            </w:pPr>
            <w:r w:rsidRPr="004376CE">
              <w:rPr>
                <w:sz w:val="24"/>
                <w:szCs w:val="24"/>
              </w:rPr>
              <w:t>0,0</w:t>
            </w:r>
          </w:p>
        </w:tc>
        <w:tc>
          <w:tcPr>
            <w:tcW w:w="894" w:type="dxa"/>
            <w:tcBorders>
              <w:top w:val="single" w:sz="4" w:space="0" w:color="auto"/>
              <w:left w:val="single" w:sz="4" w:space="0" w:color="auto"/>
              <w:bottom w:val="single" w:sz="4" w:space="0" w:color="auto"/>
              <w:right w:val="single" w:sz="4" w:space="0" w:color="auto"/>
            </w:tcBorders>
          </w:tcPr>
          <w:p w:rsidR="00687AD7" w:rsidRPr="004376CE" w:rsidRDefault="00687AD7" w:rsidP="003E421B">
            <w:pPr>
              <w:rPr>
                <w:sz w:val="24"/>
                <w:szCs w:val="24"/>
              </w:rPr>
            </w:pPr>
          </w:p>
          <w:p w:rsidR="00687AD7" w:rsidRPr="004376CE" w:rsidRDefault="00687AD7" w:rsidP="003E421B">
            <w:pPr>
              <w:rPr>
                <w:sz w:val="24"/>
                <w:szCs w:val="24"/>
              </w:rPr>
            </w:pPr>
          </w:p>
          <w:p w:rsidR="00687AD7" w:rsidRPr="004376CE" w:rsidRDefault="00687AD7" w:rsidP="003E421B">
            <w:pPr>
              <w:rPr>
                <w:sz w:val="24"/>
                <w:szCs w:val="24"/>
              </w:rPr>
            </w:pPr>
            <w:r w:rsidRPr="004376CE">
              <w:rPr>
                <w:sz w:val="24"/>
                <w:szCs w:val="24"/>
              </w:rPr>
              <w:t>0,0</w:t>
            </w:r>
          </w:p>
        </w:tc>
        <w:tc>
          <w:tcPr>
            <w:tcW w:w="902" w:type="dxa"/>
            <w:tcBorders>
              <w:top w:val="single" w:sz="4" w:space="0" w:color="auto"/>
              <w:left w:val="single" w:sz="4" w:space="0" w:color="auto"/>
              <w:right w:val="single" w:sz="4" w:space="0" w:color="auto"/>
            </w:tcBorders>
          </w:tcPr>
          <w:p w:rsidR="00687AD7" w:rsidRPr="004376CE" w:rsidRDefault="00687AD7" w:rsidP="003E421B">
            <w:pPr>
              <w:rPr>
                <w:sz w:val="24"/>
                <w:szCs w:val="24"/>
              </w:rPr>
            </w:pPr>
          </w:p>
          <w:p w:rsidR="00687AD7" w:rsidRPr="004376CE" w:rsidRDefault="00687AD7" w:rsidP="003E421B">
            <w:pPr>
              <w:rPr>
                <w:sz w:val="24"/>
                <w:szCs w:val="24"/>
              </w:rPr>
            </w:pPr>
          </w:p>
          <w:p w:rsidR="00687AD7" w:rsidRPr="004376CE" w:rsidRDefault="00687AD7" w:rsidP="003E421B">
            <w:pPr>
              <w:rPr>
                <w:sz w:val="24"/>
                <w:szCs w:val="24"/>
              </w:rPr>
            </w:pPr>
            <w:r w:rsidRPr="004376CE">
              <w:rPr>
                <w:sz w:val="24"/>
                <w:szCs w:val="24"/>
              </w:rPr>
              <w:t>0,0</w:t>
            </w:r>
          </w:p>
        </w:tc>
        <w:tc>
          <w:tcPr>
            <w:tcW w:w="1000" w:type="dxa"/>
            <w:tcBorders>
              <w:top w:val="single" w:sz="4" w:space="0" w:color="auto"/>
              <w:left w:val="single" w:sz="4" w:space="0" w:color="auto"/>
              <w:right w:val="single" w:sz="4" w:space="0" w:color="auto"/>
            </w:tcBorders>
          </w:tcPr>
          <w:p w:rsidR="00687AD7" w:rsidRPr="004376CE" w:rsidRDefault="00687AD7" w:rsidP="003E421B">
            <w:pPr>
              <w:rPr>
                <w:sz w:val="24"/>
                <w:szCs w:val="24"/>
              </w:rPr>
            </w:pPr>
          </w:p>
          <w:p w:rsidR="00687AD7" w:rsidRPr="004376CE" w:rsidRDefault="00687AD7" w:rsidP="003E421B">
            <w:pPr>
              <w:rPr>
                <w:sz w:val="24"/>
                <w:szCs w:val="24"/>
              </w:rPr>
            </w:pPr>
          </w:p>
          <w:p w:rsidR="00687AD7" w:rsidRPr="004376CE" w:rsidRDefault="00687AD7" w:rsidP="003E421B">
            <w:pPr>
              <w:rPr>
                <w:sz w:val="24"/>
                <w:szCs w:val="24"/>
              </w:rPr>
            </w:pPr>
            <w:r w:rsidRPr="004376CE">
              <w:rPr>
                <w:sz w:val="24"/>
                <w:szCs w:val="24"/>
              </w:rPr>
              <w:t>0,0</w:t>
            </w:r>
          </w:p>
        </w:tc>
      </w:tr>
      <w:tr w:rsidR="00687AD7" w:rsidRPr="004376CE" w:rsidTr="003E421B">
        <w:tc>
          <w:tcPr>
            <w:tcW w:w="4070" w:type="dxa"/>
            <w:tcBorders>
              <w:top w:val="single" w:sz="4" w:space="0" w:color="auto"/>
              <w:left w:val="single" w:sz="4" w:space="0" w:color="auto"/>
              <w:bottom w:val="single" w:sz="4" w:space="0" w:color="auto"/>
              <w:right w:val="single" w:sz="4" w:space="0" w:color="auto"/>
            </w:tcBorders>
          </w:tcPr>
          <w:p w:rsidR="00687AD7" w:rsidRPr="004376CE" w:rsidRDefault="00687AD7" w:rsidP="003E421B">
            <w:pPr>
              <w:rPr>
                <w:sz w:val="24"/>
                <w:szCs w:val="24"/>
              </w:rPr>
            </w:pPr>
            <w:r w:rsidRPr="004376CE">
              <w:rPr>
                <w:sz w:val="24"/>
                <w:szCs w:val="24"/>
              </w:rPr>
              <w:t xml:space="preserve"> Итого</w:t>
            </w:r>
          </w:p>
        </w:tc>
        <w:tc>
          <w:tcPr>
            <w:tcW w:w="1076" w:type="dxa"/>
            <w:tcBorders>
              <w:top w:val="single" w:sz="4" w:space="0" w:color="auto"/>
              <w:left w:val="single" w:sz="4" w:space="0" w:color="auto"/>
              <w:bottom w:val="single" w:sz="4" w:space="0" w:color="auto"/>
              <w:right w:val="single" w:sz="4" w:space="0" w:color="auto"/>
            </w:tcBorders>
          </w:tcPr>
          <w:p w:rsidR="00687AD7" w:rsidRPr="004376CE" w:rsidRDefault="00687AD7" w:rsidP="003E421B">
            <w:pPr>
              <w:pStyle w:val="a3"/>
              <w:tabs>
                <w:tab w:val="left" w:pos="708"/>
              </w:tabs>
              <w:rPr>
                <w:sz w:val="24"/>
                <w:szCs w:val="24"/>
              </w:rPr>
            </w:pPr>
            <w:r w:rsidRPr="004376CE">
              <w:rPr>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687AD7" w:rsidRPr="004376CE" w:rsidRDefault="00687AD7" w:rsidP="003E421B">
            <w:pPr>
              <w:pStyle w:val="a3"/>
              <w:tabs>
                <w:tab w:val="left" w:pos="708"/>
              </w:tabs>
              <w:rPr>
                <w:sz w:val="24"/>
                <w:szCs w:val="24"/>
              </w:rPr>
            </w:pPr>
            <w:r w:rsidRPr="004376CE">
              <w:rPr>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687AD7" w:rsidRPr="004376CE" w:rsidRDefault="00687AD7" w:rsidP="003E421B">
            <w:pPr>
              <w:pStyle w:val="a3"/>
              <w:tabs>
                <w:tab w:val="left" w:pos="708"/>
              </w:tabs>
              <w:rPr>
                <w:sz w:val="24"/>
                <w:szCs w:val="24"/>
              </w:rPr>
            </w:pPr>
            <w:r w:rsidRPr="004376CE">
              <w:rPr>
                <w:sz w:val="24"/>
                <w:szCs w:val="24"/>
              </w:rPr>
              <w:t>0,0</w:t>
            </w:r>
          </w:p>
        </w:tc>
        <w:tc>
          <w:tcPr>
            <w:tcW w:w="894" w:type="dxa"/>
            <w:tcBorders>
              <w:top w:val="single" w:sz="4" w:space="0" w:color="auto"/>
              <w:left w:val="single" w:sz="4" w:space="0" w:color="auto"/>
              <w:bottom w:val="single" w:sz="4" w:space="0" w:color="auto"/>
              <w:right w:val="single" w:sz="4" w:space="0" w:color="auto"/>
            </w:tcBorders>
          </w:tcPr>
          <w:p w:rsidR="00687AD7" w:rsidRPr="004376CE" w:rsidRDefault="00687AD7" w:rsidP="003E421B">
            <w:pPr>
              <w:pStyle w:val="a3"/>
              <w:tabs>
                <w:tab w:val="left" w:pos="708"/>
              </w:tabs>
              <w:rPr>
                <w:sz w:val="24"/>
                <w:szCs w:val="24"/>
              </w:rPr>
            </w:pPr>
            <w:r w:rsidRPr="004376CE">
              <w:rPr>
                <w:sz w:val="24"/>
                <w:szCs w:val="24"/>
              </w:rPr>
              <w:t>0,0</w:t>
            </w:r>
          </w:p>
        </w:tc>
        <w:tc>
          <w:tcPr>
            <w:tcW w:w="902" w:type="dxa"/>
            <w:tcBorders>
              <w:top w:val="single" w:sz="4" w:space="0" w:color="auto"/>
              <w:left w:val="single" w:sz="4" w:space="0" w:color="auto"/>
              <w:bottom w:val="single" w:sz="4" w:space="0" w:color="auto"/>
              <w:right w:val="single" w:sz="4" w:space="0" w:color="auto"/>
            </w:tcBorders>
          </w:tcPr>
          <w:p w:rsidR="00687AD7" w:rsidRPr="004376CE" w:rsidRDefault="00687AD7" w:rsidP="003E421B">
            <w:pPr>
              <w:pStyle w:val="a3"/>
              <w:tabs>
                <w:tab w:val="left" w:pos="708"/>
              </w:tabs>
              <w:rPr>
                <w:sz w:val="24"/>
                <w:szCs w:val="24"/>
              </w:rPr>
            </w:pPr>
            <w:r w:rsidRPr="004376CE">
              <w:rPr>
                <w:sz w:val="24"/>
                <w:szCs w:val="24"/>
              </w:rPr>
              <w:t>0,0</w:t>
            </w:r>
          </w:p>
        </w:tc>
        <w:tc>
          <w:tcPr>
            <w:tcW w:w="1000" w:type="dxa"/>
            <w:tcBorders>
              <w:top w:val="single" w:sz="4" w:space="0" w:color="auto"/>
              <w:left w:val="single" w:sz="4" w:space="0" w:color="auto"/>
              <w:bottom w:val="single" w:sz="4" w:space="0" w:color="auto"/>
              <w:right w:val="single" w:sz="4" w:space="0" w:color="auto"/>
            </w:tcBorders>
          </w:tcPr>
          <w:p w:rsidR="00687AD7" w:rsidRPr="004376CE" w:rsidRDefault="00687AD7" w:rsidP="003E421B">
            <w:pPr>
              <w:pStyle w:val="a3"/>
              <w:tabs>
                <w:tab w:val="left" w:pos="708"/>
              </w:tabs>
              <w:rPr>
                <w:sz w:val="24"/>
                <w:szCs w:val="24"/>
              </w:rPr>
            </w:pPr>
            <w:r w:rsidRPr="004376CE">
              <w:rPr>
                <w:sz w:val="24"/>
                <w:szCs w:val="24"/>
              </w:rPr>
              <w:t>0,0</w:t>
            </w:r>
          </w:p>
        </w:tc>
      </w:tr>
    </w:tbl>
    <w:p w:rsidR="00687AD7" w:rsidRPr="004376CE" w:rsidRDefault="00687AD7" w:rsidP="00687AD7">
      <w:pPr>
        <w:rPr>
          <w:sz w:val="24"/>
          <w:szCs w:val="24"/>
        </w:rPr>
      </w:pPr>
    </w:p>
    <w:p w:rsidR="00687AD7" w:rsidRDefault="00687AD7" w:rsidP="00687AD7">
      <w:pPr>
        <w:rPr>
          <w:sz w:val="24"/>
          <w:szCs w:val="24"/>
          <w:lang w:val="en-US"/>
        </w:rPr>
      </w:pPr>
    </w:p>
    <w:p w:rsidR="00687AD7" w:rsidRDefault="00687AD7" w:rsidP="00687AD7">
      <w:pPr>
        <w:rPr>
          <w:sz w:val="24"/>
          <w:szCs w:val="24"/>
          <w:lang w:val="en-US"/>
        </w:rPr>
      </w:pPr>
    </w:p>
    <w:p w:rsidR="00687AD7" w:rsidRPr="00687AD7" w:rsidRDefault="00687AD7" w:rsidP="00687AD7">
      <w:pPr>
        <w:rPr>
          <w:sz w:val="24"/>
          <w:szCs w:val="24"/>
        </w:rPr>
      </w:pPr>
    </w:p>
    <w:p w:rsidR="00CC1039" w:rsidRPr="004376CE" w:rsidRDefault="00687AD7" w:rsidP="00CC1039">
      <w:pPr>
        <w:ind w:left="5760" w:hanging="5760"/>
        <w:jc w:val="center"/>
        <w:rPr>
          <w:sz w:val="24"/>
          <w:szCs w:val="24"/>
        </w:rPr>
      </w:pPr>
      <w:r w:rsidRPr="004376CE">
        <w:rPr>
          <w:sz w:val="24"/>
          <w:szCs w:val="24"/>
        </w:rPr>
        <w:lastRenderedPageBreak/>
        <w:t xml:space="preserve">              </w:t>
      </w:r>
      <w:r w:rsidR="00CC1039">
        <w:rPr>
          <w:sz w:val="24"/>
          <w:szCs w:val="24"/>
        </w:rPr>
        <w:t xml:space="preserve">                                                                </w:t>
      </w:r>
      <w:r w:rsidRPr="004376CE">
        <w:rPr>
          <w:sz w:val="24"/>
          <w:szCs w:val="24"/>
        </w:rPr>
        <w:t xml:space="preserve">  </w:t>
      </w:r>
      <w:r w:rsidR="009F5FAD">
        <w:rPr>
          <w:sz w:val="24"/>
          <w:szCs w:val="24"/>
        </w:rPr>
        <w:t>Приложение 7</w:t>
      </w:r>
    </w:p>
    <w:p w:rsidR="00CC1039" w:rsidRPr="004376CE" w:rsidRDefault="00CC1039" w:rsidP="00CC1039">
      <w:pPr>
        <w:ind w:left="5760" w:hanging="5760"/>
        <w:jc w:val="right"/>
        <w:rPr>
          <w:sz w:val="24"/>
          <w:szCs w:val="24"/>
        </w:rPr>
      </w:pPr>
      <w:r w:rsidRPr="004376CE">
        <w:rPr>
          <w:sz w:val="24"/>
          <w:szCs w:val="24"/>
        </w:rPr>
        <w:t xml:space="preserve">                                                                                    к решению  Совета депутатов                                                                                                         муниципального образования </w:t>
      </w:r>
    </w:p>
    <w:p w:rsidR="00CC1039" w:rsidRPr="004376CE" w:rsidRDefault="00CC1039" w:rsidP="00CC1039">
      <w:pPr>
        <w:ind w:left="5760" w:hanging="5760"/>
        <w:jc w:val="right"/>
        <w:rPr>
          <w:sz w:val="24"/>
          <w:szCs w:val="24"/>
        </w:rPr>
      </w:pPr>
      <w:r w:rsidRPr="004376CE">
        <w:rPr>
          <w:sz w:val="24"/>
          <w:szCs w:val="24"/>
        </w:rPr>
        <w:t xml:space="preserve">                                                                     «Новоспасское городское  п</w:t>
      </w:r>
      <w:proofErr w:type="gramStart"/>
      <w:r w:rsidRPr="004376CE">
        <w:rPr>
          <w:sz w:val="24"/>
          <w:szCs w:val="24"/>
        </w:rPr>
        <w:t>о-</w:t>
      </w:r>
      <w:proofErr w:type="gramEnd"/>
      <w:r w:rsidRPr="004376CE">
        <w:rPr>
          <w:sz w:val="24"/>
          <w:szCs w:val="24"/>
        </w:rPr>
        <w:t xml:space="preserve">                                                                                                                                                        селение»          Новоспасского                </w:t>
      </w:r>
    </w:p>
    <w:p w:rsidR="00CC1039" w:rsidRPr="004376CE" w:rsidRDefault="00CC1039" w:rsidP="00CC1039">
      <w:pPr>
        <w:ind w:left="5760" w:hanging="5760"/>
        <w:jc w:val="right"/>
        <w:rPr>
          <w:b/>
          <w:bCs/>
          <w:sz w:val="24"/>
          <w:szCs w:val="24"/>
        </w:rPr>
      </w:pPr>
      <w:r w:rsidRPr="004376CE">
        <w:rPr>
          <w:sz w:val="24"/>
          <w:szCs w:val="24"/>
        </w:rPr>
        <w:t xml:space="preserve">                                                     </w:t>
      </w:r>
      <w:r>
        <w:rPr>
          <w:sz w:val="24"/>
          <w:szCs w:val="24"/>
        </w:rPr>
        <w:t xml:space="preserve">                              </w:t>
      </w:r>
      <w:r w:rsidRPr="004376CE">
        <w:rPr>
          <w:sz w:val="24"/>
          <w:szCs w:val="24"/>
        </w:rPr>
        <w:t xml:space="preserve">района    Ульяновкой области                                                                                                                                                                                                                                                            </w:t>
      </w:r>
      <w:r>
        <w:rPr>
          <w:sz w:val="24"/>
          <w:szCs w:val="24"/>
        </w:rPr>
        <w:t xml:space="preserve">      </w:t>
      </w:r>
    </w:p>
    <w:p w:rsidR="00CC1039" w:rsidRPr="00BB4DC9" w:rsidRDefault="00CC1039" w:rsidP="00CC1039">
      <w:pPr>
        <w:ind w:left="5580"/>
        <w:rPr>
          <w:sz w:val="24"/>
          <w:szCs w:val="24"/>
        </w:rPr>
      </w:pPr>
      <w:r>
        <w:rPr>
          <w:sz w:val="24"/>
          <w:szCs w:val="24"/>
        </w:rPr>
        <w:tab/>
        <w:t xml:space="preserve">            </w:t>
      </w:r>
      <w:r w:rsidR="00D91895">
        <w:rPr>
          <w:sz w:val="24"/>
          <w:szCs w:val="24"/>
        </w:rPr>
        <w:t xml:space="preserve">   </w:t>
      </w:r>
      <w:r>
        <w:rPr>
          <w:sz w:val="24"/>
          <w:szCs w:val="24"/>
        </w:rPr>
        <w:t>№ ____</w:t>
      </w:r>
      <w:r w:rsidRPr="00BB4DC9">
        <w:rPr>
          <w:sz w:val="24"/>
          <w:szCs w:val="24"/>
        </w:rPr>
        <w:t xml:space="preserve"> </w:t>
      </w:r>
      <w:r w:rsidRPr="004376CE">
        <w:rPr>
          <w:sz w:val="24"/>
          <w:szCs w:val="24"/>
        </w:rPr>
        <w:t>от</w:t>
      </w:r>
      <w:r w:rsidRPr="00BB4DC9">
        <w:rPr>
          <w:sz w:val="24"/>
          <w:szCs w:val="24"/>
          <w:u w:val="single"/>
        </w:rPr>
        <w:t xml:space="preserve"> </w:t>
      </w:r>
      <w:r w:rsidR="00D91895">
        <w:rPr>
          <w:sz w:val="24"/>
          <w:szCs w:val="24"/>
          <w:u w:val="single"/>
        </w:rPr>
        <w:t xml:space="preserve">                     </w:t>
      </w:r>
      <w:r w:rsidR="00413CD4">
        <w:rPr>
          <w:sz w:val="24"/>
          <w:szCs w:val="24"/>
        </w:rPr>
        <w:t>2022</w:t>
      </w:r>
      <w:r>
        <w:rPr>
          <w:sz w:val="24"/>
          <w:szCs w:val="24"/>
        </w:rPr>
        <w:t xml:space="preserve"> г.  </w:t>
      </w:r>
    </w:p>
    <w:p w:rsidR="00CC1039" w:rsidRPr="00BB4DC9" w:rsidRDefault="00687AD7" w:rsidP="00CC1039">
      <w:pPr>
        <w:ind w:left="5760" w:hanging="5760"/>
        <w:jc w:val="center"/>
        <w:rPr>
          <w:sz w:val="24"/>
          <w:szCs w:val="24"/>
        </w:rPr>
      </w:pPr>
      <w:r w:rsidRPr="004376CE">
        <w:rPr>
          <w:sz w:val="24"/>
          <w:szCs w:val="24"/>
        </w:rPr>
        <w:t xml:space="preserve">                                             </w:t>
      </w:r>
      <w:r>
        <w:rPr>
          <w:sz w:val="24"/>
          <w:szCs w:val="24"/>
        </w:rPr>
        <w:t xml:space="preserve">                    </w:t>
      </w:r>
    </w:p>
    <w:p w:rsidR="00687AD7" w:rsidRDefault="00687AD7" w:rsidP="00CC1039">
      <w:pPr>
        <w:tabs>
          <w:tab w:val="left" w:pos="6649"/>
        </w:tabs>
        <w:ind w:left="720"/>
        <w:rPr>
          <w:sz w:val="24"/>
          <w:szCs w:val="24"/>
        </w:rPr>
      </w:pPr>
    </w:p>
    <w:p w:rsidR="00687AD7" w:rsidRPr="004376CE" w:rsidRDefault="00687AD7" w:rsidP="00687AD7">
      <w:pPr>
        <w:ind w:left="720"/>
        <w:rPr>
          <w:sz w:val="24"/>
          <w:szCs w:val="24"/>
        </w:rPr>
      </w:pPr>
    </w:p>
    <w:p w:rsidR="00687AD7" w:rsidRPr="003A1BBA" w:rsidRDefault="00687AD7" w:rsidP="00687AD7">
      <w:pPr>
        <w:ind w:left="720"/>
        <w:jc w:val="center"/>
        <w:rPr>
          <w:b/>
          <w:sz w:val="24"/>
          <w:szCs w:val="24"/>
        </w:rPr>
      </w:pPr>
      <w:r w:rsidRPr="003A1BBA">
        <w:rPr>
          <w:b/>
          <w:sz w:val="24"/>
          <w:szCs w:val="24"/>
        </w:rPr>
        <w:t>Программа муниципальных гарантий муниципального образования «Новоспасское городское поселение» Новоспасского ра</w:t>
      </w:r>
      <w:r w:rsidR="00413CD4">
        <w:rPr>
          <w:b/>
          <w:sz w:val="24"/>
          <w:szCs w:val="24"/>
        </w:rPr>
        <w:t>йона Ульяновской области на 2023 год и на плановый период 2024</w:t>
      </w:r>
      <w:r w:rsidRPr="003A1BBA">
        <w:rPr>
          <w:b/>
          <w:sz w:val="24"/>
          <w:szCs w:val="24"/>
        </w:rPr>
        <w:t xml:space="preserve"> и 202</w:t>
      </w:r>
      <w:r w:rsidR="00413CD4">
        <w:rPr>
          <w:b/>
          <w:sz w:val="24"/>
          <w:szCs w:val="24"/>
        </w:rPr>
        <w:t>5</w:t>
      </w:r>
      <w:r w:rsidRPr="003A1BBA">
        <w:rPr>
          <w:b/>
          <w:sz w:val="24"/>
          <w:szCs w:val="24"/>
        </w:rPr>
        <w:t xml:space="preserve"> годов</w:t>
      </w:r>
    </w:p>
    <w:p w:rsidR="00687AD7" w:rsidRPr="004376CE" w:rsidRDefault="00687AD7" w:rsidP="00687AD7">
      <w:pPr>
        <w:ind w:left="720"/>
        <w:jc w:val="center"/>
        <w:rPr>
          <w:sz w:val="24"/>
          <w:szCs w:val="24"/>
        </w:rPr>
      </w:pPr>
    </w:p>
    <w:p w:rsidR="00687AD7" w:rsidRPr="004376CE" w:rsidRDefault="00687AD7" w:rsidP="00687AD7">
      <w:pPr>
        <w:pStyle w:val="2"/>
        <w:rPr>
          <w:sz w:val="24"/>
          <w:szCs w:val="24"/>
        </w:rPr>
      </w:pPr>
      <w:r w:rsidRPr="004376CE">
        <w:rPr>
          <w:sz w:val="24"/>
          <w:szCs w:val="24"/>
        </w:rPr>
        <w:t xml:space="preserve">                                                                                                      </w:t>
      </w:r>
      <w:r w:rsidR="004014A2" w:rsidRPr="008B7673">
        <w:rPr>
          <w:sz w:val="24"/>
          <w:szCs w:val="24"/>
        </w:rPr>
        <w:t xml:space="preserve">                    </w:t>
      </w:r>
      <w:r w:rsidRPr="004376CE">
        <w:rPr>
          <w:sz w:val="24"/>
          <w:szCs w:val="24"/>
        </w:rPr>
        <w:t xml:space="preserve">      (в тыс. руб.)</w:t>
      </w:r>
    </w:p>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24"/>
        <w:gridCol w:w="1440"/>
        <w:gridCol w:w="1630"/>
        <w:gridCol w:w="1352"/>
      </w:tblGrid>
      <w:tr w:rsidR="00687AD7" w:rsidRPr="004376CE" w:rsidTr="003E421B">
        <w:trPr>
          <w:cantSplit/>
          <w:trHeight w:val="661"/>
        </w:trPr>
        <w:tc>
          <w:tcPr>
            <w:tcW w:w="5324" w:type="dxa"/>
            <w:vMerge w:val="restart"/>
            <w:tcBorders>
              <w:top w:val="single" w:sz="4" w:space="0" w:color="auto"/>
              <w:left w:val="single" w:sz="4" w:space="0" w:color="auto"/>
              <w:right w:val="single" w:sz="4" w:space="0" w:color="auto"/>
            </w:tcBorders>
          </w:tcPr>
          <w:p w:rsidR="00687AD7" w:rsidRPr="004376CE" w:rsidRDefault="00687AD7" w:rsidP="003E421B">
            <w:pPr>
              <w:jc w:val="center"/>
              <w:rPr>
                <w:sz w:val="24"/>
                <w:szCs w:val="24"/>
              </w:rPr>
            </w:pPr>
            <w:r w:rsidRPr="004376CE">
              <w:rPr>
                <w:sz w:val="24"/>
                <w:szCs w:val="24"/>
              </w:rPr>
              <w:t>Исполнение муниципальных гарантий муниципального образования «Новоспасское городское поселение» Новоспасского района Ульяновской области</w:t>
            </w:r>
          </w:p>
        </w:tc>
        <w:tc>
          <w:tcPr>
            <w:tcW w:w="4422" w:type="dxa"/>
            <w:gridSpan w:val="3"/>
            <w:tcBorders>
              <w:top w:val="single" w:sz="4" w:space="0" w:color="auto"/>
              <w:left w:val="single" w:sz="4" w:space="0" w:color="auto"/>
              <w:right w:val="single" w:sz="4" w:space="0" w:color="auto"/>
            </w:tcBorders>
            <w:vAlign w:val="center"/>
          </w:tcPr>
          <w:p w:rsidR="00687AD7" w:rsidRPr="004376CE" w:rsidRDefault="00687AD7" w:rsidP="003E421B">
            <w:pPr>
              <w:jc w:val="center"/>
              <w:rPr>
                <w:sz w:val="24"/>
                <w:szCs w:val="24"/>
              </w:rPr>
            </w:pPr>
            <w:r w:rsidRPr="004376CE">
              <w:rPr>
                <w:sz w:val="24"/>
                <w:szCs w:val="24"/>
              </w:rPr>
              <w:t>Объём бюджетных ассигнований, предусмотренных на исполнение муниципальных гарантий муниципального образования «Новоспасское городское поселение» Новоспасского района Ульяновской области</w:t>
            </w:r>
          </w:p>
        </w:tc>
      </w:tr>
      <w:tr w:rsidR="00687AD7" w:rsidRPr="004376CE" w:rsidTr="003E421B">
        <w:trPr>
          <w:cantSplit/>
          <w:trHeight w:val="661"/>
        </w:trPr>
        <w:tc>
          <w:tcPr>
            <w:tcW w:w="5324" w:type="dxa"/>
            <w:vMerge/>
            <w:tcBorders>
              <w:left w:val="single" w:sz="4" w:space="0" w:color="auto"/>
              <w:bottom w:val="single" w:sz="4" w:space="0" w:color="auto"/>
              <w:right w:val="single" w:sz="4" w:space="0" w:color="auto"/>
            </w:tcBorders>
          </w:tcPr>
          <w:p w:rsidR="00687AD7" w:rsidRPr="004376CE" w:rsidRDefault="00687AD7" w:rsidP="003E421B">
            <w:pPr>
              <w:jc w:val="center"/>
              <w:rPr>
                <w:sz w:val="24"/>
                <w:szCs w:val="24"/>
              </w:rPr>
            </w:pPr>
          </w:p>
        </w:tc>
        <w:tc>
          <w:tcPr>
            <w:tcW w:w="1440" w:type="dxa"/>
            <w:tcBorders>
              <w:top w:val="single" w:sz="4" w:space="0" w:color="auto"/>
              <w:left w:val="single" w:sz="4" w:space="0" w:color="auto"/>
              <w:right w:val="single" w:sz="4" w:space="0" w:color="auto"/>
            </w:tcBorders>
            <w:vAlign w:val="center"/>
          </w:tcPr>
          <w:p w:rsidR="00687AD7" w:rsidRPr="004376CE" w:rsidRDefault="00687AD7" w:rsidP="003E421B">
            <w:pPr>
              <w:jc w:val="center"/>
              <w:rPr>
                <w:sz w:val="24"/>
                <w:szCs w:val="24"/>
              </w:rPr>
            </w:pPr>
            <w:r>
              <w:rPr>
                <w:sz w:val="24"/>
                <w:szCs w:val="24"/>
              </w:rPr>
              <w:t>2022</w:t>
            </w:r>
            <w:r w:rsidRPr="004376CE">
              <w:rPr>
                <w:sz w:val="24"/>
                <w:szCs w:val="24"/>
              </w:rPr>
              <w:t xml:space="preserve"> год</w:t>
            </w:r>
          </w:p>
        </w:tc>
        <w:tc>
          <w:tcPr>
            <w:tcW w:w="1630" w:type="dxa"/>
            <w:tcBorders>
              <w:top w:val="single" w:sz="4" w:space="0" w:color="auto"/>
              <w:left w:val="single" w:sz="4" w:space="0" w:color="auto"/>
              <w:right w:val="single" w:sz="4" w:space="0" w:color="auto"/>
            </w:tcBorders>
            <w:vAlign w:val="center"/>
          </w:tcPr>
          <w:p w:rsidR="00687AD7" w:rsidRPr="004376CE" w:rsidRDefault="00687AD7" w:rsidP="003E421B">
            <w:pPr>
              <w:jc w:val="center"/>
              <w:rPr>
                <w:sz w:val="24"/>
                <w:szCs w:val="24"/>
              </w:rPr>
            </w:pPr>
            <w:r>
              <w:rPr>
                <w:sz w:val="24"/>
                <w:szCs w:val="24"/>
              </w:rPr>
              <w:t>2023</w:t>
            </w:r>
            <w:r w:rsidRPr="004376CE">
              <w:rPr>
                <w:sz w:val="24"/>
                <w:szCs w:val="24"/>
              </w:rPr>
              <w:t xml:space="preserve"> год</w:t>
            </w:r>
          </w:p>
        </w:tc>
        <w:tc>
          <w:tcPr>
            <w:tcW w:w="1352" w:type="dxa"/>
            <w:tcBorders>
              <w:top w:val="single" w:sz="4" w:space="0" w:color="auto"/>
              <w:left w:val="single" w:sz="4" w:space="0" w:color="auto"/>
              <w:right w:val="single" w:sz="4" w:space="0" w:color="auto"/>
            </w:tcBorders>
            <w:vAlign w:val="center"/>
          </w:tcPr>
          <w:p w:rsidR="00687AD7" w:rsidRPr="004376CE" w:rsidRDefault="00687AD7" w:rsidP="003E421B">
            <w:pPr>
              <w:jc w:val="center"/>
              <w:rPr>
                <w:sz w:val="24"/>
                <w:szCs w:val="24"/>
              </w:rPr>
            </w:pPr>
            <w:r>
              <w:rPr>
                <w:sz w:val="24"/>
                <w:szCs w:val="24"/>
              </w:rPr>
              <w:t>2024</w:t>
            </w:r>
            <w:r w:rsidRPr="004376CE">
              <w:rPr>
                <w:sz w:val="24"/>
                <w:szCs w:val="24"/>
              </w:rPr>
              <w:t xml:space="preserve"> год</w:t>
            </w:r>
          </w:p>
        </w:tc>
      </w:tr>
      <w:tr w:rsidR="00687AD7" w:rsidRPr="004376CE" w:rsidTr="003E421B">
        <w:trPr>
          <w:cantSplit/>
          <w:trHeight w:val="415"/>
        </w:trPr>
        <w:tc>
          <w:tcPr>
            <w:tcW w:w="5324" w:type="dxa"/>
            <w:tcBorders>
              <w:top w:val="single" w:sz="4" w:space="0" w:color="auto"/>
              <w:left w:val="single" w:sz="4" w:space="0" w:color="auto"/>
              <w:bottom w:val="single" w:sz="4" w:space="0" w:color="auto"/>
              <w:right w:val="single" w:sz="4" w:space="0" w:color="auto"/>
            </w:tcBorders>
          </w:tcPr>
          <w:p w:rsidR="00687AD7" w:rsidRPr="004376CE" w:rsidRDefault="00687AD7" w:rsidP="003E421B">
            <w:pPr>
              <w:rPr>
                <w:sz w:val="24"/>
                <w:szCs w:val="24"/>
              </w:rPr>
            </w:pPr>
            <w:r w:rsidRPr="004376CE">
              <w:rPr>
                <w:sz w:val="24"/>
                <w:szCs w:val="24"/>
              </w:rPr>
              <w:t>За счёт расходов  бюджета муниципального образования «Новоспасское городское поселение» Новоспасского района Ульяновской области</w:t>
            </w:r>
          </w:p>
        </w:tc>
        <w:tc>
          <w:tcPr>
            <w:tcW w:w="1440" w:type="dxa"/>
            <w:tcBorders>
              <w:top w:val="single" w:sz="4" w:space="0" w:color="auto"/>
              <w:left w:val="single" w:sz="4" w:space="0" w:color="auto"/>
              <w:right w:val="single" w:sz="4" w:space="0" w:color="auto"/>
            </w:tcBorders>
            <w:vAlign w:val="center"/>
          </w:tcPr>
          <w:p w:rsidR="00687AD7" w:rsidRPr="004376CE" w:rsidRDefault="00687AD7" w:rsidP="003E421B">
            <w:pPr>
              <w:jc w:val="center"/>
              <w:rPr>
                <w:sz w:val="24"/>
                <w:szCs w:val="24"/>
              </w:rPr>
            </w:pPr>
            <w:r w:rsidRPr="004376CE">
              <w:rPr>
                <w:sz w:val="24"/>
                <w:szCs w:val="24"/>
              </w:rPr>
              <w:t>0,0</w:t>
            </w:r>
          </w:p>
        </w:tc>
        <w:tc>
          <w:tcPr>
            <w:tcW w:w="1630" w:type="dxa"/>
            <w:tcBorders>
              <w:top w:val="single" w:sz="4" w:space="0" w:color="auto"/>
              <w:left w:val="single" w:sz="4" w:space="0" w:color="auto"/>
              <w:right w:val="single" w:sz="4" w:space="0" w:color="auto"/>
            </w:tcBorders>
            <w:vAlign w:val="center"/>
          </w:tcPr>
          <w:p w:rsidR="00687AD7" w:rsidRPr="004376CE" w:rsidRDefault="00687AD7" w:rsidP="003E421B">
            <w:pPr>
              <w:jc w:val="center"/>
              <w:rPr>
                <w:sz w:val="24"/>
                <w:szCs w:val="24"/>
              </w:rPr>
            </w:pPr>
            <w:r w:rsidRPr="004376CE">
              <w:rPr>
                <w:sz w:val="24"/>
                <w:szCs w:val="24"/>
              </w:rPr>
              <w:t>0,0</w:t>
            </w:r>
          </w:p>
        </w:tc>
        <w:tc>
          <w:tcPr>
            <w:tcW w:w="1352" w:type="dxa"/>
            <w:tcBorders>
              <w:top w:val="single" w:sz="4" w:space="0" w:color="auto"/>
              <w:left w:val="single" w:sz="4" w:space="0" w:color="auto"/>
              <w:right w:val="single" w:sz="4" w:space="0" w:color="auto"/>
            </w:tcBorders>
            <w:vAlign w:val="center"/>
          </w:tcPr>
          <w:p w:rsidR="00687AD7" w:rsidRPr="004376CE" w:rsidRDefault="00687AD7" w:rsidP="003E421B">
            <w:pPr>
              <w:jc w:val="center"/>
              <w:rPr>
                <w:sz w:val="24"/>
                <w:szCs w:val="24"/>
              </w:rPr>
            </w:pPr>
            <w:r w:rsidRPr="004376CE">
              <w:rPr>
                <w:sz w:val="24"/>
                <w:szCs w:val="24"/>
              </w:rPr>
              <w:t>0,0</w:t>
            </w:r>
          </w:p>
        </w:tc>
      </w:tr>
      <w:tr w:rsidR="00687AD7" w:rsidRPr="004376CE" w:rsidTr="003E421B">
        <w:tc>
          <w:tcPr>
            <w:tcW w:w="5324" w:type="dxa"/>
            <w:tcBorders>
              <w:top w:val="single" w:sz="4" w:space="0" w:color="auto"/>
              <w:left w:val="single" w:sz="4" w:space="0" w:color="auto"/>
              <w:bottom w:val="single" w:sz="4" w:space="0" w:color="auto"/>
              <w:right w:val="single" w:sz="4" w:space="0" w:color="auto"/>
            </w:tcBorders>
          </w:tcPr>
          <w:p w:rsidR="00687AD7" w:rsidRPr="004376CE" w:rsidRDefault="00687AD7" w:rsidP="003E421B">
            <w:pPr>
              <w:pStyle w:val="a3"/>
              <w:tabs>
                <w:tab w:val="left" w:pos="708"/>
              </w:tabs>
              <w:rPr>
                <w:sz w:val="24"/>
                <w:szCs w:val="24"/>
              </w:rPr>
            </w:pPr>
            <w:r w:rsidRPr="004376CE">
              <w:rPr>
                <w:sz w:val="24"/>
                <w:szCs w:val="24"/>
              </w:rPr>
              <w:t xml:space="preserve">За счёт источников финансирования </w:t>
            </w:r>
          </w:p>
          <w:p w:rsidR="00687AD7" w:rsidRPr="004376CE" w:rsidRDefault="00687AD7" w:rsidP="003E421B">
            <w:pPr>
              <w:pStyle w:val="a3"/>
              <w:tabs>
                <w:tab w:val="left" w:pos="708"/>
              </w:tabs>
              <w:rPr>
                <w:sz w:val="24"/>
                <w:szCs w:val="24"/>
              </w:rPr>
            </w:pPr>
            <w:r w:rsidRPr="004376CE">
              <w:rPr>
                <w:sz w:val="24"/>
                <w:szCs w:val="24"/>
              </w:rPr>
              <w:t>дефицита  бюджета</w:t>
            </w:r>
          </w:p>
        </w:tc>
        <w:tc>
          <w:tcPr>
            <w:tcW w:w="1440" w:type="dxa"/>
            <w:tcBorders>
              <w:top w:val="single" w:sz="4" w:space="0" w:color="auto"/>
              <w:left w:val="single" w:sz="4" w:space="0" w:color="auto"/>
              <w:bottom w:val="single" w:sz="4" w:space="0" w:color="auto"/>
              <w:right w:val="single" w:sz="4" w:space="0" w:color="auto"/>
            </w:tcBorders>
            <w:vAlign w:val="center"/>
          </w:tcPr>
          <w:p w:rsidR="00687AD7" w:rsidRPr="004376CE" w:rsidRDefault="00687AD7" w:rsidP="003E421B">
            <w:pPr>
              <w:jc w:val="center"/>
              <w:rPr>
                <w:sz w:val="24"/>
                <w:szCs w:val="24"/>
              </w:rPr>
            </w:pPr>
            <w:r w:rsidRPr="004376CE">
              <w:rPr>
                <w:sz w:val="24"/>
                <w:szCs w:val="24"/>
              </w:rPr>
              <w:t>0,0</w:t>
            </w:r>
          </w:p>
        </w:tc>
        <w:tc>
          <w:tcPr>
            <w:tcW w:w="1630" w:type="dxa"/>
            <w:tcBorders>
              <w:top w:val="single" w:sz="4" w:space="0" w:color="auto"/>
              <w:left w:val="single" w:sz="4" w:space="0" w:color="auto"/>
              <w:bottom w:val="single" w:sz="4" w:space="0" w:color="auto"/>
              <w:right w:val="single" w:sz="4" w:space="0" w:color="auto"/>
            </w:tcBorders>
            <w:vAlign w:val="center"/>
          </w:tcPr>
          <w:p w:rsidR="00687AD7" w:rsidRPr="004376CE" w:rsidRDefault="00687AD7" w:rsidP="003E421B">
            <w:pPr>
              <w:jc w:val="center"/>
              <w:rPr>
                <w:sz w:val="24"/>
                <w:szCs w:val="24"/>
              </w:rPr>
            </w:pPr>
            <w:r w:rsidRPr="004376CE">
              <w:rPr>
                <w:sz w:val="24"/>
                <w:szCs w:val="24"/>
              </w:rPr>
              <w:t>0,0</w:t>
            </w:r>
          </w:p>
        </w:tc>
        <w:tc>
          <w:tcPr>
            <w:tcW w:w="1352" w:type="dxa"/>
            <w:tcBorders>
              <w:top w:val="single" w:sz="4" w:space="0" w:color="auto"/>
              <w:left w:val="single" w:sz="4" w:space="0" w:color="auto"/>
              <w:bottom w:val="single" w:sz="4" w:space="0" w:color="auto"/>
              <w:right w:val="single" w:sz="4" w:space="0" w:color="auto"/>
            </w:tcBorders>
            <w:vAlign w:val="center"/>
          </w:tcPr>
          <w:p w:rsidR="00687AD7" w:rsidRPr="004376CE" w:rsidRDefault="00687AD7" w:rsidP="003E421B">
            <w:pPr>
              <w:jc w:val="center"/>
              <w:rPr>
                <w:sz w:val="24"/>
                <w:szCs w:val="24"/>
              </w:rPr>
            </w:pPr>
            <w:r w:rsidRPr="004376CE">
              <w:rPr>
                <w:sz w:val="24"/>
                <w:szCs w:val="24"/>
              </w:rPr>
              <w:t>0,0</w:t>
            </w:r>
          </w:p>
        </w:tc>
      </w:tr>
    </w:tbl>
    <w:p w:rsidR="00687AD7" w:rsidRPr="004376CE" w:rsidRDefault="00687AD7" w:rsidP="00687AD7">
      <w:pPr>
        <w:rPr>
          <w:sz w:val="24"/>
          <w:szCs w:val="24"/>
        </w:rPr>
      </w:pPr>
    </w:p>
    <w:p w:rsidR="005D2E88" w:rsidRPr="004376CE" w:rsidRDefault="005D2E88">
      <w:pPr>
        <w:rPr>
          <w:sz w:val="24"/>
          <w:szCs w:val="24"/>
        </w:rPr>
      </w:pPr>
    </w:p>
    <w:sectPr w:rsidR="005D2E88" w:rsidRPr="004376CE" w:rsidSect="00D052F7">
      <w:headerReference w:type="default" r:id="rId9"/>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058" w:rsidRDefault="000A1058" w:rsidP="00F63EC8">
      <w:r>
        <w:separator/>
      </w:r>
    </w:p>
  </w:endnote>
  <w:endnote w:type="continuationSeparator" w:id="0">
    <w:p w:rsidR="000A1058" w:rsidRDefault="000A1058" w:rsidP="00F63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058" w:rsidRDefault="000A1058" w:rsidP="00F63EC8">
      <w:r>
        <w:separator/>
      </w:r>
    </w:p>
  </w:footnote>
  <w:footnote w:type="continuationSeparator" w:id="0">
    <w:p w:rsidR="000A1058" w:rsidRDefault="000A1058" w:rsidP="00F63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D45" w:rsidRDefault="00707D45" w:rsidP="00707D45">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35"/>
        </w:tabs>
        <w:ind w:left="735" w:hanging="375"/>
      </w:pPr>
      <w:rPr>
        <w:rFonts w:cs="Times New Roman"/>
      </w:rPr>
    </w:lvl>
  </w:abstractNum>
  <w:abstractNum w:abstractNumId="2">
    <w:nsid w:val="00000004"/>
    <w:multiLevelType w:val="singleLevel"/>
    <w:tmpl w:val="00000004"/>
    <w:name w:val="WW8Num4"/>
    <w:lvl w:ilvl="0">
      <w:start w:val="1"/>
      <w:numFmt w:val="decimal"/>
      <w:lvlText w:val="%1."/>
      <w:lvlJc w:val="left"/>
      <w:pPr>
        <w:tabs>
          <w:tab w:val="num" w:pos="930"/>
        </w:tabs>
        <w:ind w:left="930" w:hanging="36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52856"/>
    <w:rsid w:val="00000775"/>
    <w:rsid w:val="00002E39"/>
    <w:rsid w:val="00003AAA"/>
    <w:rsid w:val="0000472A"/>
    <w:rsid w:val="000048C8"/>
    <w:rsid w:val="00006D2B"/>
    <w:rsid w:val="000077EC"/>
    <w:rsid w:val="00007B03"/>
    <w:rsid w:val="00011BAC"/>
    <w:rsid w:val="00012E70"/>
    <w:rsid w:val="00013A02"/>
    <w:rsid w:val="000159D6"/>
    <w:rsid w:val="000168AC"/>
    <w:rsid w:val="00016971"/>
    <w:rsid w:val="00021CD1"/>
    <w:rsid w:val="00021FAD"/>
    <w:rsid w:val="00022B12"/>
    <w:rsid w:val="000311FE"/>
    <w:rsid w:val="000327CB"/>
    <w:rsid w:val="000332DD"/>
    <w:rsid w:val="0003470D"/>
    <w:rsid w:val="00035751"/>
    <w:rsid w:val="0003704B"/>
    <w:rsid w:val="00040B62"/>
    <w:rsid w:val="00042C7A"/>
    <w:rsid w:val="00045F36"/>
    <w:rsid w:val="000465A6"/>
    <w:rsid w:val="00046719"/>
    <w:rsid w:val="00047659"/>
    <w:rsid w:val="0005042C"/>
    <w:rsid w:val="00050806"/>
    <w:rsid w:val="0005097C"/>
    <w:rsid w:val="00050C1E"/>
    <w:rsid w:val="00051F11"/>
    <w:rsid w:val="0005228F"/>
    <w:rsid w:val="00054AA4"/>
    <w:rsid w:val="00055AD6"/>
    <w:rsid w:val="0005681D"/>
    <w:rsid w:val="00057350"/>
    <w:rsid w:val="00061DC5"/>
    <w:rsid w:val="00061E30"/>
    <w:rsid w:val="00063410"/>
    <w:rsid w:val="000655AE"/>
    <w:rsid w:val="00066FBD"/>
    <w:rsid w:val="00067E06"/>
    <w:rsid w:val="00070890"/>
    <w:rsid w:val="00071620"/>
    <w:rsid w:val="00072885"/>
    <w:rsid w:val="00077C17"/>
    <w:rsid w:val="000826D2"/>
    <w:rsid w:val="00083BC2"/>
    <w:rsid w:val="00084CE6"/>
    <w:rsid w:val="00085B06"/>
    <w:rsid w:val="00091774"/>
    <w:rsid w:val="0009259B"/>
    <w:rsid w:val="0009444D"/>
    <w:rsid w:val="00095EBA"/>
    <w:rsid w:val="00095EF4"/>
    <w:rsid w:val="00096E8E"/>
    <w:rsid w:val="0009751C"/>
    <w:rsid w:val="000A0498"/>
    <w:rsid w:val="000A1058"/>
    <w:rsid w:val="000A1D12"/>
    <w:rsid w:val="000A201E"/>
    <w:rsid w:val="000A4549"/>
    <w:rsid w:val="000A4F53"/>
    <w:rsid w:val="000A7513"/>
    <w:rsid w:val="000B0809"/>
    <w:rsid w:val="000B0F97"/>
    <w:rsid w:val="000B1E5F"/>
    <w:rsid w:val="000B2526"/>
    <w:rsid w:val="000B3F38"/>
    <w:rsid w:val="000B4CE3"/>
    <w:rsid w:val="000B4D2A"/>
    <w:rsid w:val="000B6E4E"/>
    <w:rsid w:val="000C04B0"/>
    <w:rsid w:val="000C1F32"/>
    <w:rsid w:val="000C2DAF"/>
    <w:rsid w:val="000C386D"/>
    <w:rsid w:val="000C4D21"/>
    <w:rsid w:val="000C6114"/>
    <w:rsid w:val="000C7C7D"/>
    <w:rsid w:val="000D0086"/>
    <w:rsid w:val="000D16DF"/>
    <w:rsid w:val="000D258E"/>
    <w:rsid w:val="000D6AAD"/>
    <w:rsid w:val="000D73B9"/>
    <w:rsid w:val="000E39DF"/>
    <w:rsid w:val="000E3C21"/>
    <w:rsid w:val="000E43C7"/>
    <w:rsid w:val="000E4D6E"/>
    <w:rsid w:val="000E5BF8"/>
    <w:rsid w:val="000E6F27"/>
    <w:rsid w:val="000F152B"/>
    <w:rsid w:val="000F1B80"/>
    <w:rsid w:val="000F28F3"/>
    <w:rsid w:val="000F3D20"/>
    <w:rsid w:val="000F4970"/>
    <w:rsid w:val="000F4A3E"/>
    <w:rsid w:val="000F4BA3"/>
    <w:rsid w:val="0010058B"/>
    <w:rsid w:val="0010341B"/>
    <w:rsid w:val="00103A03"/>
    <w:rsid w:val="00103B43"/>
    <w:rsid w:val="00104115"/>
    <w:rsid w:val="0010459C"/>
    <w:rsid w:val="00106E3E"/>
    <w:rsid w:val="001072A7"/>
    <w:rsid w:val="00107BB6"/>
    <w:rsid w:val="001175F2"/>
    <w:rsid w:val="00117EB8"/>
    <w:rsid w:val="001221F0"/>
    <w:rsid w:val="001234D7"/>
    <w:rsid w:val="001237A0"/>
    <w:rsid w:val="0012386F"/>
    <w:rsid w:val="00125068"/>
    <w:rsid w:val="001256CB"/>
    <w:rsid w:val="00125785"/>
    <w:rsid w:val="00125B23"/>
    <w:rsid w:val="00126E8A"/>
    <w:rsid w:val="0013146C"/>
    <w:rsid w:val="0013423A"/>
    <w:rsid w:val="001353CC"/>
    <w:rsid w:val="00135F76"/>
    <w:rsid w:val="001375CC"/>
    <w:rsid w:val="0014098E"/>
    <w:rsid w:val="00143CC8"/>
    <w:rsid w:val="0014581F"/>
    <w:rsid w:val="001469A4"/>
    <w:rsid w:val="00146A91"/>
    <w:rsid w:val="0015149F"/>
    <w:rsid w:val="001514C8"/>
    <w:rsid w:val="00151B3E"/>
    <w:rsid w:val="001530E8"/>
    <w:rsid w:val="00160ED1"/>
    <w:rsid w:val="001627B3"/>
    <w:rsid w:val="001634F4"/>
    <w:rsid w:val="001635E9"/>
    <w:rsid w:val="00166A96"/>
    <w:rsid w:val="00166CF9"/>
    <w:rsid w:val="001700EF"/>
    <w:rsid w:val="001740D7"/>
    <w:rsid w:val="001746F2"/>
    <w:rsid w:val="001778D2"/>
    <w:rsid w:val="00180323"/>
    <w:rsid w:val="00183B6F"/>
    <w:rsid w:val="00184B90"/>
    <w:rsid w:val="00184ED6"/>
    <w:rsid w:val="0018659D"/>
    <w:rsid w:val="00190AC9"/>
    <w:rsid w:val="00191C07"/>
    <w:rsid w:val="00191DEE"/>
    <w:rsid w:val="001928D6"/>
    <w:rsid w:val="00197929"/>
    <w:rsid w:val="001A03C7"/>
    <w:rsid w:val="001A0902"/>
    <w:rsid w:val="001A2CA2"/>
    <w:rsid w:val="001A3A29"/>
    <w:rsid w:val="001A3D8D"/>
    <w:rsid w:val="001A4510"/>
    <w:rsid w:val="001A45E7"/>
    <w:rsid w:val="001A59CC"/>
    <w:rsid w:val="001A7AE7"/>
    <w:rsid w:val="001A7EB2"/>
    <w:rsid w:val="001B045C"/>
    <w:rsid w:val="001B09D7"/>
    <w:rsid w:val="001B0CAE"/>
    <w:rsid w:val="001B2E5C"/>
    <w:rsid w:val="001B342C"/>
    <w:rsid w:val="001B37D2"/>
    <w:rsid w:val="001B6FCC"/>
    <w:rsid w:val="001B794D"/>
    <w:rsid w:val="001C0B4E"/>
    <w:rsid w:val="001C0CC5"/>
    <w:rsid w:val="001D135E"/>
    <w:rsid w:val="001D249C"/>
    <w:rsid w:val="001D27D3"/>
    <w:rsid w:val="001D3EFE"/>
    <w:rsid w:val="001D44E4"/>
    <w:rsid w:val="001D5598"/>
    <w:rsid w:val="001D7051"/>
    <w:rsid w:val="001D7A00"/>
    <w:rsid w:val="001E0F1D"/>
    <w:rsid w:val="001E3D34"/>
    <w:rsid w:val="001E3DE8"/>
    <w:rsid w:val="001E6562"/>
    <w:rsid w:val="001F23B3"/>
    <w:rsid w:val="001F352F"/>
    <w:rsid w:val="001F38D8"/>
    <w:rsid w:val="001F471F"/>
    <w:rsid w:val="001F6606"/>
    <w:rsid w:val="001F7A43"/>
    <w:rsid w:val="00201686"/>
    <w:rsid w:val="002030D9"/>
    <w:rsid w:val="002035A4"/>
    <w:rsid w:val="00204F17"/>
    <w:rsid w:val="00205C0F"/>
    <w:rsid w:val="002068B6"/>
    <w:rsid w:val="00206F42"/>
    <w:rsid w:val="00207EE1"/>
    <w:rsid w:val="002132BF"/>
    <w:rsid w:val="00213E25"/>
    <w:rsid w:val="00214607"/>
    <w:rsid w:val="0021628E"/>
    <w:rsid w:val="00216A59"/>
    <w:rsid w:val="00217028"/>
    <w:rsid w:val="0022360F"/>
    <w:rsid w:val="0022368B"/>
    <w:rsid w:val="00224809"/>
    <w:rsid w:val="00225A29"/>
    <w:rsid w:val="00225BC1"/>
    <w:rsid w:val="002305C3"/>
    <w:rsid w:val="00232568"/>
    <w:rsid w:val="00234A42"/>
    <w:rsid w:val="00234F27"/>
    <w:rsid w:val="002410E3"/>
    <w:rsid w:val="0024359F"/>
    <w:rsid w:val="002469E2"/>
    <w:rsid w:val="002479FA"/>
    <w:rsid w:val="00247F53"/>
    <w:rsid w:val="00251BB7"/>
    <w:rsid w:val="00253639"/>
    <w:rsid w:val="00253B7E"/>
    <w:rsid w:val="00255229"/>
    <w:rsid w:val="00255424"/>
    <w:rsid w:val="00255471"/>
    <w:rsid w:val="002571BF"/>
    <w:rsid w:val="00261589"/>
    <w:rsid w:val="00261DF5"/>
    <w:rsid w:val="002626F8"/>
    <w:rsid w:val="0026286F"/>
    <w:rsid w:val="00264FF6"/>
    <w:rsid w:val="0026728F"/>
    <w:rsid w:val="00267F02"/>
    <w:rsid w:val="00270C5F"/>
    <w:rsid w:val="00271A12"/>
    <w:rsid w:val="00273D67"/>
    <w:rsid w:val="00273F96"/>
    <w:rsid w:val="00280126"/>
    <w:rsid w:val="0028112A"/>
    <w:rsid w:val="0028138C"/>
    <w:rsid w:val="00281E02"/>
    <w:rsid w:val="00282834"/>
    <w:rsid w:val="002856B6"/>
    <w:rsid w:val="002872DE"/>
    <w:rsid w:val="00290CFD"/>
    <w:rsid w:val="00292386"/>
    <w:rsid w:val="00294A32"/>
    <w:rsid w:val="00296D3F"/>
    <w:rsid w:val="00296F6E"/>
    <w:rsid w:val="002A07B5"/>
    <w:rsid w:val="002A1979"/>
    <w:rsid w:val="002A2757"/>
    <w:rsid w:val="002A4444"/>
    <w:rsid w:val="002A5EE3"/>
    <w:rsid w:val="002A6174"/>
    <w:rsid w:val="002A63AB"/>
    <w:rsid w:val="002A7044"/>
    <w:rsid w:val="002B0D5F"/>
    <w:rsid w:val="002B5428"/>
    <w:rsid w:val="002B6151"/>
    <w:rsid w:val="002B6171"/>
    <w:rsid w:val="002B634B"/>
    <w:rsid w:val="002C1BB7"/>
    <w:rsid w:val="002C268D"/>
    <w:rsid w:val="002C420E"/>
    <w:rsid w:val="002C5C2C"/>
    <w:rsid w:val="002C68C0"/>
    <w:rsid w:val="002C6FD5"/>
    <w:rsid w:val="002C77C3"/>
    <w:rsid w:val="002D175A"/>
    <w:rsid w:val="002D7215"/>
    <w:rsid w:val="002D7843"/>
    <w:rsid w:val="002E3707"/>
    <w:rsid w:val="002E37E5"/>
    <w:rsid w:val="002E3917"/>
    <w:rsid w:val="002E4AF3"/>
    <w:rsid w:val="002F0168"/>
    <w:rsid w:val="002F14E9"/>
    <w:rsid w:val="002F288E"/>
    <w:rsid w:val="002F334A"/>
    <w:rsid w:val="002F3D42"/>
    <w:rsid w:val="002F4E03"/>
    <w:rsid w:val="00301D7C"/>
    <w:rsid w:val="00304F73"/>
    <w:rsid w:val="00305107"/>
    <w:rsid w:val="00305F5F"/>
    <w:rsid w:val="003060C8"/>
    <w:rsid w:val="0030685C"/>
    <w:rsid w:val="00307661"/>
    <w:rsid w:val="00310B31"/>
    <w:rsid w:val="00310E48"/>
    <w:rsid w:val="003115CA"/>
    <w:rsid w:val="00311AAA"/>
    <w:rsid w:val="00311B8C"/>
    <w:rsid w:val="003159FB"/>
    <w:rsid w:val="00322639"/>
    <w:rsid w:val="00322F74"/>
    <w:rsid w:val="00323051"/>
    <w:rsid w:val="003256F1"/>
    <w:rsid w:val="00325F83"/>
    <w:rsid w:val="003264A5"/>
    <w:rsid w:val="00332879"/>
    <w:rsid w:val="00332E15"/>
    <w:rsid w:val="0033573C"/>
    <w:rsid w:val="00341391"/>
    <w:rsid w:val="00342EF2"/>
    <w:rsid w:val="00345038"/>
    <w:rsid w:val="0034547C"/>
    <w:rsid w:val="00345FA9"/>
    <w:rsid w:val="00346896"/>
    <w:rsid w:val="00347962"/>
    <w:rsid w:val="00347F5A"/>
    <w:rsid w:val="00351927"/>
    <w:rsid w:val="003520CD"/>
    <w:rsid w:val="0035630A"/>
    <w:rsid w:val="00356AA6"/>
    <w:rsid w:val="003579FC"/>
    <w:rsid w:val="00360E0D"/>
    <w:rsid w:val="00360E76"/>
    <w:rsid w:val="0036241D"/>
    <w:rsid w:val="00362A76"/>
    <w:rsid w:val="00362DE3"/>
    <w:rsid w:val="003633EF"/>
    <w:rsid w:val="00370C0D"/>
    <w:rsid w:val="00370E9D"/>
    <w:rsid w:val="00375349"/>
    <w:rsid w:val="003763B0"/>
    <w:rsid w:val="00376580"/>
    <w:rsid w:val="00376B0C"/>
    <w:rsid w:val="00381D01"/>
    <w:rsid w:val="00381F34"/>
    <w:rsid w:val="0038388C"/>
    <w:rsid w:val="0038409A"/>
    <w:rsid w:val="0038417F"/>
    <w:rsid w:val="003848D0"/>
    <w:rsid w:val="00385D10"/>
    <w:rsid w:val="0038647F"/>
    <w:rsid w:val="00386875"/>
    <w:rsid w:val="00387E94"/>
    <w:rsid w:val="0039117C"/>
    <w:rsid w:val="003912FC"/>
    <w:rsid w:val="00391C58"/>
    <w:rsid w:val="003A1BBA"/>
    <w:rsid w:val="003A1FA5"/>
    <w:rsid w:val="003A4747"/>
    <w:rsid w:val="003A4BDC"/>
    <w:rsid w:val="003A5381"/>
    <w:rsid w:val="003A56A3"/>
    <w:rsid w:val="003A58F1"/>
    <w:rsid w:val="003A6EAE"/>
    <w:rsid w:val="003B069E"/>
    <w:rsid w:val="003B0A6B"/>
    <w:rsid w:val="003B0ED7"/>
    <w:rsid w:val="003B2793"/>
    <w:rsid w:val="003B752A"/>
    <w:rsid w:val="003C4EB7"/>
    <w:rsid w:val="003C6314"/>
    <w:rsid w:val="003C642B"/>
    <w:rsid w:val="003D3154"/>
    <w:rsid w:val="003D5792"/>
    <w:rsid w:val="003D7ACF"/>
    <w:rsid w:val="003D7EAD"/>
    <w:rsid w:val="003E4071"/>
    <w:rsid w:val="003E421B"/>
    <w:rsid w:val="003E4D08"/>
    <w:rsid w:val="003E618D"/>
    <w:rsid w:val="003E6A92"/>
    <w:rsid w:val="003E7EF8"/>
    <w:rsid w:val="003F1225"/>
    <w:rsid w:val="003F25BB"/>
    <w:rsid w:val="003F3359"/>
    <w:rsid w:val="003F4278"/>
    <w:rsid w:val="003F4CAF"/>
    <w:rsid w:val="003F55A1"/>
    <w:rsid w:val="003F57AF"/>
    <w:rsid w:val="003F6A10"/>
    <w:rsid w:val="003F7373"/>
    <w:rsid w:val="003F7E0D"/>
    <w:rsid w:val="00401121"/>
    <w:rsid w:val="004014A2"/>
    <w:rsid w:val="00402742"/>
    <w:rsid w:val="004034AA"/>
    <w:rsid w:val="00403946"/>
    <w:rsid w:val="0040464C"/>
    <w:rsid w:val="0040468F"/>
    <w:rsid w:val="00404A36"/>
    <w:rsid w:val="00405346"/>
    <w:rsid w:val="00407487"/>
    <w:rsid w:val="00407C9D"/>
    <w:rsid w:val="004103E5"/>
    <w:rsid w:val="004107C4"/>
    <w:rsid w:val="004116B8"/>
    <w:rsid w:val="00411BCF"/>
    <w:rsid w:val="00413569"/>
    <w:rsid w:val="00413CD4"/>
    <w:rsid w:val="0041482B"/>
    <w:rsid w:val="00414AA3"/>
    <w:rsid w:val="00415413"/>
    <w:rsid w:val="00417DCB"/>
    <w:rsid w:val="0042028A"/>
    <w:rsid w:val="004205CC"/>
    <w:rsid w:val="00421ECD"/>
    <w:rsid w:val="00422A0B"/>
    <w:rsid w:val="00430FCF"/>
    <w:rsid w:val="004316BC"/>
    <w:rsid w:val="004319D8"/>
    <w:rsid w:val="00432126"/>
    <w:rsid w:val="004340CB"/>
    <w:rsid w:val="004376CE"/>
    <w:rsid w:val="00437BD0"/>
    <w:rsid w:val="004427F7"/>
    <w:rsid w:val="00442D7B"/>
    <w:rsid w:val="00442E96"/>
    <w:rsid w:val="004447F2"/>
    <w:rsid w:val="00444B92"/>
    <w:rsid w:val="004467E2"/>
    <w:rsid w:val="00446E14"/>
    <w:rsid w:val="00452050"/>
    <w:rsid w:val="004526F6"/>
    <w:rsid w:val="00452B83"/>
    <w:rsid w:val="00454425"/>
    <w:rsid w:val="004548C0"/>
    <w:rsid w:val="004549D5"/>
    <w:rsid w:val="00456308"/>
    <w:rsid w:val="00460DDC"/>
    <w:rsid w:val="00460FD9"/>
    <w:rsid w:val="00464D26"/>
    <w:rsid w:val="004659B5"/>
    <w:rsid w:val="0047020B"/>
    <w:rsid w:val="00471172"/>
    <w:rsid w:val="004711C7"/>
    <w:rsid w:val="00472777"/>
    <w:rsid w:val="00474FD4"/>
    <w:rsid w:val="00476532"/>
    <w:rsid w:val="00476785"/>
    <w:rsid w:val="004769CE"/>
    <w:rsid w:val="0047764A"/>
    <w:rsid w:val="00477BAB"/>
    <w:rsid w:val="00477D26"/>
    <w:rsid w:val="00480551"/>
    <w:rsid w:val="00483B48"/>
    <w:rsid w:val="004849B4"/>
    <w:rsid w:val="004858AE"/>
    <w:rsid w:val="00485AF8"/>
    <w:rsid w:val="00487CBE"/>
    <w:rsid w:val="0049336B"/>
    <w:rsid w:val="0049440A"/>
    <w:rsid w:val="00494D1E"/>
    <w:rsid w:val="00495212"/>
    <w:rsid w:val="004960B7"/>
    <w:rsid w:val="004969CF"/>
    <w:rsid w:val="00497EF2"/>
    <w:rsid w:val="004A0D31"/>
    <w:rsid w:val="004A1EDE"/>
    <w:rsid w:val="004A2728"/>
    <w:rsid w:val="004A5B31"/>
    <w:rsid w:val="004A6999"/>
    <w:rsid w:val="004B12B2"/>
    <w:rsid w:val="004B392D"/>
    <w:rsid w:val="004B4952"/>
    <w:rsid w:val="004B4C2D"/>
    <w:rsid w:val="004B4C9E"/>
    <w:rsid w:val="004B502D"/>
    <w:rsid w:val="004B6A35"/>
    <w:rsid w:val="004C0268"/>
    <w:rsid w:val="004C1C1B"/>
    <w:rsid w:val="004C31BE"/>
    <w:rsid w:val="004C3801"/>
    <w:rsid w:val="004C61E3"/>
    <w:rsid w:val="004C6F2E"/>
    <w:rsid w:val="004E073C"/>
    <w:rsid w:val="004E143E"/>
    <w:rsid w:val="004E3A36"/>
    <w:rsid w:val="004E4ABD"/>
    <w:rsid w:val="004E4F2A"/>
    <w:rsid w:val="004E6517"/>
    <w:rsid w:val="004F0BE4"/>
    <w:rsid w:val="004F0C1A"/>
    <w:rsid w:val="004F0C58"/>
    <w:rsid w:val="004F151F"/>
    <w:rsid w:val="004F5178"/>
    <w:rsid w:val="004F79E7"/>
    <w:rsid w:val="00501AC4"/>
    <w:rsid w:val="00502EE8"/>
    <w:rsid w:val="005077CD"/>
    <w:rsid w:val="005106BB"/>
    <w:rsid w:val="005109C8"/>
    <w:rsid w:val="005122C5"/>
    <w:rsid w:val="00512372"/>
    <w:rsid w:val="00513694"/>
    <w:rsid w:val="00513DDE"/>
    <w:rsid w:val="005172D0"/>
    <w:rsid w:val="00520861"/>
    <w:rsid w:val="0052128D"/>
    <w:rsid w:val="0052292F"/>
    <w:rsid w:val="00523125"/>
    <w:rsid w:val="005304EE"/>
    <w:rsid w:val="0053126A"/>
    <w:rsid w:val="00531CFA"/>
    <w:rsid w:val="00532801"/>
    <w:rsid w:val="00533755"/>
    <w:rsid w:val="00534138"/>
    <w:rsid w:val="005343E5"/>
    <w:rsid w:val="00534FC7"/>
    <w:rsid w:val="0053651E"/>
    <w:rsid w:val="005370E2"/>
    <w:rsid w:val="00541FB9"/>
    <w:rsid w:val="00545291"/>
    <w:rsid w:val="00545CFB"/>
    <w:rsid w:val="00545E6A"/>
    <w:rsid w:val="0054613E"/>
    <w:rsid w:val="0054679A"/>
    <w:rsid w:val="0054687E"/>
    <w:rsid w:val="00546E4E"/>
    <w:rsid w:val="00550B6F"/>
    <w:rsid w:val="005511FA"/>
    <w:rsid w:val="00552E3D"/>
    <w:rsid w:val="00553DB3"/>
    <w:rsid w:val="0055602E"/>
    <w:rsid w:val="00562D68"/>
    <w:rsid w:val="005647F6"/>
    <w:rsid w:val="00564C06"/>
    <w:rsid w:val="00564FE1"/>
    <w:rsid w:val="00565326"/>
    <w:rsid w:val="00567FE8"/>
    <w:rsid w:val="005714B1"/>
    <w:rsid w:val="00571F60"/>
    <w:rsid w:val="0057274F"/>
    <w:rsid w:val="005735BA"/>
    <w:rsid w:val="00573CE4"/>
    <w:rsid w:val="00575458"/>
    <w:rsid w:val="0057739A"/>
    <w:rsid w:val="005802EC"/>
    <w:rsid w:val="005805D9"/>
    <w:rsid w:val="005812AC"/>
    <w:rsid w:val="0058163D"/>
    <w:rsid w:val="0058178A"/>
    <w:rsid w:val="005819E9"/>
    <w:rsid w:val="0058260B"/>
    <w:rsid w:val="00583607"/>
    <w:rsid w:val="00586C88"/>
    <w:rsid w:val="00587845"/>
    <w:rsid w:val="005879F5"/>
    <w:rsid w:val="0059068B"/>
    <w:rsid w:val="00590F0C"/>
    <w:rsid w:val="0059257C"/>
    <w:rsid w:val="0059290C"/>
    <w:rsid w:val="00593F20"/>
    <w:rsid w:val="00594ACC"/>
    <w:rsid w:val="0059723D"/>
    <w:rsid w:val="00597BC9"/>
    <w:rsid w:val="005A263B"/>
    <w:rsid w:val="005A2794"/>
    <w:rsid w:val="005A51DF"/>
    <w:rsid w:val="005A5FFD"/>
    <w:rsid w:val="005B0071"/>
    <w:rsid w:val="005B0274"/>
    <w:rsid w:val="005B0A92"/>
    <w:rsid w:val="005B28E7"/>
    <w:rsid w:val="005B2E94"/>
    <w:rsid w:val="005B5092"/>
    <w:rsid w:val="005B75E2"/>
    <w:rsid w:val="005B7FFC"/>
    <w:rsid w:val="005C252A"/>
    <w:rsid w:val="005C2792"/>
    <w:rsid w:val="005C28AD"/>
    <w:rsid w:val="005C28C5"/>
    <w:rsid w:val="005C2A6D"/>
    <w:rsid w:val="005C2C37"/>
    <w:rsid w:val="005C2F6F"/>
    <w:rsid w:val="005C39B6"/>
    <w:rsid w:val="005C73AC"/>
    <w:rsid w:val="005C7B53"/>
    <w:rsid w:val="005C7D7B"/>
    <w:rsid w:val="005D0441"/>
    <w:rsid w:val="005D2161"/>
    <w:rsid w:val="005D2E15"/>
    <w:rsid w:val="005D2E88"/>
    <w:rsid w:val="005D48EB"/>
    <w:rsid w:val="005D50A3"/>
    <w:rsid w:val="005E0972"/>
    <w:rsid w:val="005E18E4"/>
    <w:rsid w:val="005E1FA7"/>
    <w:rsid w:val="005E24FE"/>
    <w:rsid w:val="005E4D91"/>
    <w:rsid w:val="005E5318"/>
    <w:rsid w:val="005E7FB3"/>
    <w:rsid w:val="005F0D74"/>
    <w:rsid w:val="005F12AD"/>
    <w:rsid w:val="005F14F8"/>
    <w:rsid w:val="005F253F"/>
    <w:rsid w:val="005F2E09"/>
    <w:rsid w:val="005F2F86"/>
    <w:rsid w:val="005F46A7"/>
    <w:rsid w:val="005F49BE"/>
    <w:rsid w:val="005F6BFF"/>
    <w:rsid w:val="00602ACD"/>
    <w:rsid w:val="00604907"/>
    <w:rsid w:val="0060524F"/>
    <w:rsid w:val="00606E36"/>
    <w:rsid w:val="006077F2"/>
    <w:rsid w:val="00607863"/>
    <w:rsid w:val="00607A00"/>
    <w:rsid w:val="00607F09"/>
    <w:rsid w:val="00610ED1"/>
    <w:rsid w:val="00612425"/>
    <w:rsid w:val="00612627"/>
    <w:rsid w:val="00616523"/>
    <w:rsid w:val="00620C8F"/>
    <w:rsid w:val="00622194"/>
    <w:rsid w:val="00624478"/>
    <w:rsid w:val="006325E2"/>
    <w:rsid w:val="00632A12"/>
    <w:rsid w:val="00634240"/>
    <w:rsid w:val="0063608F"/>
    <w:rsid w:val="006363E4"/>
    <w:rsid w:val="0064016F"/>
    <w:rsid w:val="006422B4"/>
    <w:rsid w:val="00643A00"/>
    <w:rsid w:val="006441EA"/>
    <w:rsid w:val="00645AE1"/>
    <w:rsid w:val="006469B1"/>
    <w:rsid w:val="00647289"/>
    <w:rsid w:val="0065144A"/>
    <w:rsid w:val="00652AFB"/>
    <w:rsid w:val="00653C22"/>
    <w:rsid w:val="00657D98"/>
    <w:rsid w:val="00661734"/>
    <w:rsid w:val="0066192C"/>
    <w:rsid w:val="0066302B"/>
    <w:rsid w:val="0066330C"/>
    <w:rsid w:val="00665B06"/>
    <w:rsid w:val="00672CA1"/>
    <w:rsid w:val="00674DD3"/>
    <w:rsid w:val="00676CB8"/>
    <w:rsid w:val="00677023"/>
    <w:rsid w:val="00677E4C"/>
    <w:rsid w:val="00677EC0"/>
    <w:rsid w:val="006811D7"/>
    <w:rsid w:val="00682105"/>
    <w:rsid w:val="006849C3"/>
    <w:rsid w:val="0068590E"/>
    <w:rsid w:val="00687AD7"/>
    <w:rsid w:val="00692285"/>
    <w:rsid w:val="0069233A"/>
    <w:rsid w:val="00692BC5"/>
    <w:rsid w:val="00695346"/>
    <w:rsid w:val="006966B7"/>
    <w:rsid w:val="006A1879"/>
    <w:rsid w:val="006A31C1"/>
    <w:rsid w:val="006A5CE1"/>
    <w:rsid w:val="006B2743"/>
    <w:rsid w:val="006B2EBE"/>
    <w:rsid w:val="006B464C"/>
    <w:rsid w:val="006B4C94"/>
    <w:rsid w:val="006B6BF1"/>
    <w:rsid w:val="006B6ECD"/>
    <w:rsid w:val="006B7E90"/>
    <w:rsid w:val="006C0999"/>
    <w:rsid w:val="006C22CB"/>
    <w:rsid w:val="006C28F2"/>
    <w:rsid w:val="006C2BC2"/>
    <w:rsid w:val="006C3C7D"/>
    <w:rsid w:val="006C4FE1"/>
    <w:rsid w:val="006C66E2"/>
    <w:rsid w:val="006C67F7"/>
    <w:rsid w:val="006C6864"/>
    <w:rsid w:val="006D0F6D"/>
    <w:rsid w:val="006D4CEA"/>
    <w:rsid w:val="006E11EB"/>
    <w:rsid w:val="006E1E6B"/>
    <w:rsid w:val="006E2505"/>
    <w:rsid w:val="006E30A6"/>
    <w:rsid w:val="006E5F5F"/>
    <w:rsid w:val="006E6510"/>
    <w:rsid w:val="006E6D1B"/>
    <w:rsid w:val="006F06F6"/>
    <w:rsid w:val="006F20E3"/>
    <w:rsid w:val="006F4A4B"/>
    <w:rsid w:val="006F61AF"/>
    <w:rsid w:val="0070088E"/>
    <w:rsid w:val="00700F18"/>
    <w:rsid w:val="00702173"/>
    <w:rsid w:val="00703267"/>
    <w:rsid w:val="00707670"/>
    <w:rsid w:val="0070795C"/>
    <w:rsid w:val="00707D45"/>
    <w:rsid w:val="00711C93"/>
    <w:rsid w:val="00712D3F"/>
    <w:rsid w:val="00714636"/>
    <w:rsid w:val="00715608"/>
    <w:rsid w:val="00716452"/>
    <w:rsid w:val="0071769B"/>
    <w:rsid w:val="007200C7"/>
    <w:rsid w:val="007202E8"/>
    <w:rsid w:val="0072058E"/>
    <w:rsid w:val="007229DC"/>
    <w:rsid w:val="00723B47"/>
    <w:rsid w:val="00724C27"/>
    <w:rsid w:val="00724E3D"/>
    <w:rsid w:val="0072533D"/>
    <w:rsid w:val="00725ED2"/>
    <w:rsid w:val="007260D5"/>
    <w:rsid w:val="007318E5"/>
    <w:rsid w:val="0073310F"/>
    <w:rsid w:val="00737774"/>
    <w:rsid w:val="00737E0D"/>
    <w:rsid w:val="0074026B"/>
    <w:rsid w:val="0074067D"/>
    <w:rsid w:val="00740D9E"/>
    <w:rsid w:val="00741760"/>
    <w:rsid w:val="00743482"/>
    <w:rsid w:val="00744FEB"/>
    <w:rsid w:val="00745682"/>
    <w:rsid w:val="00745A38"/>
    <w:rsid w:val="00747E8C"/>
    <w:rsid w:val="007507FE"/>
    <w:rsid w:val="007520E3"/>
    <w:rsid w:val="0075424F"/>
    <w:rsid w:val="007542E6"/>
    <w:rsid w:val="007550A3"/>
    <w:rsid w:val="00757DE0"/>
    <w:rsid w:val="00760322"/>
    <w:rsid w:val="007632E5"/>
    <w:rsid w:val="007702EE"/>
    <w:rsid w:val="00770A5C"/>
    <w:rsid w:val="00772571"/>
    <w:rsid w:val="00773627"/>
    <w:rsid w:val="00773719"/>
    <w:rsid w:val="00774B03"/>
    <w:rsid w:val="00776B60"/>
    <w:rsid w:val="00777C76"/>
    <w:rsid w:val="007805C8"/>
    <w:rsid w:val="00780A26"/>
    <w:rsid w:val="00784237"/>
    <w:rsid w:val="0078436F"/>
    <w:rsid w:val="00785E68"/>
    <w:rsid w:val="00791ACB"/>
    <w:rsid w:val="007928EA"/>
    <w:rsid w:val="00792DEC"/>
    <w:rsid w:val="00792E36"/>
    <w:rsid w:val="00793A91"/>
    <w:rsid w:val="00794338"/>
    <w:rsid w:val="00795091"/>
    <w:rsid w:val="0079565D"/>
    <w:rsid w:val="00795EC8"/>
    <w:rsid w:val="00796EB4"/>
    <w:rsid w:val="007A0790"/>
    <w:rsid w:val="007A2610"/>
    <w:rsid w:val="007A26E5"/>
    <w:rsid w:val="007A270E"/>
    <w:rsid w:val="007A4092"/>
    <w:rsid w:val="007A500D"/>
    <w:rsid w:val="007A643E"/>
    <w:rsid w:val="007A66B1"/>
    <w:rsid w:val="007A7628"/>
    <w:rsid w:val="007B09F4"/>
    <w:rsid w:val="007B465B"/>
    <w:rsid w:val="007C0484"/>
    <w:rsid w:val="007C1A7D"/>
    <w:rsid w:val="007C2AAA"/>
    <w:rsid w:val="007C72AE"/>
    <w:rsid w:val="007C757D"/>
    <w:rsid w:val="007D0B1D"/>
    <w:rsid w:val="007D1F6D"/>
    <w:rsid w:val="007D24F2"/>
    <w:rsid w:val="007D61C2"/>
    <w:rsid w:val="007E0EB4"/>
    <w:rsid w:val="007E0EF5"/>
    <w:rsid w:val="007E3332"/>
    <w:rsid w:val="007E3D13"/>
    <w:rsid w:val="007E5E8A"/>
    <w:rsid w:val="007E671E"/>
    <w:rsid w:val="007E6B5D"/>
    <w:rsid w:val="007E6BB7"/>
    <w:rsid w:val="007F1755"/>
    <w:rsid w:val="007F18E9"/>
    <w:rsid w:val="007F3952"/>
    <w:rsid w:val="007F3CDA"/>
    <w:rsid w:val="007F535F"/>
    <w:rsid w:val="007F5C35"/>
    <w:rsid w:val="007F67C5"/>
    <w:rsid w:val="008113C2"/>
    <w:rsid w:val="00811917"/>
    <w:rsid w:val="0081402E"/>
    <w:rsid w:val="0081432E"/>
    <w:rsid w:val="008149D9"/>
    <w:rsid w:val="00814C31"/>
    <w:rsid w:val="00816A75"/>
    <w:rsid w:val="00817002"/>
    <w:rsid w:val="008176A7"/>
    <w:rsid w:val="00817D19"/>
    <w:rsid w:val="008211AB"/>
    <w:rsid w:val="00822DAB"/>
    <w:rsid w:val="0082441D"/>
    <w:rsid w:val="008258D5"/>
    <w:rsid w:val="008271F8"/>
    <w:rsid w:val="00827F0F"/>
    <w:rsid w:val="008306B4"/>
    <w:rsid w:val="00831E64"/>
    <w:rsid w:val="00834684"/>
    <w:rsid w:val="00834AFA"/>
    <w:rsid w:val="00834BFD"/>
    <w:rsid w:val="008369BD"/>
    <w:rsid w:val="00836DF3"/>
    <w:rsid w:val="008377DF"/>
    <w:rsid w:val="00841C6C"/>
    <w:rsid w:val="0084237C"/>
    <w:rsid w:val="00842DE7"/>
    <w:rsid w:val="0084363D"/>
    <w:rsid w:val="00845113"/>
    <w:rsid w:val="00845D37"/>
    <w:rsid w:val="00850BF0"/>
    <w:rsid w:val="00853BD8"/>
    <w:rsid w:val="00855A52"/>
    <w:rsid w:val="0085677C"/>
    <w:rsid w:val="00856A15"/>
    <w:rsid w:val="00856AE7"/>
    <w:rsid w:val="008613B2"/>
    <w:rsid w:val="008640E3"/>
    <w:rsid w:val="008641F0"/>
    <w:rsid w:val="00864222"/>
    <w:rsid w:val="0086463F"/>
    <w:rsid w:val="00867CE8"/>
    <w:rsid w:val="00871140"/>
    <w:rsid w:val="0087227B"/>
    <w:rsid w:val="008731BD"/>
    <w:rsid w:val="008741C7"/>
    <w:rsid w:val="008756D9"/>
    <w:rsid w:val="00882362"/>
    <w:rsid w:val="008827DB"/>
    <w:rsid w:val="0088307B"/>
    <w:rsid w:val="00883395"/>
    <w:rsid w:val="00884759"/>
    <w:rsid w:val="008853F6"/>
    <w:rsid w:val="008872FD"/>
    <w:rsid w:val="00887674"/>
    <w:rsid w:val="00890BDB"/>
    <w:rsid w:val="00893E23"/>
    <w:rsid w:val="008958A6"/>
    <w:rsid w:val="008A0AC1"/>
    <w:rsid w:val="008A0DAF"/>
    <w:rsid w:val="008A1580"/>
    <w:rsid w:val="008A25AF"/>
    <w:rsid w:val="008A402B"/>
    <w:rsid w:val="008A4BE4"/>
    <w:rsid w:val="008B1419"/>
    <w:rsid w:val="008B2B62"/>
    <w:rsid w:val="008B3164"/>
    <w:rsid w:val="008B3FB9"/>
    <w:rsid w:val="008B4ECE"/>
    <w:rsid w:val="008B7673"/>
    <w:rsid w:val="008B7B5B"/>
    <w:rsid w:val="008C0AC5"/>
    <w:rsid w:val="008C1F56"/>
    <w:rsid w:val="008C2B74"/>
    <w:rsid w:val="008C7186"/>
    <w:rsid w:val="008D0EB0"/>
    <w:rsid w:val="008D2496"/>
    <w:rsid w:val="008D5422"/>
    <w:rsid w:val="008D65E6"/>
    <w:rsid w:val="008D6827"/>
    <w:rsid w:val="008D6F30"/>
    <w:rsid w:val="008D6F5B"/>
    <w:rsid w:val="008D7FF2"/>
    <w:rsid w:val="008E16B9"/>
    <w:rsid w:val="008E1CF3"/>
    <w:rsid w:val="008E48F6"/>
    <w:rsid w:val="008E5879"/>
    <w:rsid w:val="008E5E69"/>
    <w:rsid w:val="008F2E83"/>
    <w:rsid w:val="008F31AD"/>
    <w:rsid w:val="008F4171"/>
    <w:rsid w:val="008F4C24"/>
    <w:rsid w:val="008F67BC"/>
    <w:rsid w:val="008F6DC9"/>
    <w:rsid w:val="008F6FA0"/>
    <w:rsid w:val="008F74ED"/>
    <w:rsid w:val="0091178D"/>
    <w:rsid w:val="00913937"/>
    <w:rsid w:val="009142D1"/>
    <w:rsid w:val="00914B08"/>
    <w:rsid w:val="00915364"/>
    <w:rsid w:val="00917CF4"/>
    <w:rsid w:val="009210FE"/>
    <w:rsid w:val="009218B5"/>
    <w:rsid w:val="0092316E"/>
    <w:rsid w:val="009237BD"/>
    <w:rsid w:val="009275E9"/>
    <w:rsid w:val="0093216C"/>
    <w:rsid w:val="0093222A"/>
    <w:rsid w:val="0093248F"/>
    <w:rsid w:val="00932E2E"/>
    <w:rsid w:val="00933448"/>
    <w:rsid w:val="00934CAC"/>
    <w:rsid w:val="0094080A"/>
    <w:rsid w:val="00940D37"/>
    <w:rsid w:val="00941745"/>
    <w:rsid w:val="0095157B"/>
    <w:rsid w:val="009539B6"/>
    <w:rsid w:val="00953C66"/>
    <w:rsid w:val="00954881"/>
    <w:rsid w:val="00955A78"/>
    <w:rsid w:val="00957E08"/>
    <w:rsid w:val="0096105B"/>
    <w:rsid w:val="00962071"/>
    <w:rsid w:val="0096260C"/>
    <w:rsid w:val="00962D90"/>
    <w:rsid w:val="00966186"/>
    <w:rsid w:val="0096643B"/>
    <w:rsid w:val="0096683D"/>
    <w:rsid w:val="00970279"/>
    <w:rsid w:val="00970D91"/>
    <w:rsid w:val="009714A6"/>
    <w:rsid w:val="00975EB0"/>
    <w:rsid w:val="00976D91"/>
    <w:rsid w:val="00977A0B"/>
    <w:rsid w:val="00981709"/>
    <w:rsid w:val="00981CD5"/>
    <w:rsid w:val="00983581"/>
    <w:rsid w:val="0098661F"/>
    <w:rsid w:val="009867D4"/>
    <w:rsid w:val="00986A54"/>
    <w:rsid w:val="00986D62"/>
    <w:rsid w:val="00990063"/>
    <w:rsid w:val="00990A6A"/>
    <w:rsid w:val="009967A2"/>
    <w:rsid w:val="009970C3"/>
    <w:rsid w:val="009978A0"/>
    <w:rsid w:val="009A0FE9"/>
    <w:rsid w:val="009A2ABB"/>
    <w:rsid w:val="009A2D33"/>
    <w:rsid w:val="009A3C1C"/>
    <w:rsid w:val="009A3EA8"/>
    <w:rsid w:val="009A3EC3"/>
    <w:rsid w:val="009A5740"/>
    <w:rsid w:val="009A653A"/>
    <w:rsid w:val="009A7440"/>
    <w:rsid w:val="009B0471"/>
    <w:rsid w:val="009B18B4"/>
    <w:rsid w:val="009B3205"/>
    <w:rsid w:val="009B5CEA"/>
    <w:rsid w:val="009B733E"/>
    <w:rsid w:val="009C1955"/>
    <w:rsid w:val="009C1A3F"/>
    <w:rsid w:val="009C2956"/>
    <w:rsid w:val="009C2B29"/>
    <w:rsid w:val="009C2C05"/>
    <w:rsid w:val="009C4A8C"/>
    <w:rsid w:val="009C4DEC"/>
    <w:rsid w:val="009C5256"/>
    <w:rsid w:val="009C56F1"/>
    <w:rsid w:val="009D5A54"/>
    <w:rsid w:val="009D5CE5"/>
    <w:rsid w:val="009D6763"/>
    <w:rsid w:val="009E1E08"/>
    <w:rsid w:val="009E242A"/>
    <w:rsid w:val="009E2DE2"/>
    <w:rsid w:val="009E2FB6"/>
    <w:rsid w:val="009F0065"/>
    <w:rsid w:val="009F235E"/>
    <w:rsid w:val="009F2F2A"/>
    <w:rsid w:val="009F5404"/>
    <w:rsid w:val="009F5FAD"/>
    <w:rsid w:val="00A0016B"/>
    <w:rsid w:val="00A01562"/>
    <w:rsid w:val="00A0433B"/>
    <w:rsid w:val="00A04E02"/>
    <w:rsid w:val="00A058EF"/>
    <w:rsid w:val="00A06658"/>
    <w:rsid w:val="00A06A05"/>
    <w:rsid w:val="00A07368"/>
    <w:rsid w:val="00A07960"/>
    <w:rsid w:val="00A11803"/>
    <w:rsid w:val="00A1265C"/>
    <w:rsid w:val="00A12D5B"/>
    <w:rsid w:val="00A13BA7"/>
    <w:rsid w:val="00A144B7"/>
    <w:rsid w:val="00A14536"/>
    <w:rsid w:val="00A20D1E"/>
    <w:rsid w:val="00A20F91"/>
    <w:rsid w:val="00A21119"/>
    <w:rsid w:val="00A22616"/>
    <w:rsid w:val="00A22709"/>
    <w:rsid w:val="00A22D7D"/>
    <w:rsid w:val="00A23572"/>
    <w:rsid w:val="00A2497C"/>
    <w:rsid w:val="00A24E95"/>
    <w:rsid w:val="00A276E2"/>
    <w:rsid w:val="00A27FE5"/>
    <w:rsid w:val="00A30CC5"/>
    <w:rsid w:val="00A33518"/>
    <w:rsid w:val="00A3475F"/>
    <w:rsid w:val="00A3528E"/>
    <w:rsid w:val="00A35BF1"/>
    <w:rsid w:val="00A36ACE"/>
    <w:rsid w:val="00A36B54"/>
    <w:rsid w:val="00A36D99"/>
    <w:rsid w:val="00A37155"/>
    <w:rsid w:val="00A37842"/>
    <w:rsid w:val="00A411B0"/>
    <w:rsid w:val="00A429C8"/>
    <w:rsid w:val="00A430D3"/>
    <w:rsid w:val="00A47950"/>
    <w:rsid w:val="00A50207"/>
    <w:rsid w:val="00A50B98"/>
    <w:rsid w:val="00A57811"/>
    <w:rsid w:val="00A60755"/>
    <w:rsid w:val="00A61364"/>
    <w:rsid w:val="00A66032"/>
    <w:rsid w:val="00A6639C"/>
    <w:rsid w:val="00A674E0"/>
    <w:rsid w:val="00A71C7B"/>
    <w:rsid w:val="00A71CA0"/>
    <w:rsid w:val="00A730B7"/>
    <w:rsid w:val="00A733D0"/>
    <w:rsid w:val="00A75B65"/>
    <w:rsid w:val="00A77053"/>
    <w:rsid w:val="00A84694"/>
    <w:rsid w:val="00A84E28"/>
    <w:rsid w:val="00A8528D"/>
    <w:rsid w:val="00A861C5"/>
    <w:rsid w:val="00A87533"/>
    <w:rsid w:val="00A9029A"/>
    <w:rsid w:val="00A910E5"/>
    <w:rsid w:val="00A915D9"/>
    <w:rsid w:val="00A92769"/>
    <w:rsid w:val="00A92B6A"/>
    <w:rsid w:val="00A93D15"/>
    <w:rsid w:val="00AA00C6"/>
    <w:rsid w:val="00AA0C3B"/>
    <w:rsid w:val="00AA1B1B"/>
    <w:rsid w:val="00AA2BD2"/>
    <w:rsid w:val="00AA54DD"/>
    <w:rsid w:val="00AA5790"/>
    <w:rsid w:val="00AA7D3F"/>
    <w:rsid w:val="00AB122F"/>
    <w:rsid w:val="00AB22DF"/>
    <w:rsid w:val="00AB304F"/>
    <w:rsid w:val="00AB416B"/>
    <w:rsid w:val="00AB4384"/>
    <w:rsid w:val="00AB6CFC"/>
    <w:rsid w:val="00AB6DAC"/>
    <w:rsid w:val="00AB71BC"/>
    <w:rsid w:val="00AC11CE"/>
    <w:rsid w:val="00AC1552"/>
    <w:rsid w:val="00AC47AA"/>
    <w:rsid w:val="00AD023B"/>
    <w:rsid w:val="00AD4049"/>
    <w:rsid w:val="00AD681E"/>
    <w:rsid w:val="00AD6B31"/>
    <w:rsid w:val="00AE2A40"/>
    <w:rsid w:val="00AE3395"/>
    <w:rsid w:val="00AE5843"/>
    <w:rsid w:val="00AE62EE"/>
    <w:rsid w:val="00AE74FC"/>
    <w:rsid w:val="00AF0811"/>
    <w:rsid w:val="00AF1C76"/>
    <w:rsid w:val="00AF2A9C"/>
    <w:rsid w:val="00AF2D7F"/>
    <w:rsid w:val="00AF41F0"/>
    <w:rsid w:val="00AF5A63"/>
    <w:rsid w:val="00AF7B11"/>
    <w:rsid w:val="00B007E2"/>
    <w:rsid w:val="00B01BB5"/>
    <w:rsid w:val="00B05CF2"/>
    <w:rsid w:val="00B11363"/>
    <w:rsid w:val="00B12A92"/>
    <w:rsid w:val="00B13398"/>
    <w:rsid w:val="00B1410D"/>
    <w:rsid w:val="00B156F5"/>
    <w:rsid w:val="00B203C6"/>
    <w:rsid w:val="00B20BD6"/>
    <w:rsid w:val="00B21EE4"/>
    <w:rsid w:val="00B229CD"/>
    <w:rsid w:val="00B24D8A"/>
    <w:rsid w:val="00B25112"/>
    <w:rsid w:val="00B25AF0"/>
    <w:rsid w:val="00B269D5"/>
    <w:rsid w:val="00B26A39"/>
    <w:rsid w:val="00B32B46"/>
    <w:rsid w:val="00B367B1"/>
    <w:rsid w:val="00B37684"/>
    <w:rsid w:val="00B37975"/>
    <w:rsid w:val="00B411A2"/>
    <w:rsid w:val="00B42F7D"/>
    <w:rsid w:val="00B45896"/>
    <w:rsid w:val="00B45CBE"/>
    <w:rsid w:val="00B470DD"/>
    <w:rsid w:val="00B504AD"/>
    <w:rsid w:val="00B50588"/>
    <w:rsid w:val="00B53BA3"/>
    <w:rsid w:val="00B53CCC"/>
    <w:rsid w:val="00B7016E"/>
    <w:rsid w:val="00B7033E"/>
    <w:rsid w:val="00B726B4"/>
    <w:rsid w:val="00B73C0E"/>
    <w:rsid w:val="00B77231"/>
    <w:rsid w:val="00B77C7D"/>
    <w:rsid w:val="00B812B3"/>
    <w:rsid w:val="00B813B8"/>
    <w:rsid w:val="00B816B6"/>
    <w:rsid w:val="00B84AF5"/>
    <w:rsid w:val="00B85F78"/>
    <w:rsid w:val="00B86DF2"/>
    <w:rsid w:val="00B87069"/>
    <w:rsid w:val="00B904F8"/>
    <w:rsid w:val="00B917E5"/>
    <w:rsid w:val="00B93480"/>
    <w:rsid w:val="00B94985"/>
    <w:rsid w:val="00B9511A"/>
    <w:rsid w:val="00B96BF0"/>
    <w:rsid w:val="00B97B8F"/>
    <w:rsid w:val="00BA457A"/>
    <w:rsid w:val="00BA4642"/>
    <w:rsid w:val="00BA491E"/>
    <w:rsid w:val="00BA7163"/>
    <w:rsid w:val="00BB0C33"/>
    <w:rsid w:val="00BB0FE7"/>
    <w:rsid w:val="00BB14BA"/>
    <w:rsid w:val="00BB2848"/>
    <w:rsid w:val="00BB2D91"/>
    <w:rsid w:val="00BB48DD"/>
    <w:rsid w:val="00BB4B96"/>
    <w:rsid w:val="00BB4DC9"/>
    <w:rsid w:val="00BB531E"/>
    <w:rsid w:val="00BB5FA6"/>
    <w:rsid w:val="00BB6404"/>
    <w:rsid w:val="00BB6A44"/>
    <w:rsid w:val="00BB7E1F"/>
    <w:rsid w:val="00BC08D1"/>
    <w:rsid w:val="00BC3E13"/>
    <w:rsid w:val="00BC5F21"/>
    <w:rsid w:val="00BD176E"/>
    <w:rsid w:val="00BD3635"/>
    <w:rsid w:val="00BD6AEB"/>
    <w:rsid w:val="00BE12CA"/>
    <w:rsid w:val="00BE1F9A"/>
    <w:rsid w:val="00BE611E"/>
    <w:rsid w:val="00BE6688"/>
    <w:rsid w:val="00BE6A0B"/>
    <w:rsid w:val="00BE78DB"/>
    <w:rsid w:val="00BE7F92"/>
    <w:rsid w:val="00BF17D7"/>
    <w:rsid w:val="00BF18BF"/>
    <w:rsid w:val="00BF3B01"/>
    <w:rsid w:val="00BF4A86"/>
    <w:rsid w:val="00BF5244"/>
    <w:rsid w:val="00BF5BF2"/>
    <w:rsid w:val="00BF70A5"/>
    <w:rsid w:val="00BF725B"/>
    <w:rsid w:val="00C009AB"/>
    <w:rsid w:val="00C055EE"/>
    <w:rsid w:val="00C0652B"/>
    <w:rsid w:val="00C067F5"/>
    <w:rsid w:val="00C0754A"/>
    <w:rsid w:val="00C11202"/>
    <w:rsid w:val="00C13872"/>
    <w:rsid w:val="00C14A1A"/>
    <w:rsid w:val="00C14B08"/>
    <w:rsid w:val="00C1622A"/>
    <w:rsid w:val="00C16CF9"/>
    <w:rsid w:val="00C2043F"/>
    <w:rsid w:val="00C204F8"/>
    <w:rsid w:val="00C26299"/>
    <w:rsid w:val="00C26573"/>
    <w:rsid w:val="00C26E14"/>
    <w:rsid w:val="00C27B1A"/>
    <w:rsid w:val="00C27B36"/>
    <w:rsid w:val="00C27D05"/>
    <w:rsid w:val="00C27D43"/>
    <w:rsid w:val="00C30CA7"/>
    <w:rsid w:val="00C34741"/>
    <w:rsid w:val="00C3603B"/>
    <w:rsid w:val="00C3693B"/>
    <w:rsid w:val="00C36C73"/>
    <w:rsid w:val="00C37C25"/>
    <w:rsid w:val="00C40643"/>
    <w:rsid w:val="00C410B1"/>
    <w:rsid w:val="00C42444"/>
    <w:rsid w:val="00C4254F"/>
    <w:rsid w:val="00C43359"/>
    <w:rsid w:val="00C455EA"/>
    <w:rsid w:val="00C46626"/>
    <w:rsid w:val="00C46681"/>
    <w:rsid w:val="00C46842"/>
    <w:rsid w:val="00C47599"/>
    <w:rsid w:val="00C475EE"/>
    <w:rsid w:val="00C509BB"/>
    <w:rsid w:val="00C50A7D"/>
    <w:rsid w:val="00C50DBB"/>
    <w:rsid w:val="00C51EE5"/>
    <w:rsid w:val="00C52EFF"/>
    <w:rsid w:val="00C53260"/>
    <w:rsid w:val="00C56006"/>
    <w:rsid w:val="00C579C8"/>
    <w:rsid w:val="00C60040"/>
    <w:rsid w:val="00C60A01"/>
    <w:rsid w:val="00C613C2"/>
    <w:rsid w:val="00C62215"/>
    <w:rsid w:val="00C63810"/>
    <w:rsid w:val="00C65C73"/>
    <w:rsid w:val="00C712E5"/>
    <w:rsid w:val="00C72631"/>
    <w:rsid w:val="00C72753"/>
    <w:rsid w:val="00C72FF8"/>
    <w:rsid w:val="00C732D3"/>
    <w:rsid w:val="00C73A66"/>
    <w:rsid w:val="00C74139"/>
    <w:rsid w:val="00C761C5"/>
    <w:rsid w:val="00C77AF8"/>
    <w:rsid w:val="00C8007D"/>
    <w:rsid w:val="00C80603"/>
    <w:rsid w:val="00C82460"/>
    <w:rsid w:val="00C83996"/>
    <w:rsid w:val="00C83A4F"/>
    <w:rsid w:val="00C849A5"/>
    <w:rsid w:val="00C8708D"/>
    <w:rsid w:val="00C87357"/>
    <w:rsid w:val="00C93911"/>
    <w:rsid w:val="00C93B84"/>
    <w:rsid w:val="00C94FB6"/>
    <w:rsid w:val="00CA2305"/>
    <w:rsid w:val="00CA4483"/>
    <w:rsid w:val="00CA6B9A"/>
    <w:rsid w:val="00CA7FF9"/>
    <w:rsid w:val="00CB0451"/>
    <w:rsid w:val="00CB22F2"/>
    <w:rsid w:val="00CB44EA"/>
    <w:rsid w:val="00CB4FC6"/>
    <w:rsid w:val="00CB5359"/>
    <w:rsid w:val="00CB78EB"/>
    <w:rsid w:val="00CC1039"/>
    <w:rsid w:val="00CC3A6E"/>
    <w:rsid w:val="00CC6977"/>
    <w:rsid w:val="00CC6E78"/>
    <w:rsid w:val="00CC6F19"/>
    <w:rsid w:val="00CC7CCE"/>
    <w:rsid w:val="00CD036A"/>
    <w:rsid w:val="00CD054D"/>
    <w:rsid w:val="00CD0ABA"/>
    <w:rsid w:val="00CD1502"/>
    <w:rsid w:val="00CD29A1"/>
    <w:rsid w:val="00CD2F83"/>
    <w:rsid w:val="00CD47E6"/>
    <w:rsid w:val="00CD5274"/>
    <w:rsid w:val="00CD5822"/>
    <w:rsid w:val="00CE2A87"/>
    <w:rsid w:val="00CE2ED9"/>
    <w:rsid w:val="00CE5A9A"/>
    <w:rsid w:val="00CE73F1"/>
    <w:rsid w:val="00CF1DB9"/>
    <w:rsid w:val="00CF1E29"/>
    <w:rsid w:val="00CF7576"/>
    <w:rsid w:val="00D026D1"/>
    <w:rsid w:val="00D052F7"/>
    <w:rsid w:val="00D05EFF"/>
    <w:rsid w:val="00D07625"/>
    <w:rsid w:val="00D109AF"/>
    <w:rsid w:val="00D10FCD"/>
    <w:rsid w:val="00D1202C"/>
    <w:rsid w:val="00D153A7"/>
    <w:rsid w:val="00D213AF"/>
    <w:rsid w:val="00D23B7B"/>
    <w:rsid w:val="00D34509"/>
    <w:rsid w:val="00D34615"/>
    <w:rsid w:val="00D35720"/>
    <w:rsid w:val="00D376CA"/>
    <w:rsid w:val="00D413D3"/>
    <w:rsid w:val="00D42287"/>
    <w:rsid w:val="00D434FC"/>
    <w:rsid w:val="00D43732"/>
    <w:rsid w:val="00D43746"/>
    <w:rsid w:val="00D43C49"/>
    <w:rsid w:val="00D43E87"/>
    <w:rsid w:val="00D4499A"/>
    <w:rsid w:val="00D44F1F"/>
    <w:rsid w:val="00D5047B"/>
    <w:rsid w:val="00D520B9"/>
    <w:rsid w:val="00D52856"/>
    <w:rsid w:val="00D5326A"/>
    <w:rsid w:val="00D56A1E"/>
    <w:rsid w:val="00D61B71"/>
    <w:rsid w:val="00D62296"/>
    <w:rsid w:val="00D622C2"/>
    <w:rsid w:val="00D63275"/>
    <w:rsid w:val="00D63A3F"/>
    <w:rsid w:val="00D6486E"/>
    <w:rsid w:val="00D65554"/>
    <w:rsid w:val="00D65E97"/>
    <w:rsid w:val="00D670DE"/>
    <w:rsid w:val="00D70C56"/>
    <w:rsid w:val="00D72EA7"/>
    <w:rsid w:val="00D75E5D"/>
    <w:rsid w:val="00D76826"/>
    <w:rsid w:val="00D76D8D"/>
    <w:rsid w:val="00D77112"/>
    <w:rsid w:val="00D80C2F"/>
    <w:rsid w:val="00D81365"/>
    <w:rsid w:val="00D81A38"/>
    <w:rsid w:val="00D82480"/>
    <w:rsid w:val="00D83996"/>
    <w:rsid w:val="00D85B73"/>
    <w:rsid w:val="00D91895"/>
    <w:rsid w:val="00D92822"/>
    <w:rsid w:val="00D936C0"/>
    <w:rsid w:val="00DA052B"/>
    <w:rsid w:val="00DA188C"/>
    <w:rsid w:val="00DA290A"/>
    <w:rsid w:val="00DA3837"/>
    <w:rsid w:val="00DA3A90"/>
    <w:rsid w:val="00DA62EB"/>
    <w:rsid w:val="00DB09FE"/>
    <w:rsid w:val="00DB387D"/>
    <w:rsid w:val="00DB4039"/>
    <w:rsid w:val="00DB40E4"/>
    <w:rsid w:val="00DB4661"/>
    <w:rsid w:val="00DB4A44"/>
    <w:rsid w:val="00DB6733"/>
    <w:rsid w:val="00DB6BBB"/>
    <w:rsid w:val="00DC012A"/>
    <w:rsid w:val="00DC1999"/>
    <w:rsid w:val="00DC2987"/>
    <w:rsid w:val="00DC469A"/>
    <w:rsid w:val="00DC7421"/>
    <w:rsid w:val="00DD0D5D"/>
    <w:rsid w:val="00DD0F53"/>
    <w:rsid w:val="00DD11DF"/>
    <w:rsid w:val="00DD179E"/>
    <w:rsid w:val="00DD31E9"/>
    <w:rsid w:val="00DD4290"/>
    <w:rsid w:val="00DD612F"/>
    <w:rsid w:val="00DE06F5"/>
    <w:rsid w:val="00DE2E14"/>
    <w:rsid w:val="00DE2FE1"/>
    <w:rsid w:val="00DE3991"/>
    <w:rsid w:val="00DE409B"/>
    <w:rsid w:val="00DF01DA"/>
    <w:rsid w:val="00DF0739"/>
    <w:rsid w:val="00DF0FAD"/>
    <w:rsid w:val="00DF1E6B"/>
    <w:rsid w:val="00DF2302"/>
    <w:rsid w:val="00DF3F59"/>
    <w:rsid w:val="00DF40CD"/>
    <w:rsid w:val="00DF51C7"/>
    <w:rsid w:val="00DF51E1"/>
    <w:rsid w:val="00DF5884"/>
    <w:rsid w:val="00DF74DE"/>
    <w:rsid w:val="00DF77B6"/>
    <w:rsid w:val="00E01B01"/>
    <w:rsid w:val="00E02426"/>
    <w:rsid w:val="00E063B9"/>
    <w:rsid w:val="00E0795F"/>
    <w:rsid w:val="00E10ECD"/>
    <w:rsid w:val="00E11841"/>
    <w:rsid w:val="00E13D54"/>
    <w:rsid w:val="00E150E3"/>
    <w:rsid w:val="00E151EC"/>
    <w:rsid w:val="00E16E38"/>
    <w:rsid w:val="00E21651"/>
    <w:rsid w:val="00E2168C"/>
    <w:rsid w:val="00E22988"/>
    <w:rsid w:val="00E230FB"/>
    <w:rsid w:val="00E233D8"/>
    <w:rsid w:val="00E23DA9"/>
    <w:rsid w:val="00E245F7"/>
    <w:rsid w:val="00E258F3"/>
    <w:rsid w:val="00E27CBF"/>
    <w:rsid w:val="00E313D2"/>
    <w:rsid w:val="00E32762"/>
    <w:rsid w:val="00E33967"/>
    <w:rsid w:val="00E342A4"/>
    <w:rsid w:val="00E40A86"/>
    <w:rsid w:val="00E40D56"/>
    <w:rsid w:val="00E46283"/>
    <w:rsid w:val="00E465DB"/>
    <w:rsid w:val="00E47068"/>
    <w:rsid w:val="00E476E1"/>
    <w:rsid w:val="00E47A06"/>
    <w:rsid w:val="00E515E5"/>
    <w:rsid w:val="00E51AF2"/>
    <w:rsid w:val="00E53FA9"/>
    <w:rsid w:val="00E57047"/>
    <w:rsid w:val="00E5709A"/>
    <w:rsid w:val="00E612A7"/>
    <w:rsid w:val="00E62BDF"/>
    <w:rsid w:val="00E62C44"/>
    <w:rsid w:val="00E66FF0"/>
    <w:rsid w:val="00E67B14"/>
    <w:rsid w:val="00E70B01"/>
    <w:rsid w:val="00E71E48"/>
    <w:rsid w:val="00E72E10"/>
    <w:rsid w:val="00E73C75"/>
    <w:rsid w:val="00E75DAD"/>
    <w:rsid w:val="00E75FC4"/>
    <w:rsid w:val="00E7657F"/>
    <w:rsid w:val="00E76810"/>
    <w:rsid w:val="00E77909"/>
    <w:rsid w:val="00E801D7"/>
    <w:rsid w:val="00E802DE"/>
    <w:rsid w:val="00E80620"/>
    <w:rsid w:val="00E80656"/>
    <w:rsid w:val="00E80903"/>
    <w:rsid w:val="00E82594"/>
    <w:rsid w:val="00E86AF3"/>
    <w:rsid w:val="00E90DBD"/>
    <w:rsid w:val="00E92111"/>
    <w:rsid w:val="00E931C7"/>
    <w:rsid w:val="00E94C2C"/>
    <w:rsid w:val="00E94D65"/>
    <w:rsid w:val="00E97AD8"/>
    <w:rsid w:val="00E97D4E"/>
    <w:rsid w:val="00EA3EBA"/>
    <w:rsid w:val="00EA59B5"/>
    <w:rsid w:val="00EA6A2A"/>
    <w:rsid w:val="00EB0AE6"/>
    <w:rsid w:val="00EB3787"/>
    <w:rsid w:val="00EB477C"/>
    <w:rsid w:val="00EB47F9"/>
    <w:rsid w:val="00EB76BE"/>
    <w:rsid w:val="00EB7C1C"/>
    <w:rsid w:val="00EC1ACB"/>
    <w:rsid w:val="00EC5819"/>
    <w:rsid w:val="00EC59C9"/>
    <w:rsid w:val="00EC6C82"/>
    <w:rsid w:val="00ED0960"/>
    <w:rsid w:val="00ED096E"/>
    <w:rsid w:val="00ED32AA"/>
    <w:rsid w:val="00ED385B"/>
    <w:rsid w:val="00ED3BAC"/>
    <w:rsid w:val="00ED3BC2"/>
    <w:rsid w:val="00ED3EF7"/>
    <w:rsid w:val="00ED4E0F"/>
    <w:rsid w:val="00ED51EB"/>
    <w:rsid w:val="00ED6987"/>
    <w:rsid w:val="00EE45F5"/>
    <w:rsid w:val="00EE5E28"/>
    <w:rsid w:val="00EE7263"/>
    <w:rsid w:val="00EF0827"/>
    <w:rsid w:val="00EF0CF5"/>
    <w:rsid w:val="00EF1889"/>
    <w:rsid w:val="00EF2DE1"/>
    <w:rsid w:val="00EF4ED9"/>
    <w:rsid w:val="00EF68B1"/>
    <w:rsid w:val="00EF6DFB"/>
    <w:rsid w:val="00EF7576"/>
    <w:rsid w:val="00F00476"/>
    <w:rsid w:val="00F016C9"/>
    <w:rsid w:val="00F01FA4"/>
    <w:rsid w:val="00F04ADA"/>
    <w:rsid w:val="00F056E5"/>
    <w:rsid w:val="00F072A9"/>
    <w:rsid w:val="00F07E8B"/>
    <w:rsid w:val="00F103BA"/>
    <w:rsid w:val="00F132E3"/>
    <w:rsid w:val="00F14203"/>
    <w:rsid w:val="00F14577"/>
    <w:rsid w:val="00F15EBC"/>
    <w:rsid w:val="00F170AE"/>
    <w:rsid w:val="00F20A5E"/>
    <w:rsid w:val="00F216DF"/>
    <w:rsid w:val="00F233FF"/>
    <w:rsid w:val="00F23753"/>
    <w:rsid w:val="00F23C41"/>
    <w:rsid w:val="00F30F8F"/>
    <w:rsid w:val="00F313C6"/>
    <w:rsid w:val="00F31CD2"/>
    <w:rsid w:val="00F322C0"/>
    <w:rsid w:val="00F33D63"/>
    <w:rsid w:val="00F342DE"/>
    <w:rsid w:val="00F35ACF"/>
    <w:rsid w:val="00F365AD"/>
    <w:rsid w:val="00F41D6A"/>
    <w:rsid w:val="00F430CD"/>
    <w:rsid w:val="00F433DE"/>
    <w:rsid w:val="00F440B6"/>
    <w:rsid w:val="00F453E6"/>
    <w:rsid w:val="00F511F0"/>
    <w:rsid w:val="00F53989"/>
    <w:rsid w:val="00F53AEB"/>
    <w:rsid w:val="00F54006"/>
    <w:rsid w:val="00F55B39"/>
    <w:rsid w:val="00F57C0B"/>
    <w:rsid w:val="00F60916"/>
    <w:rsid w:val="00F61AAC"/>
    <w:rsid w:val="00F62F28"/>
    <w:rsid w:val="00F63783"/>
    <w:rsid w:val="00F63EC8"/>
    <w:rsid w:val="00F65CE2"/>
    <w:rsid w:val="00F67FA9"/>
    <w:rsid w:val="00F71371"/>
    <w:rsid w:val="00F72734"/>
    <w:rsid w:val="00F73546"/>
    <w:rsid w:val="00F73AC2"/>
    <w:rsid w:val="00F7415C"/>
    <w:rsid w:val="00F761A5"/>
    <w:rsid w:val="00F77616"/>
    <w:rsid w:val="00F80236"/>
    <w:rsid w:val="00F80740"/>
    <w:rsid w:val="00F80E0F"/>
    <w:rsid w:val="00F810C0"/>
    <w:rsid w:val="00F827CA"/>
    <w:rsid w:val="00F8300C"/>
    <w:rsid w:val="00F836FB"/>
    <w:rsid w:val="00F83F59"/>
    <w:rsid w:val="00F84F50"/>
    <w:rsid w:val="00F85163"/>
    <w:rsid w:val="00F873DF"/>
    <w:rsid w:val="00F92CBB"/>
    <w:rsid w:val="00F9421F"/>
    <w:rsid w:val="00F95184"/>
    <w:rsid w:val="00FA01C0"/>
    <w:rsid w:val="00FA04C3"/>
    <w:rsid w:val="00FA1D53"/>
    <w:rsid w:val="00FA1F9E"/>
    <w:rsid w:val="00FA3798"/>
    <w:rsid w:val="00FA523B"/>
    <w:rsid w:val="00FB09D4"/>
    <w:rsid w:val="00FB1233"/>
    <w:rsid w:val="00FB16F2"/>
    <w:rsid w:val="00FB3CFC"/>
    <w:rsid w:val="00FB56F4"/>
    <w:rsid w:val="00FB58AE"/>
    <w:rsid w:val="00FB691C"/>
    <w:rsid w:val="00FB7A1E"/>
    <w:rsid w:val="00FC1BA3"/>
    <w:rsid w:val="00FC3A47"/>
    <w:rsid w:val="00FC75C2"/>
    <w:rsid w:val="00FD2EF5"/>
    <w:rsid w:val="00FD4FBC"/>
    <w:rsid w:val="00FD5A55"/>
    <w:rsid w:val="00FD79AA"/>
    <w:rsid w:val="00FE0F8F"/>
    <w:rsid w:val="00FE1FE5"/>
    <w:rsid w:val="00FE2F06"/>
    <w:rsid w:val="00FE355E"/>
    <w:rsid w:val="00FE37BB"/>
    <w:rsid w:val="00FE37F0"/>
    <w:rsid w:val="00FE398B"/>
    <w:rsid w:val="00FE4EBC"/>
    <w:rsid w:val="00FE5234"/>
    <w:rsid w:val="00FE6191"/>
    <w:rsid w:val="00FE6643"/>
    <w:rsid w:val="00FE6DC2"/>
    <w:rsid w:val="00FE7AF5"/>
    <w:rsid w:val="00FF0B4C"/>
    <w:rsid w:val="00FF1B06"/>
    <w:rsid w:val="00FF24C4"/>
    <w:rsid w:val="00FF429B"/>
    <w:rsid w:val="00FF606F"/>
    <w:rsid w:val="00FF6311"/>
    <w:rsid w:val="00FF6388"/>
    <w:rsid w:val="00FF6F68"/>
    <w:rsid w:val="00FF7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A05"/>
    <w:pPr>
      <w:suppressAutoHyphens/>
    </w:pPr>
    <w:rPr>
      <w:sz w:val="28"/>
      <w:lang w:eastAsia="ar-SA"/>
    </w:rPr>
  </w:style>
  <w:style w:type="paragraph" w:styleId="1">
    <w:name w:val="heading 1"/>
    <w:basedOn w:val="a"/>
    <w:next w:val="a"/>
    <w:qFormat/>
    <w:rsid w:val="00A06A05"/>
    <w:pPr>
      <w:keepNext/>
      <w:numPr>
        <w:numId w:val="1"/>
      </w:numPr>
      <w:jc w:val="center"/>
      <w:outlineLvl w:val="0"/>
    </w:pPr>
    <w:rPr>
      <w:b/>
    </w:rPr>
  </w:style>
  <w:style w:type="paragraph" w:styleId="3">
    <w:name w:val="heading 3"/>
    <w:basedOn w:val="a"/>
    <w:next w:val="a"/>
    <w:qFormat/>
    <w:rsid w:val="00A06A05"/>
    <w:pPr>
      <w:keepNext/>
      <w:numPr>
        <w:ilvl w:val="2"/>
        <w:numId w:val="1"/>
      </w:numPr>
      <w:spacing w:before="240" w:after="60"/>
      <w:outlineLvl w:val="2"/>
    </w:pPr>
    <w:rPr>
      <w:rFonts w:ascii="Arial" w:hAnsi="Arial" w:cs="Arial"/>
      <w:b/>
      <w:bCs/>
      <w:sz w:val="26"/>
      <w:szCs w:val="26"/>
    </w:rPr>
  </w:style>
  <w:style w:type="paragraph" w:styleId="6">
    <w:name w:val="heading 6"/>
    <w:basedOn w:val="a"/>
    <w:next w:val="a"/>
    <w:qFormat/>
    <w:rsid w:val="00A06A05"/>
    <w:pPr>
      <w:suppressAutoHyphens w:val="0"/>
      <w:spacing w:before="240" w:after="60"/>
      <w:outlineLvl w:val="5"/>
    </w:pPr>
    <w:rPr>
      <w:b/>
      <w:bCs/>
      <w:sz w:val="22"/>
      <w:szCs w:val="22"/>
      <w:lang w:eastAsia="ru-RU"/>
    </w:rPr>
  </w:style>
  <w:style w:type="paragraph" w:styleId="7">
    <w:name w:val="heading 7"/>
    <w:basedOn w:val="a"/>
    <w:next w:val="a"/>
    <w:qFormat/>
    <w:rsid w:val="00A06A05"/>
    <w:pPr>
      <w:spacing w:before="240" w:after="60"/>
      <w:outlineLvl w:val="6"/>
    </w:pPr>
    <w:rPr>
      <w:sz w:val="24"/>
      <w:szCs w:val="24"/>
    </w:rPr>
  </w:style>
  <w:style w:type="paragraph" w:styleId="8">
    <w:name w:val="heading 8"/>
    <w:basedOn w:val="a"/>
    <w:next w:val="a"/>
    <w:qFormat/>
    <w:rsid w:val="00A06A05"/>
    <w:pPr>
      <w:suppressAutoHyphens w:val="0"/>
      <w:spacing w:before="240" w:after="60"/>
      <w:outlineLvl w:val="7"/>
    </w:pPr>
    <w:rPr>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06A05"/>
    <w:pPr>
      <w:tabs>
        <w:tab w:val="center" w:pos="4153"/>
        <w:tab w:val="right" w:pos="8306"/>
      </w:tabs>
    </w:pPr>
  </w:style>
  <w:style w:type="paragraph" w:customStyle="1" w:styleId="31">
    <w:name w:val="Основной текст с отступом 31"/>
    <w:basedOn w:val="a"/>
    <w:rsid w:val="00A06A05"/>
    <w:pPr>
      <w:spacing w:after="120"/>
      <w:ind w:left="283"/>
    </w:pPr>
    <w:rPr>
      <w:sz w:val="16"/>
      <w:szCs w:val="16"/>
    </w:rPr>
  </w:style>
  <w:style w:type="paragraph" w:customStyle="1" w:styleId="21">
    <w:name w:val="Основной текст с отступом 21"/>
    <w:basedOn w:val="a"/>
    <w:rsid w:val="00A06A05"/>
    <w:pPr>
      <w:spacing w:after="120" w:line="480" w:lineRule="auto"/>
      <w:ind w:left="283"/>
    </w:pPr>
  </w:style>
  <w:style w:type="paragraph" w:styleId="a5">
    <w:name w:val="Title"/>
    <w:basedOn w:val="a"/>
    <w:next w:val="a6"/>
    <w:qFormat/>
    <w:rsid w:val="00A06A05"/>
    <w:pPr>
      <w:jc w:val="center"/>
    </w:pPr>
    <w:rPr>
      <w:b/>
    </w:rPr>
  </w:style>
  <w:style w:type="paragraph" w:styleId="a6">
    <w:name w:val="Subtitle"/>
    <w:basedOn w:val="a"/>
    <w:qFormat/>
    <w:rsid w:val="00A06A05"/>
    <w:pPr>
      <w:spacing w:after="60"/>
      <w:jc w:val="center"/>
      <w:outlineLvl w:val="1"/>
    </w:pPr>
    <w:rPr>
      <w:rFonts w:ascii="Arial" w:hAnsi="Arial" w:cs="Arial"/>
      <w:sz w:val="24"/>
      <w:szCs w:val="24"/>
    </w:rPr>
  </w:style>
  <w:style w:type="paragraph" w:customStyle="1" w:styleId="10">
    <w:name w:val="Знак1 Знак Знак Знак Знак Знак Знак Знак Знак"/>
    <w:basedOn w:val="a"/>
    <w:rsid w:val="00A06A05"/>
    <w:pPr>
      <w:suppressAutoHyphens w:val="0"/>
    </w:pPr>
    <w:rPr>
      <w:rFonts w:ascii="Verdana" w:hAnsi="Verdana" w:cs="Verdana"/>
      <w:sz w:val="20"/>
      <w:lang w:val="en-US" w:eastAsia="en-US"/>
    </w:rPr>
  </w:style>
  <w:style w:type="paragraph" w:customStyle="1" w:styleId="ConsPlusNonformat">
    <w:name w:val="ConsPlusNonformat"/>
    <w:rsid w:val="00A06A05"/>
    <w:pPr>
      <w:widowControl w:val="0"/>
      <w:autoSpaceDE w:val="0"/>
      <w:autoSpaceDN w:val="0"/>
      <w:adjustRightInd w:val="0"/>
    </w:pPr>
    <w:rPr>
      <w:rFonts w:ascii="Courier New" w:hAnsi="Courier New" w:cs="Courier New"/>
    </w:rPr>
  </w:style>
  <w:style w:type="paragraph" w:styleId="2">
    <w:name w:val="Body Text Indent 2"/>
    <w:basedOn w:val="a"/>
    <w:semiHidden/>
    <w:rsid w:val="00A06A05"/>
    <w:pPr>
      <w:suppressAutoHyphens w:val="0"/>
      <w:spacing w:after="120" w:line="480" w:lineRule="auto"/>
      <w:ind w:left="283"/>
    </w:pPr>
    <w:rPr>
      <w:lang w:eastAsia="ru-RU"/>
    </w:rPr>
  </w:style>
  <w:style w:type="paragraph" w:styleId="a7">
    <w:name w:val="footer"/>
    <w:basedOn w:val="a"/>
    <w:link w:val="a8"/>
    <w:uiPriority w:val="99"/>
    <w:unhideWhenUsed/>
    <w:rsid w:val="00F63EC8"/>
    <w:pPr>
      <w:tabs>
        <w:tab w:val="center" w:pos="4677"/>
        <w:tab w:val="right" w:pos="9355"/>
      </w:tabs>
    </w:pPr>
  </w:style>
  <w:style w:type="character" w:customStyle="1" w:styleId="a8">
    <w:name w:val="Нижний колонтитул Знак"/>
    <w:basedOn w:val="a0"/>
    <w:link w:val="a7"/>
    <w:uiPriority w:val="99"/>
    <w:rsid w:val="00F63EC8"/>
    <w:rPr>
      <w:sz w:val="28"/>
      <w:lang w:eastAsia="ar-SA"/>
    </w:rPr>
  </w:style>
  <w:style w:type="character" w:customStyle="1" w:styleId="a4">
    <w:name w:val="Верхний колонтитул Знак"/>
    <w:basedOn w:val="a0"/>
    <w:link w:val="a3"/>
    <w:rsid w:val="009B5CEA"/>
    <w:rPr>
      <w:sz w:val="28"/>
      <w:lang w:eastAsia="ar-SA"/>
    </w:rPr>
  </w:style>
  <w:style w:type="paragraph" w:styleId="a9">
    <w:name w:val="Normal (Web)"/>
    <w:basedOn w:val="a"/>
    <w:uiPriority w:val="99"/>
    <w:unhideWhenUsed/>
    <w:rsid w:val="00933448"/>
    <w:pPr>
      <w:suppressAutoHyphens w:val="0"/>
      <w:spacing w:before="100" w:beforeAutospacing="1" w:after="100" w:afterAutospacing="1"/>
    </w:pPr>
    <w:rPr>
      <w:sz w:val="24"/>
      <w:szCs w:val="24"/>
      <w:lang w:eastAsia="ru-RU"/>
    </w:rPr>
  </w:style>
  <w:style w:type="character" w:customStyle="1" w:styleId="blk">
    <w:name w:val="blk"/>
    <w:basedOn w:val="a0"/>
    <w:rsid w:val="00345FA9"/>
  </w:style>
  <w:style w:type="paragraph" w:styleId="aa">
    <w:name w:val="Balloon Text"/>
    <w:basedOn w:val="a"/>
    <w:link w:val="ab"/>
    <w:uiPriority w:val="99"/>
    <w:semiHidden/>
    <w:unhideWhenUsed/>
    <w:rsid w:val="00305107"/>
    <w:rPr>
      <w:rFonts w:ascii="Tahoma" w:hAnsi="Tahoma" w:cs="Tahoma"/>
      <w:sz w:val="16"/>
      <w:szCs w:val="16"/>
    </w:rPr>
  </w:style>
  <w:style w:type="character" w:customStyle="1" w:styleId="ab">
    <w:name w:val="Текст выноски Знак"/>
    <w:basedOn w:val="a0"/>
    <w:link w:val="aa"/>
    <w:uiPriority w:val="99"/>
    <w:semiHidden/>
    <w:rsid w:val="00305107"/>
    <w:rPr>
      <w:rFonts w:ascii="Tahoma" w:hAnsi="Tahoma" w:cs="Tahoma"/>
      <w:sz w:val="16"/>
      <w:szCs w:val="16"/>
      <w:lang w:eastAsia="ar-SA"/>
    </w:rPr>
  </w:style>
  <w:style w:type="character" w:styleId="ac">
    <w:name w:val="line number"/>
    <w:basedOn w:val="a0"/>
    <w:uiPriority w:val="99"/>
    <w:semiHidden/>
    <w:unhideWhenUsed/>
    <w:rsid w:val="00D052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A05"/>
    <w:pPr>
      <w:suppressAutoHyphens/>
    </w:pPr>
    <w:rPr>
      <w:sz w:val="28"/>
      <w:lang w:eastAsia="ar-SA"/>
    </w:rPr>
  </w:style>
  <w:style w:type="paragraph" w:styleId="1">
    <w:name w:val="heading 1"/>
    <w:basedOn w:val="a"/>
    <w:next w:val="a"/>
    <w:qFormat/>
    <w:rsid w:val="00A06A05"/>
    <w:pPr>
      <w:keepNext/>
      <w:numPr>
        <w:numId w:val="1"/>
      </w:numPr>
      <w:jc w:val="center"/>
      <w:outlineLvl w:val="0"/>
    </w:pPr>
    <w:rPr>
      <w:b/>
    </w:rPr>
  </w:style>
  <w:style w:type="paragraph" w:styleId="3">
    <w:name w:val="heading 3"/>
    <w:basedOn w:val="a"/>
    <w:next w:val="a"/>
    <w:qFormat/>
    <w:rsid w:val="00A06A05"/>
    <w:pPr>
      <w:keepNext/>
      <w:numPr>
        <w:ilvl w:val="2"/>
        <w:numId w:val="1"/>
      </w:numPr>
      <w:spacing w:before="240" w:after="60"/>
      <w:outlineLvl w:val="2"/>
    </w:pPr>
    <w:rPr>
      <w:rFonts w:ascii="Arial" w:hAnsi="Arial" w:cs="Arial"/>
      <w:b/>
      <w:bCs/>
      <w:sz w:val="26"/>
      <w:szCs w:val="26"/>
    </w:rPr>
  </w:style>
  <w:style w:type="paragraph" w:styleId="6">
    <w:name w:val="heading 6"/>
    <w:basedOn w:val="a"/>
    <w:next w:val="a"/>
    <w:qFormat/>
    <w:rsid w:val="00A06A05"/>
    <w:pPr>
      <w:suppressAutoHyphens w:val="0"/>
      <w:spacing w:before="240" w:after="60"/>
      <w:outlineLvl w:val="5"/>
    </w:pPr>
    <w:rPr>
      <w:b/>
      <w:bCs/>
      <w:sz w:val="22"/>
      <w:szCs w:val="22"/>
      <w:lang w:eastAsia="ru-RU"/>
    </w:rPr>
  </w:style>
  <w:style w:type="paragraph" w:styleId="7">
    <w:name w:val="heading 7"/>
    <w:basedOn w:val="a"/>
    <w:next w:val="a"/>
    <w:qFormat/>
    <w:rsid w:val="00A06A05"/>
    <w:pPr>
      <w:spacing w:before="240" w:after="60"/>
      <w:outlineLvl w:val="6"/>
    </w:pPr>
    <w:rPr>
      <w:sz w:val="24"/>
      <w:szCs w:val="24"/>
    </w:rPr>
  </w:style>
  <w:style w:type="paragraph" w:styleId="8">
    <w:name w:val="heading 8"/>
    <w:basedOn w:val="a"/>
    <w:next w:val="a"/>
    <w:qFormat/>
    <w:rsid w:val="00A06A05"/>
    <w:pPr>
      <w:suppressAutoHyphens w:val="0"/>
      <w:spacing w:before="240" w:after="60"/>
      <w:outlineLvl w:val="7"/>
    </w:pPr>
    <w:rPr>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06A05"/>
    <w:pPr>
      <w:tabs>
        <w:tab w:val="center" w:pos="4153"/>
        <w:tab w:val="right" w:pos="8306"/>
      </w:tabs>
    </w:pPr>
  </w:style>
  <w:style w:type="paragraph" w:customStyle="1" w:styleId="31">
    <w:name w:val="Основной текст с отступом 31"/>
    <w:basedOn w:val="a"/>
    <w:rsid w:val="00A06A05"/>
    <w:pPr>
      <w:spacing w:after="120"/>
      <w:ind w:left="283"/>
    </w:pPr>
    <w:rPr>
      <w:sz w:val="16"/>
      <w:szCs w:val="16"/>
    </w:rPr>
  </w:style>
  <w:style w:type="paragraph" w:customStyle="1" w:styleId="21">
    <w:name w:val="Основной текст с отступом 21"/>
    <w:basedOn w:val="a"/>
    <w:rsid w:val="00A06A05"/>
    <w:pPr>
      <w:spacing w:after="120" w:line="480" w:lineRule="auto"/>
      <w:ind w:left="283"/>
    </w:pPr>
  </w:style>
  <w:style w:type="paragraph" w:styleId="a5">
    <w:name w:val="Title"/>
    <w:basedOn w:val="a"/>
    <w:next w:val="a6"/>
    <w:qFormat/>
    <w:rsid w:val="00A06A05"/>
    <w:pPr>
      <w:jc w:val="center"/>
    </w:pPr>
    <w:rPr>
      <w:b/>
    </w:rPr>
  </w:style>
  <w:style w:type="paragraph" w:styleId="a6">
    <w:name w:val="Subtitle"/>
    <w:basedOn w:val="a"/>
    <w:qFormat/>
    <w:rsid w:val="00A06A05"/>
    <w:pPr>
      <w:spacing w:after="60"/>
      <w:jc w:val="center"/>
      <w:outlineLvl w:val="1"/>
    </w:pPr>
    <w:rPr>
      <w:rFonts w:ascii="Arial" w:hAnsi="Arial" w:cs="Arial"/>
      <w:sz w:val="24"/>
      <w:szCs w:val="24"/>
    </w:rPr>
  </w:style>
  <w:style w:type="paragraph" w:customStyle="1" w:styleId="10">
    <w:name w:val="Знак1 Знак Знак Знак Знак Знак Знак Знак Знак"/>
    <w:basedOn w:val="a"/>
    <w:rsid w:val="00A06A05"/>
    <w:pPr>
      <w:suppressAutoHyphens w:val="0"/>
    </w:pPr>
    <w:rPr>
      <w:rFonts w:ascii="Verdana" w:hAnsi="Verdana" w:cs="Verdana"/>
      <w:sz w:val="20"/>
      <w:lang w:val="en-US" w:eastAsia="en-US"/>
    </w:rPr>
  </w:style>
  <w:style w:type="paragraph" w:customStyle="1" w:styleId="ConsPlusNonformat">
    <w:name w:val="ConsPlusNonformat"/>
    <w:rsid w:val="00A06A05"/>
    <w:pPr>
      <w:widowControl w:val="0"/>
      <w:autoSpaceDE w:val="0"/>
      <w:autoSpaceDN w:val="0"/>
      <w:adjustRightInd w:val="0"/>
    </w:pPr>
    <w:rPr>
      <w:rFonts w:ascii="Courier New" w:hAnsi="Courier New" w:cs="Courier New"/>
    </w:rPr>
  </w:style>
  <w:style w:type="paragraph" w:styleId="2">
    <w:name w:val="Body Text Indent 2"/>
    <w:basedOn w:val="a"/>
    <w:semiHidden/>
    <w:rsid w:val="00A06A05"/>
    <w:pPr>
      <w:suppressAutoHyphens w:val="0"/>
      <w:spacing w:after="120" w:line="480" w:lineRule="auto"/>
      <w:ind w:left="283"/>
    </w:pPr>
    <w:rPr>
      <w:lang w:eastAsia="ru-RU"/>
    </w:rPr>
  </w:style>
  <w:style w:type="paragraph" w:styleId="a7">
    <w:name w:val="footer"/>
    <w:basedOn w:val="a"/>
    <w:link w:val="a8"/>
    <w:uiPriority w:val="99"/>
    <w:semiHidden/>
    <w:unhideWhenUsed/>
    <w:rsid w:val="00F63EC8"/>
    <w:pPr>
      <w:tabs>
        <w:tab w:val="center" w:pos="4677"/>
        <w:tab w:val="right" w:pos="9355"/>
      </w:tabs>
    </w:pPr>
  </w:style>
  <w:style w:type="character" w:customStyle="1" w:styleId="a8">
    <w:name w:val="Нижний колонтитул Знак"/>
    <w:basedOn w:val="a0"/>
    <w:link w:val="a7"/>
    <w:uiPriority w:val="99"/>
    <w:semiHidden/>
    <w:rsid w:val="00F63EC8"/>
    <w:rPr>
      <w:sz w:val="28"/>
      <w:lang w:eastAsia="ar-SA"/>
    </w:rPr>
  </w:style>
  <w:style w:type="character" w:customStyle="1" w:styleId="a4">
    <w:name w:val="Верхний колонтитул Знак"/>
    <w:basedOn w:val="a0"/>
    <w:link w:val="a3"/>
    <w:rsid w:val="009B5CEA"/>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6305">
      <w:bodyDiv w:val="1"/>
      <w:marLeft w:val="0"/>
      <w:marRight w:val="0"/>
      <w:marTop w:val="0"/>
      <w:marBottom w:val="0"/>
      <w:divBdr>
        <w:top w:val="none" w:sz="0" w:space="0" w:color="auto"/>
        <w:left w:val="none" w:sz="0" w:space="0" w:color="auto"/>
        <w:bottom w:val="none" w:sz="0" w:space="0" w:color="auto"/>
        <w:right w:val="none" w:sz="0" w:space="0" w:color="auto"/>
      </w:divBdr>
      <w:divsChild>
        <w:div w:id="1711877">
          <w:marLeft w:val="0"/>
          <w:marRight w:val="0"/>
          <w:marTop w:val="0"/>
          <w:marBottom w:val="0"/>
          <w:divBdr>
            <w:top w:val="none" w:sz="0" w:space="0" w:color="auto"/>
            <w:left w:val="none" w:sz="0" w:space="0" w:color="auto"/>
            <w:bottom w:val="none" w:sz="0" w:space="0" w:color="auto"/>
            <w:right w:val="none" w:sz="0" w:space="0" w:color="auto"/>
          </w:divBdr>
        </w:div>
      </w:divsChild>
    </w:div>
    <w:div w:id="592589588">
      <w:bodyDiv w:val="1"/>
      <w:marLeft w:val="0"/>
      <w:marRight w:val="0"/>
      <w:marTop w:val="0"/>
      <w:marBottom w:val="0"/>
      <w:divBdr>
        <w:top w:val="none" w:sz="0" w:space="0" w:color="auto"/>
        <w:left w:val="none" w:sz="0" w:space="0" w:color="auto"/>
        <w:bottom w:val="none" w:sz="0" w:space="0" w:color="auto"/>
        <w:right w:val="none" w:sz="0" w:space="0" w:color="auto"/>
      </w:divBdr>
      <w:divsChild>
        <w:div w:id="722482899">
          <w:marLeft w:val="60"/>
          <w:marRight w:val="60"/>
          <w:marTop w:val="100"/>
          <w:marBottom w:val="100"/>
          <w:divBdr>
            <w:top w:val="none" w:sz="0" w:space="0" w:color="auto"/>
            <w:left w:val="none" w:sz="0" w:space="0" w:color="auto"/>
            <w:bottom w:val="none" w:sz="0" w:space="0" w:color="auto"/>
            <w:right w:val="none" w:sz="0" w:space="0" w:color="auto"/>
          </w:divBdr>
          <w:divsChild>
            <w:div w:id="2033221515">
              <w:marLeft w:val="0"/>
              <w:marRight w:val="0"/>
              <w:marTop w:val="0"/>
              <w:marBottom w:val="0"/>
              <w:divBdr>
                <w:top w:val="none" w:sz="0" w:space="0" w:color="auto"/>
                <w:left w:val="none" w:sz="0" w:space="0" w:color="auto"/>
                <w:bottom w:val="none" w:sz="0" w:space="0" w:color="auto"/>
                <w:right w:val="none" w:sz="0" w:space="0" w:color="auto"/>
              </w:divBdr>
            </w:div>
          </w:divsChild>
        </w:div>
        <w:div w:id="1460763499">
          <w:marLeft w:val="60"/>
          <w:marRight w:val="60"/>
          <w:marTop w:val="100"/>
          <w:marBottom w:val="100"/>
          <w:divBdr>
            <w:top w:val="none" w:sz="0" w:space="0" w:color="auto"/>
            <w:left w:val="none" w:sz="0" w:space="0" w:color="auto"/>
            <w:bottom w:val="none" w:sz="0" w:space="0" w:color="auto"/>
            <w:right w:val="none" w:sz="0" w:space="0" w:color="auto"/>
          </w:divBdr>
        </w:div>
      </w:divsChild>
    </w:div>
    <w:div w:id="128943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BF1F02-B0E6-443B-B096-D1628A4D0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5262</TotalTime>
  <Pages>40</Pages>
  <Words>10060</Words>
  <Characters>57345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ФинОтдел</Company>
  <LinksUpToDate>false</LinksUpToDate>
  <CharactersWithSpaces>67271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Светлана</dc:creator>
  <cp:lastModifiedBy>Гор Поселение</cp:lastModifiedBy>
  <cp:revision>997</cp:revision>
  <cp:lastPrinted>2022-11-16T06:47:00Z</cp:lastPrinted>
  <dcterms:created xsi:type="dcterms:W3CDTF">2020-11-26T06:13:00Z</dcterms:created>
  <dcterms:modified xsi:type="dcterms:W3CDTF">2023-02-22T05:08:00Z</dcterms:modified>
</cp:coreProperties>
</file>