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5" w:rsidRPr="007E7532" w:rsidRDefault="00C849A5" w:rsidP="00C849A5">
      <w:pPr>
        <w:jc w:val="right"/>
        <w:rPr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210"/>
        <w:gridCol w:w="3061"/>
        <w:gridCol w:w="993"/>
        <w:gridCol w:w="2126"/>
      </w:tblGrid>
      <w:tr w:rsidR="00A50B98" w:rsidTr="00D1202C">
        <w:trPr>
          <w:cantSplit/>
        </w:trPr>
        <w:tc>
          <w:tcPr>
            <w:tcW w:w="9390" w:type="dxa"/>
            <w:gridSpan w:val="4"/>
          </w:tcPr>
          <w:p w:rsidR="00A50B98" w:rsidRDefault="00A50B98">
            <w:pPr>
              <w:snapToGrid w:val="0"/>
              <w:jc w:val="center"/>
            </w:pPr>
            <w:r>
              <w:t>Российская Федерация</w:t>
            </w:r>
          </w:p>
          <w:p w:rsidR="00A50B98" w:rsidRDefault="00A50B98">
            <w:pPr>
              <w:jc w:val="center"/>
            </w:pPr>
            <w:r>
              <w:t>Ульяновская область</w:t>
            </w:r>
          </w:p>
          <w:p w:rsidR="00A50B98" w:rsidRDefault="00A50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Новоспасский район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>СОВЕТ  ДЕПУТАТОВ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 МУНИЦИПАЛЬНОГО ОБРАЗОВАНИЯ              </w:t>
            </w:r>
          </w:p>
          <w:p w:rsidR="00A50B98" w:rsidRDefault="00A50B98">
            <w:pPr>
              <w:pStyle w:val="1"/>
              <w:rPr>
                <w:b w:val="0"/>
              </w:rPr>
            </w:pPr>
            <w:r>
              <w:rPr>
                <w:b w:val="0"/>
              </w:rPr>
              <w:t>НОВОСПАССКОЕ ГОРОДСКОЕ  ПОСЕЛЕНИЕ</w:t>
            </w:r>
          </w:p>
          <w:p w:rsidR="00A50B98" w:rsidRDefault="00A9029A">
            <w:pPr>
              <w:pStyle w:val="a3"/>
              <w:tabs>
                <w:tab w:val="clear" w:pos="4153"/>
                <w:tab w:val="clear" w:pos="8306"/>
                <w:tab w:val="left" w:pos="3690"/>
              </w:tabs>
              <w:jc w:val="center"/>
              <w:rPr>
                <w:b/>
                <w:spacing w:val="120"/>
                <w:sz w:val="44"/>
              </w:rPr>
            </w:pPr>
            <w:r>
              <w:rPr>
                <w:b/>
                <w:spacing w:val="120"/>
                <w:sz w:val="44"/>
              </w:rPr>
              <w:t>РЕШЕНИЕ</w:t>
            </w:r>
          </w:p>
        </w:tc>
      </w:tr>
      <w:tr w:rsidR="00A50B98" w:rsidTr="00D1202C">
        <w:trPr>
          <w:cantSplit/>
          <w:trHeight w:val="398"/>
        </w:trPr>
        <w:tc>
          <w:tcPr>
            <w:tcW w:w="3210" w:type="dxa"/>
          </w:tcPr>
          <w:p w:rsidR="00A50B98" w:rsidRPr="00D43E87" w:rsidRDefault="00A50B98" w:rsidP="00D43E87">
            <w:pPr>
              <w:snapToGrid w:val="0"/>
              <w:rPr>
                <w:lang w:val="en-US"/>
              </w:rPr>
            </w:pPr>
          </w:p>
        </w:tc>
        <w:tc>
          <w:tcPr>
            <w:tcW w:w="3061" w:type="dxa"/>
            <w:vMerge w:val="restart"/>
          </w:tcPr>
          <w:p w:rsidR="00A50B98" w:rsidRDefault="00A50B98">
            <w:pPr>
              <w:snapToGrid w:val="0"/>
              <w:jc w:val="center"/>
              <w:rPr>
                <w:sz w:val="16"/>
              </w:rPr>
            </w:pPr>
          </w:p>
          <w:p w:rsidR="00A50B98" w:rsidRDefault="00A50B98">
            <w:pPr>
              <w:jc w:val="center"/>
            </w:pPr>
            <w:proofErr w:type="spellStart"/>
            <w:r>
              <w:t>р.п</w:t>
            </w:r>
            <w:proofErr w:type="spellEnd"/>
            <w:r>
              <w:t>.</w:t>
            </w:r>
            <w:r w:rsidR="009A3EA8">
              <w:t xml:space="preserve"> </w:t>
            </w:r>
            <w:r>
              <w:t>Новоспасское</w:t>
            </w:r>
          </w:p>
        </w:tc>
        <w:tc>
          <w:tcPr>
            <w:tcW w:w="993" w:type="dxa"/>
          </w:tcPr>
          <w:p w:rsidR="00A50B98" w:rsidRDefault="00A50B98">
            <w:pPr>
              <w:pStyle w:val="a3"/>
              <w:tabs>
                <w:tab w:val="left" w:pos="708"/>
              </w:tabs>
              <w:snapToGrid w:val="0"/>
              <w:jc w:val="right"/>
            </w:pPr>
          </w:p>
        </w:tc>
        <w:tc>
          <w:tcPr>
            <w:tcW w:w="2126" w:type="dxa"/>
          </w:tcPr>
          <w:p w:rsidR="00A50B98" w:rsidRDefault="00A50B98" w:rsidP="00AD681E">
            <w:pPr>
              <w:pStyle w:val="a3"/>
              <w:snapToGrid w:val="0"/>
            </w:pPr>
          </w:p>
        </w:tc>
      </w:tr>
      <w:tr w:rsidR="00A50B98" w:rsidTr="00D1202C">
        <w:trPr>
          <w:cantSplit/>
        </w:trPr>
        <w:tc>
          <w:tcPr>
            <w:tcW w:w="3210" w:type="dxa"/>
          </w:tcPr>
          <w:p w:rsidR="00A50B98" w:rsidRDefault="00C06947">
            <w:pPr>
              <w:snapToGrid w:val="0"/>
            </w:pPr>
            <w:r>
              <w:t xml:space="preserve">  </w:t>
            </w:r>
            <w:bookmarkStart w:id="0" w:name="_GoBack"/>
            <w:bookmarkEnd w:id="0"/>
            <w:r>
              <w:t>15 февраля 2023 г.</w:t>
            </w:r>
          </w:p>
        </w:tc>
        <w:tc>
          <w:tcPr>
            <w:tcW w:w="3061" w:type="dxa"/>
            <w:vMerge/>
            <w:vAlign w:val="center"/>
          </w:tcPr>
          <w:p w:rsidR="00A50B98" w:rsidRDefault="00A50B98">
            <w:pPr>
              <w:snapToGrid w:val="0"/>
            </w:pPr>
          </w:p>
        </w:tc>
        <w:tc>
          <w:tcPr>
            <w:tcW w:w="993" w:type="dxa"/>
          </w:tcPr>
          <w:p w:rsidR="00A50B98" w:rsidRDefault="00A50B98">
            <w:pPr>
              <w:pStyle w:val="a3"/>
              <w:tabs>
                <w:tab w:val="left" w:pos="708"/>
              </w:tabs>
              <w:snapToGrid w:val="0"/>
              <w:jc w:val="right"/>
            </w:pPr>
            <w:r>
              <w:t>Экз.</w:t>
            </w:r>
          </w:p>
        </w:tc>
        <w:tc>
          <w:tcPr>
            <w:tcW w:w="2126" w:type="dxa"/>
          </w:tcPr>
          <w:p w:rsidR="00A50B98" w:rsidRDefault="00A50B98" w:rsidP="00AD681E">
            <w:pPr>
              <w:pStyle w:val="a3"/>
              <w:tabs>
                <w:tab w:val="left" w:pos="708"/>
              </w:tabs>
              <w:snapToGrid w:val="0"/>
            </w:pPr>
            <w:r>
              <w:t>№</w:t>
            </w:r>
            <w:r w:rsidR="00AD681E">
              <w:t xml:space="preserve">   </w:t>
            </w:r>
            <w:r w:rsidR="00C06947">
              <w:t>52/211</w:t>
            </w:r>
          </w:p>
        </w:tc>
      </w:tr>
    </w:tbl>
    <w:p w:rsidR="00A50B98" w:rsidRDefault="00A50B98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F33D63" w:rsidTr="00C46626">
        <w:trPr>
          <w:trHeight w:val="370"/>
        </w:trPr>
        <w:tc>
          <w:tcPr>
            <w:tcW w:w="4697" w:type="dxa"/>
          </w:tcPr>
          <w:p w:rsidR="00E74A90" w:rsidRPr="00471B4F" w:rsidRDefault="00F33D63" w:rsidP="00E74A90">
            <w:pPr>
              <w:snapToGrid w:val="0"/>
              <w:spacing w:line="192" w:lineRule="auto"/>
              <w:jc w:val="both"/>
              <w:rPr>
                <w:szCs w:val="28"/>
              </w:rPr>
            </w:pPr>
            <w:r>
              <w:t xml:space="preserve"> </w:t>
            </w:r>
            <w:r w:rsidR="00E74A90">
              <w:t xml:space="preserve"> О внесении изменений в решение  Совета депутатов муниципального образования «Новоспасское городское поселение» </w:t>
            </w:r>
            <w:r w:rsidR="0098020F">
              <w:rPr>
                <w:szCs w:val="28"/>
              </w:rPr>
              <w:t>№ 49/200 от 21 декабря 2022</w:t>
            </w:r>
            <w:r w:rsidR="00E74A90" w:rsidRPr="00471B4F">
              <w:rPr>
                <w:szCs w:val="28"/>
              </w:rPr>
              <w:t xml:space="preserve"> г.  </w:t>
            </w:r>
          </w:p>
          <w:p w:rsidR="00F33D63" w:rsidRDefault="00F33D63" w:rsidP="00C46626">
            <w:pPr>
              <w:snapToGrid w:val="0"/>
              <w:spacing w:line="192" w:lineRule="auto"/>
              <w:jc w:val="both"/>
            </w:pPr>
          </w:p>
        </w:tc>
        <w:tc>
          <w:tcPr>
            <w:tcW w:w="4697" w:type="dxa"/>
          </w:tcPr>
          <w:p w:rsidR="00F33D63" w:rsidRDefault="00F33D63" w:rsidP="00F33D63">
            <w:pPr>
              <w:snapToGrid w:val="0"/>
              <w:spacing w:line="192" w:lineRule="auto"/>
              <w:jc w:val="both"/>
            </w:pPr>
            <w:r>
              <w:t xml:space="preserve"> </w:t>
            </w:r>
          </w:p>
        </w:tc>
      </w:tr>
    </w:tbl>
    <w:p w:rsidR="005C7B53" w:rsidRDefault="005C7B53" w:rsidP="00F33D63">
      <w:pPr>
        <w:shd w:val="clear" w:color="auto" w:fill="FFFFFF"/>
        <w:rPr>
          <w:szCs w:val="28"/>
        </w:rPr>
      </w:pPr>
    </w:p>
    <w:p w:rsidR="00E74A90" w:rsidRDefault="00E74A90" w:rsidP="00E74A90">
      <w:pPr>
        <w:tabs>
          <w:tab w:val="left" w:pos="1650"/>
        </w:tabs>
        <w:jc w:val="both"/>
      </w:pPr>
      <w:r>
        <w:rPr>
          <w:szCs w:val="28"/>
        </w:rPr>
        <w:t xml:space="preserve">            В связи с производственной необходимостью,</w:t>
      </w:r>
      <w:r>
        <w:t xml:space="preserve"> руководствуясь Бюджетным кодексом Российской Федерации, Совет депутатов решил:</w:t>
      </w:r>
    </w:p>
    <w:p w:rsidR="00E74A90" w:rsidRDefault="00E74A90" w:rsidP="00E74A90">
      <w:pPr>
        <w:tabs>
          <w:tab w:val="left" w:pos="1650"/>
        </w:tabs>
        <w:jc w:val="both"/>
      </w:pPr>
      <w:r>
        <w:t xml:space="preserve">           1</w:t>
      </w:r>
      <w:r w:rsidRPr="00AD6BB7">
        <w:t>.</w:t>
      </w:r>
      <w:r>
        <w:t>Внести в решение Совета депутатов муниципального образования «Новоспасское городское поселение» Новоспасского района Ульяновской области «О бюджете муниципального образования «Новоспасское городское поселение» Новоспасского района Ульяновской области на 2022 год и на плановый</w:t>
      </w:r>
      <w:r w:rsidR="00B115FC">
        <w:t xml:space="preserve"> период 2023 и 2024 годов» от 21.12.2022 г. № 49/200</w:t>
      </w:r>
      <w:r>
        <w:t xml:space="preserve"> следующие изменения:</w:t>
      </w:r>
    </w:p>
    <w:p w:rsidR="00E74A90" w:rsidRDefault="00E74A90" w:rsidP="00E74A90">
      <w:pPr>
        <w:tabs>
          <w:tab w:val="left" w:pos="1650"/>
        </w:tabs>
        <w:ind w:left="825"/>
        <w:jc w:val="both"/>
      </w:pPr>
      <w:r>
        <w:t>1.1. Пункт 1 статьи 1 изложить в следующей редакции:</w:t>
      </w:r>
    </w:p>
    <w:p w:rsidR="00E74A90" w:rsidRDefault="00E74A90" w:rsidP="00E74A90">
      <w:pPr>
        <w:tabs>
          <w:tab w:val="left" w:pos="1650"/>
        </w:tabs>
        <w:jc w:val="both"/>
      </w:pPr>
      <w:r>
        <w:t xml:space="preserve">        «1. Утвердить основные характеристики бюджета муниципального образования «Новоспасское городское поселение» Новоспасского ра</w:t>
      </w:r>
      <w:r w:rsidR="00B115FC">
        <w:t>йона Ульяновской области на 2023</w:t>
      </w:r>
      <w:r>
        <w:t xml:space="preserve"> год.</w:t>
      </w:r>
    </w:p>
    <w:p w:rsidR="00E74A90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«Новоспасское городское поселение» Новоспасского района Ульяновской области в сумме </w:t>
      </w:r>
      <w:r w:rsidR="00F701C3">
        <w:rPr>
          <w:sz w:val="28"/>
          <w:szCs w:val="28"/>
        </w:rPr>
        <w:t>116602,539</w:t>
      </w:r>
      <w:r>
        <w:rPr>
          <w:b/>
          <w:sz w:val="24"/>
          <w:szCs w:val="24"/>
        </w:rPr>
        <w:t xml:space="preserve"> </w:t>
      </w:r>
      <w:r w:rsidRPr="00211A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11ADC">
        <w:rPr>
          <w:sz w:val="28"/>
          <w:szCs w:val="28"/>
        </w:rPr>
        <w:t>рублей, в том числе безвозмездные поступления от других бюд</w:t>
      </w:r>
      <w:r>
        <w:rPr>
          <w:sz w:val="28"/>
          <w:szCs w:val="28"/>
        </w:rPr>
        <w:t xml:space="preserve">жетов бюджетной системы Российской Федерации в общей сумме </w:t>
      </w:r>
      <w:r w:rsidR="003507A2">
        <w:rPr>
          <w:bCs/>
          <w:sz w:val="28"/>
          <w:szCs w:val="28"/>
        </w:rPr>
        <w:t>38989,949</w:t>
      </w:r>
      <w:r>
        <w:rPr>
          <w:bCs/>
          <w:sz w:val="24"/>
          <w:szCs w:val="24"/>
        </w:rPr>
        <w:t xml:space="preserve"> </w:t>
      </w:r>
      <w:r w:rsidRPr="00F47F68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E74A90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муниципального образования «Новоспасское городское поселение» Новоспасского района Ульяновской области в сумме </w:t>
      </w:r>
      <w:r w:rsidR="00F701C3">
        <w:rPr>
          <w:sz w:val="28"/>
          <w:szCs w:val="28"/>
        </w:rPr>
        <w:t>116602,539</w:t>
      </w:r>
      <w:r w:rsidRPr="007E12F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74A90" w:rsidRPr="00231241" w:rsidRDefault="00E74A90" w:rsidP="00E74A90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«Новоспасское городское поселение» Новоспасского района Ульяновской области в сумме </w:t>
      </w:r>
      <w:r w:rsidR="00857693">
        <w:rPr>
          <w:sz w:val="28"/>
          <w:szCs w:val="28"/>
        </w:rPr>
        <w:t>0,0</w:t>
      </w:r>
      <w:r w:rsidR="00EE7B0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EE7B07">
        <w:rPr>
          <w:sz w:val="28"/>
          <w:szCs w:val="28"/>
        </w:rPr>
        <w:t>.</w:t>
      </w:r>
    </w:p>
    <w:p w:rsidR="00E74A90" w:rsidRDefault="00E74A90" w:rsidP="00E74A90">
      <w:pPr>
        <w:jc w:val="both"/>
      </w:pPr>
      <w:r>
        <w:t xml:space="preserve">         1.2. Приложения </w:t>
      </w:r>
      <w:r w:rsidRPr="00130B9F">
        <w:t>1</w:t>
      </w:r>
      <w:r>
        <w:t>,</w:t>
      </w:r>
      <w:r w:rsidRPr="00130B9F">
        <w:t>2</w:t>
      </w:r>
      <w:r>
        <w:t>,</w:t>
      </w:r>
      <w:r w:rsidRPr="00130B9F">
        <w:t>3</w:t>
      </w:r>
      <w:r>
        <w:t>,</w:t>
      </w:r>
      <w:r w:rsidRPr="00130B9F">
        <w:t>4</w:t>
      </w:r>
      <w:r>
        <w:t xml:space="preserve"> к решению изложить в следующей редакции:</w:t>
      </w:r>
    </w:p>
    <w:p w:rsidR="00B12A92" w:rsidRDefault="00B12A92" w:rsidP="00F33D63">
      <w:pPr>
        <w:shd w:val="clear" w:color="auto" w:fill="FFFFFF"/>
        <w:rPr>
          <w:szCs w:val="28"/>
        </w:rPr>
      </w:pPr>
    </w:p>
    <w:p w:rsidR="007C2AAA" w:rsidRPr="004376CE" w:rsidRDefault="004014A2" w:rsidP="00B01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F33D63" w:rsidRPr="004376CE">
        <w:rPr>
          <w:sz w:val="24"/>
          <w:szCs w:val="24"/>
        </w:rPr>
        <w:t xml:space="preserve">     </w:t>
      </w:r>
    </w:p>
    <w:p w:rsidR="00F33D63" w:rsidRPr="004014A2" w:rsidRDefault="00F33D63" w:rsidP="00F33D63">
      <w:pPr>
        <w:rPr>
          <w:sz w:val="24"/>
          <w:szCs w:val="24"/>
        </w:rPr>
      </w:pPr>
      <w:r w:rsidRPr="004014A2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014A2">
        <w:rPr>
          <w:sz w:val="24"/>
          <w:szCs w:val="24"/>
        </w:rPr>
        <w:t xml:space="preserve"> </w:t>
      </w:r>
      <w:r w:rsidR="009D6763">
        <w:rPr>
          <w:sz w:val="24"/>
          <w:szCs w:val="24"/>
        </w:rPr>
        <w:t xml:space="preserve"> Приложение 1</w:t>
      </w:r>
    </w:p>
    <w:p w:rsidR="00A50B98" w:rsidRPr="004014A2" w:rsidRDefault="00F33D63" w:rsidP="00F33D63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</w:t>
      </w:r>
      <w:r w:rsidR="00A50B98" w:rsidRPr="004014A2">
        <w:rPr>
          <w:sz w:val="24"/>
          <w:szCs w:val="24"/>
        </w:rPr>
        <w:t xml:space="preserve">                                            </w:t>
      </w:r>
      <w:r w:rsidR="00A04E02" w:rsidRPr="004014A2">
        <w:rPr>
          <w:sz w:val="24"/>
          <w:szCs w:val="24"/>
        </w:rPr>
        <w:t xml:space="preserve">                          </w:t>
      </w:r>
      <w:r w:rsidR="004014A2">
        <w:rPr>
          <w:sz w:val="24"/>
          <w:szCs w:val="24"/>
        </w:rPr>
        <w:t xml:space="preserve">      </w:t>
      </w:r>
      <w:r w:rsidR="00A04E02" w:rsidRPr="004014A2">
        <w:rPr>
          <w:sz w:val="24"/>
          <w:szCs w:val="24"/>
        </w:rPr>
        <w:t xml:space="preserve"> </w:t>
      </w:r>
      <w:r w:rsidR="004014A2" w:rsidRPr="004014A2">
        <w:rPr>
          <w:sz w:val="24"/>
          <w:szCs w:val="24"/>
        </w:rPr>
        <w:t xml:space="preserve"> </w:t>
      </w:r>
      <w:r w:rsidR="00A50B98" w:rsidRPr="004014A2">
        <w:rPr>
          <w:sz w:val="24"/>
          <w:szCs w:val="24"/>
        </w:rPr>
        <w:t xml:space="preserve"> к решению Совета депутатов  </w:t>
      </w:r>
    </w:p>
    <w:p w:rsidR="00A50B98" w:rsidRPr="004014A2" w:rsidRDefault="00A50B98" w:rsidP="00A04E02">
      <w:pPr>
        <w:ind w:left="5954"/>
        <w:rPr>
          <w:sz w:val="24"/>
          <w:szCs w:val="24"/>
        </w:rPr>
      </w:pPr>
      <w:r w:rsidRPr="004014A2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                  </w:t>
      </w:r>
      <w:r w:rsidR="00913937" w:rsidRPr="004014A2">
        <w:rPr>
          <w:sz w:val="24"/>
          <w:szCs w:val="24"/>
        </w:rPr>
        <w:t xml:space="preserve"> </w:t>
      </w:r>
      <w:r w:rsidR="00D61B71" w:rsidRPr="004014A2">
        <w:rPr>
          <w:sz w:val="24"/>
          <w:szCs w:val="24"/>
        </w:rPr>
        <w:t xml:space="preserve">               </w:t>
      </w:r>
    </w:p>
    <w:p w:rsidR="00BB4DC9" w:rsidRPr="00BB4DC9" w:rsidRDefault="00BB4DC9" w:rsidP="00BB4DC9">
      <w:pPr>
        <w:ind w:left="5580"/>
        <w:rPr>
          <w:sz w:val="24"/>
          <w:szCs w:val="24"/>
        </w:rPr>
      </w:pPr>
      <w:r>
        <w:rPr>
          <w:b/>
          <w:bCs/>
          <w:szCs w:val="28"/>
        </w:rPr>
        <w:tab/>
        <w:t xml:space="preserve">    </w:t>
      </w:r>
      <w:r>
        <w:rPr>
          <w:sz w:val="24"/>
          <w:szCs w:val="24"/>
        </w:rPr>
        <w:t xml:space="preserve">№ </w:t>
      </w:r>
      <w:r w:rsidR="00213F22">
        <w:rPr>
          <w:sz w:val="24"/>
          <w:szCs w:val="24"/>
        </w:rPr>
        <w:t>49/200</w:t>
      </w:r>
      <w:r w:rsidRPr="00BB4DC9">
        <w:rPr>
          <w:sz w:val="24"/>
          <w:szCs w:val="24"/>
        </w:rPr>
        <w:t xml:space="preserve"> </w:t>
      </w:r>
      <w:r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</w:t>
      </w:r>
      <w:r w:rsidR="00C27D43" w:rsidRPr="00213F22">
        <w:rPr>
          <w:sz w:val="24"/>
          <w:szCs w:val="24"/>
        </w:rPr>
        <w:t>2022</w:t>
      </w:r>
      <w:r w:rsidRPr="00213F2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</w:t>
      </w:r>
    </w:p>
    <w:p w:rsidR="00A50B98" w:rsidRDefault="00A50B98" w:rsidP="00BB4DC9">
      <w:pPr>
        <w:tabs>
          <w:tab w:val="left" w:pos="6111"/>
        </w:tabs>
        <w:ind w:left="720"/>
        <w:rPr>
          <w:b/>
          <w:bCs/>
          <w:szCs w:val="28"/>
        </w:rPr>
      </w:pPr>
    </w:p>
    <w:p w:rsidR="004014A2" w:rsidRDefault="004014A2">
      <w:pPr>
        <w:ind w:left="720"/>
        <w:jc w:val="center"/>
        <w:rPr>
          <w:b/>
          <w:bCs/>
          <w:szCs w:val="28"/>
        </w:rPr>
      </w:pPr>
    </w:p>
    <w:p w:rsidR="004014A2" w:rsidRDefault="004014A2">
      <w:pPr>
        <w:ind w:left="720"/>
        <w:jc w:val="center"/>
        <w:rPr>
          <w:b/>
          <w:bCs/>
          <w:szCs w:val="28"/>
        </w:rPr>
      </w:pPr>
    </w:p>
    <w:p w:rsidR="004014A2" w:rsidRPr="004014A2" w:rsidRDefault="004014A2">
      <w:pPr>
        <w:ind w:left="720"/>
        <w:jc w:val="center"/>
        <w:rPr>
          <w:b/>
          <w:bCs/>
          <w:szCs w:val="28"/>
        </w:rPr>
      </w:pPr>
    </w:p>
    <w:p w:rsidR="00A50B98" w:rsidRPr="004376CE" w:rsidRDefault="00A50B98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 w:rsidR="00C27D43">
        <w:rPr>
          <w:b/>
          <w:bCs/>
          <w:sz w:val="24"/>
          <w:szCs w:val="24"/>
        </w:rPr>
        <w:t>кое городское поселение» на 2023 год и плановый период 2024 и 2025</w:t>
      </w:r>
      <w:r w:rsidR="00C14B08" w:rsidRPr="004376CE">
        <w:rPr>
          <w:b/>
          <w:bCs/>
          <w:sz w:val="24"/>
          <w:szCs w:val="24"/>
        </w:rPr>
        <w:t xml:space="preserve"> </w:t>
      </w:r>
      <w:r w:rsidRPr="004376CE">
        <w:rPr>
          <w:b/>
          <w:bCs/>
          <w:sz w:val="24"/>
          <w:szCs w:val="24"/>
        </w:rPr>
        <w:t xml:space="preserve">годов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 </w:t>
      </w:r>
    </w:p>
    <w:p w:rsidR="00A50B98" w:rsidRPr="004376CE" w:rsidRDefault="00A50B98" w:rsidP="004014A2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50B98" w:rsidRPr="004376CE" w:rsidRDefault="00A50B98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14A2">
        <w:rPr>
          <w:sz w:val="24"/>
          <w:szCs w:val="24"/>
        </w:rPr>
        <w:t xml:space="preserve">                      </w:t>
      </w: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787"/>
        <w:gridCol w:w="1604"/>
        <w:gridCol w:w="1134"/>
        <w:gridCol w:w="1446"/>
      </w:tblGrid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1"/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659B5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659B5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6A5CE1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4659B5">
              <w:rPr>
                <w:sz w:val="24"/>
                <w:szCs w:val="24"/>
              </w:rPr>
              <w:t>5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A4092" w:rsidRDefault="00781B71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77612,59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781B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80562,80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781B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84741,45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06F42" w:rsidRDefault="00206F4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06F42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06F42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206F42">
              <w:rPr>
                <w:b/>
                <w:sz w:val="24"/>
                <w:szCs w:val="24"/>
              </w:rPr>
              <w:t>63628,80</w:t>
            </w:r>
          </w:p>
        </w:tc>
      </w:tr>
      <w:tr w:rsidR="00206F42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42" w:rsidRPr="00206F42" w:rsidRDefault="00206F42" w:rsidP="00602ACD">
            <w:pPr>
              <w:snapToGrid w:val="0"/>
              <w:rPr>
                <w:sz w:val="24"/>
                <w:szCs w:val="24"/>
              </w:rPr>
            </w:pPr>
            <w:r w:rsidRPr="00206F42">
              <w:rPr>
                <w:sz w:val="24"/>
                <w:szCs w:val="24"/>
              </w:rPr>
              <w:t>63628,80</w:t>
            </w:r>
          </w:p>
        </w:tc>
      </w:tr>
      <w:tr w:rsidR="00206F42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rPr>
                <w:sz w:val="24"/>
                <w:szCs w:val="24"/>
              </w:rPr>
            </w:pPr>
          </w:p>
          <w:p w:rsidR="00206F42" w:rsidRPr="004376CE" w:rsidRDefault="00206F4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4376CE" w:rsidRDefault="00206F42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57099,00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59689,30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42" w:rsidRPr="0060524F" w:rsidRDefault="00206F42" w:rsidP="00602ACD">
            <w:pPr>
              <w:snapToGrid w:val="0"/>
              <w:rPr>
                <w:sz w:val="24"/>
                <w:szCs w:val="24"/>
              </w:rPr>
            </w:pPr>
            <w:r w:rsidRPr="0060524F">
              <w:rPr>
                <w:sz w:val="24"/>
                <w:szCs w:val="24"/>
              </w:rPr>
              <w:t>63628,80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6758,50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7097,65</w:t>
            </w:r>
          </w:p>
        </w:tc>
      </w:tr>
      <w:tr w:rsidR="0060524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4376CE" w:rsidRDefault="0060524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4376CE" w:rsidRDefault="0060524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60524F" w:rsidRDefault="0040570E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24F" w:rsidRPr="0060524F" w:rsidRDefault="0040570E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6758,50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4F" w:rsidRPr="0060524F" w:rsidRDefault="00781B71" w:rsidP="00602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7097,65</w:t>
            </w:r>
          </w:p>
        </w:tc>
      </w:tr>
      <w:tr w:rsidR="00A50B98" w:rsidRPr="004376CE" w:rsidTr="002F0168">
        <w:trPr>
          <w:trHeight w:val="23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1 03 0223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452B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3224,36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3394,49</w:t>
            </w:r>
          </w:p>
        </w:tc>
      </w:tr>
      <w:tr w:rsidR="00A50B98" w:rsidRPr="002F0168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1 03 0224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</w:t>
            </w:r>
            <w:r w:rsidRPr="004376CE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Доходы от уплаты акцизов на </w:t>
            </w:r>
            <w:r w:rsidRPr="004376CE">
              <w:rPr>
                <w:sz w:val="24"/>
                <w:szCs w:val="24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4376CE">
              <w:rPr>
                <w:sz w:val="24"/>
                <w:szCs w:val="24"/>
              </w:rPr>
              <w:t>инжек</w:t>
            </w:r>
            <w:proofErr w:type="spellEnd"/>
            <w:r w:rsidRPr="004376CE">
              <w:rPr>
                <w:sz w:val="24"/>
                <w:szCs w:val="24"/>
              </w:rPr>
              <w:t>-торных)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22,58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1 03 0225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автомобильный бензин, про-изводимый на территории Российской Федерации,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</w:t>
            </w:r>
            <w:r w:rsidR="00C14A1A">
              <w:rPr>
                <w:sz w:val="24"/>
                <w:szCs w:val="24"/>
              </w:rPr>
              <w:t xml:space="preserve">ных </w:t>
            </w:r>
            <w:proofErr w:type="spellStart"/>
            <w:r w:rsidR="00C14A1A">
              <w:rPr>
                <w:sz w:val="24"/>
                <w:szCs w:val="24"/>
              </w:rPr>
              <w:t>диф-ференцированных</w:t>
            </w:r>
            <w:proofErr w:type="spellEnd"/>
            <w:r w:rsidR="00C14A1A">
              <w:rPr>
                <w:sz w:val="24"/>
                <w:szCs w:val="24"/>
              </w:rPr>
              <w:t xml:space="preserve"> нормати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40570E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0524F" w:rsidRDefault="00781B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60524F" w:rsidRDefault="00781B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4098,59</w:t>
            </w:r>
          </w:p>
        </w:tc>
      </w:tr>
      <w:tr w:rsidR="00AF2D7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1 03 02261 01 0000 110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FC1BA3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прямогонный бензин,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установленных </w:t>
            </w:r>
            <w:proofErr w:type="spellStart"/>
            <w:r w:rsidRPr="004376CE">
              <w:rPr>
                <w:sz w:val="24"/>
                <w:szCs w:val="24"/>
              </w:rPr>
              <w:t>диф-ференцированных</w:t>
            </w:r>
            <w:proofErr w:type="spellEnd"/>
            <w:r w:rsidRPr="004376CE">
              <w:rPr>
                <w:sz w:val="24"/>
                <w:szCs w:val="24"/>
              </w:rPr>
              <w:t xml:space="preserve"> н</w:t>
            </w:r>
            <w:r w:rsidR="00C14A1A">
              <w:rPr>
                <w:sz w:val="24"/>
                <w:szCs w:val="24"/>
              </w:rPr>
              <w:t>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60524F" w:rsidRDefault="0040570E" w:rsidP="002F0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60524F" w:rsidRDefault="00781B71" w:rsidP="002F01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-422,27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7F" w:rsidRPr="0060524F" w:rsidRDefault="00781B71" w:rsidP="00EF4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-418,01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407C9D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5F2E09" w:rsidRDefault="005F2E09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</w:tr>
      <w:tr w:rsidR="002F0168" w:rsidRPr="004376CE" w:rsidTr="006C22CB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F0168" w:rsidRPr="004376CE" w:rsidRDefault="002F0168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 w:rsidP="00407C9D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F2E09">
              <w:rPr>
                <w:b/>
                <w:bCs/>
                <w:sz w:val="24"/>
                <w:szCs w:val="24"/>
              </w:rPr>
              <w:t>315,00</w:t>
            </w:r>
          </w:p>
        </w:tc>
      </w:tr>
      <w:tr w:rsidR="002F0168" w:rsidRPr="004376CE" w:rsidTr="006C22CB">
        <w:trPr>
          <w:trHeight w:val="6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4376CE" w:rsidRDefault="002F016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Единый сельскохозяйственный налог</w:t>
            </w:r>
          </w:p>
          <w:p w:rsidR="002F0168" w:rsidRPr="004376CE" w:rsidRDefault="002F016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8" w:rsidRPr="005F2E09" w:rsidRDefault="005F2E09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2E09">
              <w:rPr>
                <w:bCs/>
                <w:sz w:val="24"/>
                <w:szCs w:val="24"/>
              </w:rPr>
              <w:t>315,00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имущество</w:t>
            </w: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421ECD" w:rsidP="0003575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</w:t>
            </w:r>
            <w:r w:rsidR="00035751" w:rsidRPr="00035751">
              <w:rPr>
                <w:b/>
                <w:sz w:val="24"/>
                <w:szCs w:val="24"/>
              </w:rPr>
              <w:t>1600</w:t>
            </w:r>
            <w:r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11600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11600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1 06 01000 00 0000 110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2600</w:t>
            </w:r>
            <w:r w:rsidR="00421ECD" w:rsidRPr="00035751">
              <w:rPr>
                <w:b/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1 06 01030 13 0000 110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2600</w:t>
            </w:r>
            <w:r w:rsidR="00421ECD" w:rsidRPr="00035751">
              <w:rPr>
                <w:sz w:val="24"/>
                <w:szCs w:val="24"/>
              </w:rPr>
              <w:t>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5751">
              <w:rPr>
                <w:b/>
                <w:sz w:val="24"/>
                <w:szCs w:val="24"/>
              </w:rPr>
              <w:t>90</w:t>
            </w:r>
            <w:r w:rsidR="00421ECD" w:rsidRPr="00035751">
              <w:rPr>
                <w:b/>
                <w:sz w:val="24"/>
                <w:szCs w:val="24"/>
              </w:rPr>
              <w:t>00,00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1 06 06033 13 </w:t>
            </w:r>
            <w:r w:rsidRPr="004376CE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</w:t>
            </w:r>
            <w:r w:rsidRPr="004376CE">
              <w:rPr>
                <w:sz w:val="24"/>
                <w:szCs w:val="24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lastRenderedPageBreak/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Pr="0003575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Pr="00035751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5</w:t>
            </w:r>
            <w:r w:rsidR="00035751" w:rsidRPr="00035751">
              <w:rPr>
                <w:sz w:val="24"/>
                <w:szCs w:val="24"/>
              </w:rPr>
              <w:t>5</w:t>
            </w:r>
            <w:r w:rsidR="00EF4ED9" w:rsidRPr="00035751">
              <w:rPr>
                <w:sz w:val="24"/>
                <w:szCs w:val="24"/>
              </w:rPr>
              <w:t>0</w:t>
            </w:r>
            <w:r w:rsidR="00F72734" w:rsidRPr="00035751">
              <w:rPr>
                <w:sz w:val="24"/>
                <w:szCs w:val="24"/>
              </w:rPr>
              <w:t>0,0</w:t>
            </w:r>
            <w:r w:rsidRPr="00035751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1 06 06043 13 0000 110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214607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035751" w:rsidRDefault="00035751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035751">
              <w:rPr>
                <w:sz w:val="24"/>
                <w:szCs w:val="24"/>
              </w:rPr>
              <w:t>3</w:t>
            </w:r>
            <w:r w:rsidR="003F1225" w:rsidRPr="00035751">
              <w:rPr>
                <w:sz w:val="24"/>
                <w:szCs w:val="24"/>
              </w:rPr>
              <w:t>5</w:t>
            </w:r>
            <w:r w:rsidR="00214607" w:rsidRPr="00035751">
              <w:rPr>
                <w:sz w:val="24"/>
                <w:szCs w:val="24"/>
              </w:rPr>
              <w:t>00</w:t>
            </w:r>
            <w:r w:rsidR="00F72734" w:rsidRPr="00035751">
              <w:rPr>
                <w:sz w:val="24"/>
                <w:szCs w:val="24"/>
              </w:rPr>
              <w:t>,0</w:t>
            </w:r>
            <w:r w:rsidR="003579FC" w:rsidRPr="00035751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75349" w:rsidRPr="00375349">
              <w:rPr>
                <w:b/>
                <w:sz w:val="24"/>
                <w:szCs w:val="24"/>
              </w:rPr>
              <w:t>6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75349" w:rsidRPr="00375349">
              <w:rPr>
                <w:b/>
                <w:sz w:val="24"/>
                <w:szCs w:val="24"/>
              </w:rPr>
              <w:t>6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4" w:rsidRPr="00375349" w:rsidRDefault="00F72734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1</w:t>
            </w:r>
            <w:r w:rsidR="003579FC" w:rsidRPr="00375349">
              <w:rPr>
                <w:b/>
                <w:sz w:val="24"/>
                <w:szCs w:val="24"/>
              </w:rPr>
              <w:t>50</w:t>
            </w:r>
            <w:r w:rsidRPr="00375349">
              <w:rPr>
                <w:b/>
                <w:sz w:val="24"/>
                <w:szCs w:val="24"/>
              </w:rPr>
              <w:t>0,0</w:t>
            </w:r>
            <w:r w:rsidR="003579FC" w:rsidRPr="00375349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1 11 05000 00 0000 120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376C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4376CE">
              <w:rPr>
                <w:sz w:val="24"/>
                <w:szCs w:val="24"/>
              </w:rPr>
              <w:t>поль-зование</w:t>
            </w:r>
            <w:proofErr w:type="spellEnd"/>
            <w:r w:rsidRPr="004376CE">
              <w:rPr>
                <w:sz w:val="24"/>
                <w:szCs w:val="24"/>
              </w:rPr>
              <w:t xml:space="preserve"> государственного и </w:t>
            </w:r>
            <w:proofErr w:type="spellStart"/>
            <w:r w:rsidRPr="004376CE">
              <w:rPr>
                <w:sz w:val="24"/>
                <w:szCs w:val="24"/>
              </w:rPr>
              <w:t>муниципалного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6</w:t>
            </w:r>
            <w:r w:rsidR="003579FC" w:rsidRPr="00375349">
              <w:rPr>
                <w:sz w:val="24"/>
                <w:szCs w:val="24"/>
              </w:rPr>
              <w:t>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6</w:t>
            </w:r>
            <w:r w:rsidR="003579FC" w:rsidRPr="00375349">
              <w:rPr>
                <w:sz w:val="24"/>
                <w:szCs w:val="24"/>
              </w:rPr>
              <w:t>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579FC" w:rsidRPr="00375349">
              <w:rPr>
                <w:sz w:val="24"/>
                <w:szCs w:val="24"/>
              </w:rPr>
              <w:t>50</w:t>
            </w:r>
            <w:r w:rsidRPr="00375349">
              <w:rPr>
                <w:sz w:val="24"/>
                <w:szCs w:val="24"/>
              </w:rPr>
              <w:t>0,0</w:t>
            </w:r>
            <w:r w:rsidR="003579FC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375349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12</w:t>
            </w:r>
            <w:r w:rsidR="00214607" w:rsidRPr="00375349">
              <w:rPr>
                <w:sz w:val="24"/>
                <w:szCs w:val="24"/>
              </w:rPr>
              <w:t>50</w:t>
            </w:r>
            <w:r w:rsidR="00F72734" w:rsidRPr="00375349">
              <w:rPr>
                <w:sz w:val="24"/>
                <w:szCs w:val="24"/>
              </w:rPr>
              <w:t>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F72734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2</w:t>
            </w:r>
            <w:r w:rsidR="00214607" w:rsidRPr="00375349">
              <w:rPr>
                <w:sz w:val="24"/>
                <w:szCs w:val="24"/>
              </w:rPr>
              <w:t>5</w:t>
            </w:r>
            <w:r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1</w:t>
            </w:r>
            <w:r w:rsidR="00375349" w:rsidRPr="00375349">
              <w:rPr>
                <w:sz w:val="24"/>
                <w:szCs w:val="24"/>
              </w:rPr>
              <w:t>1</w:t>
            </w:r>
            <w:r w:rsidR="00214607" w:rsidRPr="00375349">
              <w:rPr>
                <w:sz w:val="24"/>
                <w:szCs w:val="24"/>
              </w:rPr>
              <w:t>5</w:t>
            </w:r>
            <w:r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1 11 05035 13 0000 120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4376CE">
              <w:rPr>
                <w:sz w:val="24"/>
                <w:szCs w:val="24"/>
              </w:rPr>
              <w:t>город-</w:t>
            </w:r>
            <w:proofErr w:type="spellStart"/>
            <w:r w:rsidRPr="004376CE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поселений и созданных ими учреждений (за </w:t>
            </w:r>
            <w:proofErr w:type="spellStart"/>
            <w:r w:rsidRPr="004376CE">
              <w:rPr>
                <w:sz w:val="24"/>
                <w:szCs w:val="24"/>
              </w:rPr>
              <w:t>исклю-чением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</w:t>
            </w:r>
            <w:proofErr w:type="spellStart"/>
            <w:r w:rsidRPr="004376CE">
              <w:rPr>
                <w:sz w:val="24"/>
                <w:szCs w:val="24"/>
              </w:rPr>
              <w:t>муни-ципальных</w:t>
            </w:r>
            <w:proofErr w:type="spellEnd"/>
            <w:r w:rsidRPr="004376CE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D7B" w:rsidRPr="00375349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EC59C9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214607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EC59C9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35</w:t>
            </w:r>
            <w:r w:rsidR="00C63810" w:rsidRPr="00375349">
              <w:rPr>
                <w:sz w:val="24"/>
                <w:szCs w:val="24"/>
              </w:rPr>
              <w:t>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75349">
              <w:rPr>
                <w:b/>
                <w:sz w:val="24"/>
                <w:szCs w:val="24"/>
              </w:rPr>
              <w:t>600,0</w:t>
            </w:r>
            <w:r w:rsidR="002A1979" w:rsidRPr="00375349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3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1 14 06000 00 0000 430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 xml:space="preserve">Доходы от продажи земельных </w:t>
            </w:r>
            <w:r w:rsidR="001F38D8" w:rsidRPr="00F65CE2">
              <w:rPr>
                <w:sz w:val="24"/>
                <w:szCs w:val="24"/>
              </w:rPr>
              <w:t>участков, нахо</w:t>
            </w:r>
            <w:r w:rsidRPr="00F65CE2">
              <w:rPr>
                <w:sz w:val="24"/>
                <w:szCs w:val="24"/>
              </w:rPr>
              <w:t>дящихся в государст</w:t>
            </w:r>
            <w:r w:rsidR="001F38D8" w:rsidRPr="00F65CE2">
              <w:rPr>
                <w:sz w:val="24"/>
                <w:szCs w:val="24"/>
              </w:rPr>
              <w:t>венной и муниципальной собственности (за исключением земе</w:t>
            </w:r>
            <w:r w:rsidRPr="00F65CE2">
              <w:rPr>
                <w:sz w:val="24"/>
                <w:szCs w:val="24"/>
              </w:rPr>
              <w:t>льных участков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lastRenderedPageBreak/>
              <w:t>1 14 06013 13 0000 430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Доходы от продажи зе</w:t>
            </w:r>
            <w:r w:rsidR="001F38D8" w:rsidRPr="00F65CE2">
              <w:rPr>
                <w:sz w:val="24"/>
                <w:szCs w:val="24"/>
              </w:rPr>
              <w:t>мельных участков, государствен</w:t>
            </w:r>
            <w:r w:rsidRPr="00F65CE2">
              <w:rPr>
                <w:sz w:val="24"/>
                <w:szCs w:val="24"/>
              </w:rPr>
              <w:t>ная собственность на которые не разгранич</w:t>
            </w:r>
            <w:r w:rsidR="001F38D8" w:rsidRPr="00F65CE2">
              <w:rPr>
                <w:sz w:val="24"/>
                <w:szCs w:val="24"/>
              </w:rPr>
              <w:t>ена и которые расположены в гра</w:t>
            </w:r>
            <w:r w:rsidRPr="00F65CE2">
              <w:rPr>
                <w:sz w:val="24"/>
                <w:szCs w:val="24"/>
              </w:rPr>
              <w:t>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75349" w:rsidRDefault="00C63810" w:rsidP="00415413">
            <w:pPr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75349" w:rsidRDefault="00C63810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75349">
              <w:rPr>
                <w:sz w:val="24"/>
                <w:szCs w:val="24"/>
              </w:rPr>
              <w:t>600,0</w:t>
            </w:r>
            <w:r w:rsidR="002A1979" w:rsidRPr="00375349">
              <w:rPr>
                <w:sz w:val="24"/>
                <w:szCs w:val="24"/>
              </w:rPr>
              <w:t>0</w:t>
            </w:r>
          </w:p>
        </w:tc>
      </w:tr>
      <w:tr w:rsidR="002410E3" w:rsidRPr="004376CE" w:rsidTr="006C22CB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2410E3" w:rsidRPr="004376CE" w:rsidRDefault="002410E3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-48"/>
              </w:tabs>
              <w:snapToGrid w:val="0"/>
              <w:ind w:left="0" w:hanging="48"/>
              <w:rPr>
                <w:b/>
              </w:rPr>
            </w:pPr>
            <w:r w:rsidRPr="004376CE">
              <w:rPr>
                <w:b/>
              </w:rPr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Default="002410E3" w:rsidP="00602ACD">
            <w:pPr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9B719C" w:rsidP="00602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38989,949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Default="002410E3" w:rsidP="00AF7B11">
            <w:pPr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2410E3" w:rsidP="00AF7B1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17475,146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Default="002410E3" w:rsidP="00AF7B1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410E3" w:rsidRPr="00AF7B11" w:rsidRDefault="002410E3" w:rsidP="00AF7B1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67183,5428</w:t>
            </w:r>
          </w:p>
        </w:tc>
      </w:tr>
      <w:tr w:rsidR="002410E3" w:rsidRPr="004376CE" w:rsidTr="006C22CB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snapToGrid w:val="0"/>
              <w:rPr>
                <w:bCs/>
              </w:rPr>
            </w:pPr>
            <w:r w:rsidRPr="004376CE">
              <w:rPr>
                <w:bCs/>
              </w:rPr>
              <w:t>Безвозмездные поступ</w:t>
            </w:r>
            <w:r>
              <w:rPr>
                <w:bCs/>
              </w:rPr>
              <w:t>ления от других бюджетов бюджет</w:t>
            </w:r>
            <w:r w:rsidRPr="004376CE">
              <w:rPr>
                <w:bCs/>
              </w:rPr>
              <w:t>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7A4092" w:rsidRDefault="00CB70C8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38944,409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7079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17475,146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70795C" w:rsidRDefault="006F20E3" w:rsidP="00E71E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0E3">
              <w:rPr>
                <w:sz w:val="24"/>
                <w:szCs w:val="24"/>
              </w:rPr>
              <w:t>7183,5428</w:t>
            </w:r>
          </w:p>
        </w:tc>
      </w:tr>
      <w:tr w:rsidR="002410E3" w:rsidRPr="004376CE" w:rsidTr="006C22CB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2 02 15000 00 0000 150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Дотации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602A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5298,365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E71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5832,124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1221F0" w:rsidRDefault="002410E3" w:rsidP="00E71E4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6415,517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2410E3" w:rsidRPr="004376CE" w:rsidRDefault="002410E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2 02 15001 13 0000 150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Дотации бюджета</w:t>
            </w:r>
            <w:r>
              <w:rPr>
                <w:bCs/>
              </w:rPr>
              <w:t>м городских поселений на выравнивание  бюджетной обеспе</w:t>
            </w:r>
            <w:r w:rsidRPr="004376CE">
              <w:rPr>
                <w:bCs/>
              </w:rPr>
              <w:t>ченности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602A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5298,365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1221F0" w:rsidRDefault="002410E3" w:rsidP="00E71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5832,124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1221F0" w:rsidRDefault="002410E3" w:rsidP="00E71E4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6415,517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2 02 20000 00</w:t>
            </w:r>
          </w:p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</w:rPr>
            </w:pPr>
            <w:r w:rsidRPr="004376CE">
              <w:rPr>
                <w:color w:val="333333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CB70C8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33643,164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11640,142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60765,1458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FD2EF5" w:rsidRDefault="00215E1F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410E3">
              <w:rPr>
                <w:sz w:val="24"/>
                <w:szCs w:val="24"/>
              </w:rPr>
              <w:t>425,52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2410E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2 02 20041 13</w:t>
            </w:r>
          </w:p>
          <w:p w:rsidR="002410E3" w:rsidRPr="004376CE" w:rsidRDefault="002410E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5F2F86" w:rsidRDefault="002410E3" w:rsidP="005F2F86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602ACD">
            <w:pPr>
              <w:jc w:val="center"/>
              <w:rPr>
                <w:sz w:val="24"/>
                <w:szCs w:val="24"/>
              </w:rPr>
            </w:pPr>
          </w:p>
          <w:p w:rsidR="002410E3" w:rsidRPr="00FD2EF5" w:rsidRDefault="00215E1F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410E3">
              <w:rPr>
                <w:sz w:val="24"/>
                <w:szCs w:val="24"/>
              </w:rPr>
              <w:t>4250,52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E3" w:rsidRPr="004376CE" w:rsidRDefault="002410E3" w:rsidP="00E71E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410E3" w:rsidRPr="004376CE" w:rsidRDefault="002410E3" w:rsidP="00E71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D046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9A6C65" w:rsidRDefault="00774629" w:rsidP="00D046BA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D046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2 02 29 999 00</w:t>
            </w:r>
            <w:r w:rsidRPr="004376CE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1F38D8" w:rsidRDefault="00774629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4A3C71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847,644</w:t>
            </w:r>
          </w:p>
          <w:p w:rsidR="00774629" w:rsidRPr="008C7465" w:rsidRDefault="00774629" w:rsidP="00602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Default="00774629" w:rsidP="00602A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54352,2758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2 02 29 999 13</w:t>
            </w:r>
          </w:p>
          <w:p w:rsidR="00774629" w:rsidRDefault="00774629" w:rsidP="00602ACD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1F38D8" w:rsidRDefault="00774629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8C7465" w:rsidRDefault="004A3C71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Default="00774629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Default="00774629" w:rsidP="00602A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54352,2758</w:t>
            </w:r>
          </w:p>
        </w:tc>
      </w:tr>
      <w:tr w:rsidR="00774629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2 02 30000 00  0000 150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>
              <w:rPr>
                <w:bCs/>
              </w:rPr>
              <w:t>Субвенции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602AC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29" w:rsidRPr="004376CE" w:rsidRDefault="00774629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29" w:rsidRPr="004376CE" w:rsidRDefault="00774629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2 02  40000 00</w:t>
            </w:r>
          </w:p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 w:rsidRPr="004376CE"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8C7465" w:rsidRDefault="009B719C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EC74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2 02 49999 13</w:t>
            </w:r>
          </w:p>
          <w:p w:rsidR="009B719C" w:rsidRPr="004376CE" w:rsidRDefault="009B719C" w:rsidP="00EC744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7"/>
              <w:snapToGrid w:val="0"/>
              <w:jc w:val="both"/>
            </w:pPr>
            <w:r w:rsidRPr="004376C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8C7465" w:rsidRDefault="009B719C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EC74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B719C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9B719C" w:rsidRPr="004376CE" w:rsidRDefault="009B719C" w:rsidP="003E421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2 02 30024 13 0000 150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>
              <w:t>Субвенции бюджетам город</w:t>
            </w:r>
            <w:r w:rsidRPr="004376CE">
              <w:t xml:space="preserve">ских поселений на </w:t>
            </w:r>
            <w:r>
              <w:t>выполнение передаваемых полномо</w:t>
            </w:r>
            <w:r w:rsidRPr="004376CE">
              <w:t>чий субъектов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602ACD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9B719C" w:rsidRPr="004376CE" w:rsidTr="006C22CB">
        <w:trPr>
          <w:trHeight w:val="4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3159FB" w:rsidRDefault="006E2ED7" w:rsidP="003159FB">
            <w:pPr>
              <w:snapToGrid w:val="0"/>
              <w:ind w:left="12" w:right="-1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97677,016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C" w:rsidRPr="004376CE" w:rsidRDefault="009B719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151224,9158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3159FB" w:rsidRDefault="00A50B9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</w:t>
      </w:r>
      <w:r w:rsidR="00BA457A" w:rsidRPr="004376CE">
        <w:rPr>
          <w:sz w:val="24"/>
          <w:szCs w:val="24"/>
        </w:rPr>
        <w:t xml:space="preserve"> </w:t>
      </w:r>
      <w:r w:rsidR="004376CE">
        <w:rPr>
          <w:sz w:val="24"/>
          <w:szCs w:val="24"/>
        </w:rPr>
        <w:t xml:space="preserve">            </w:t>
      </w:r>
    </w:p>
    <w:p w:rsidR="00A50B98" w:rsidRPr="004014A2" w:rsidRDefault="003F5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434FC">
        <w:rPr>
          <w:sz w:val="24"/>
          <w:szCs w:val="24"/>
        </w:rPr>
        <w:t>Приложение 2</w:t>
      </w:r>
    </w:p>
    <w:p w:rsidR="00A50B98" w:rsidRPr="004014A2" w:rsidRDefault="00A50B98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</w:t>
      </w:r>
      <w:r w:rsidR="004014A2" w:rsidRPr="004014A2">
        <w:rPr>
          <w:sz w:val="24"/>
          <w:szCs w:val="24"/>
        </w:rPr>
        <w:t xml:space="preserve">                      </w:t>
      </w:r>
      <w:r w:rsidR="004014A2">
        <w:rPr>
          <w:sz w:val="24"/>
          <w:szCs w:val="24"/>
        </w:rPr>
        <w:t xml:space="preserve">     </w:t>
      </w:r>
      <w:r w:rsidRPr="004014A2">
        <w:rPr>
          <w:sz w:val="24"/>
          <w:szCs w:val="24"/>
        </w:rPr>
        <w:t xml:space="preserve">к решению Совета депутатов </w:t>
      </w:r>
    </w:p>
    <w:p w:rsidR="00BA457A" w:rsidRPr="004014A2" w:rsidRDefault="00BA457A" w:rsidP="00A04E02">
      <w:pPr>
        <w:ind w:left="6120" w:hanging="308"/>
        <w:rPr>
          <w:sz w:val="24"/>
          <w:szCs w:val="24"/>
        </w:rPr>
      </w:pPr>
      <w:r w:rsidRPr="004014A2">
        <w:rPr>
          <w:sz w:val="24"/>
          <w:szCs w:val="24"/>
        </w:rPr>
        <w:t>муниципального</w:t>
      </w:r>
    </w:p>
    <w:p w:rsidR="0005042C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>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</w:t>
      </w:r>
    </w:p>
    <w:p w:rsidR="0005042C" w:rsidRPr="00BB4DC9" w:rsidRDefault="00A50B98" w:rsidP="0005042C">
      <w:pPr>
        <w:ind w:left="5580"/>
        <w:rPr>
          <w:sz w:val="24"/>
          <w:szCs w:val="24"/>
        </w:rPr>
      </w:pPr>
      <w:r w:rsidRPr="004014A2">
        <w:rPr>
          <w:sz w:val="24"/>
          <w:szCs w:val="24"/>
        </w:rPr>
        <w:t xml:space="preserve">   </w:t>
      </w:r>
      <w:r w:rsidR="00213F22">
        <w:rPr>
          <w:sz w:val="24"/>
          <w:szCs w:val="24"/>
        </w:rPr>
        <w:t>№ 49/200</w:t>
      </w:r>
      <w:r w:rsidR="00213F22" w:rsidRPr="00BB4DC9">
        <w:rPr>
          <w:sz w:val="24"/>
          <w:szCs w:val="24"/>
        </w:rPr>
        <w:t xml:space="preserve"> </w:t>
      </w:r>
      <w:r w:rsidR="00213F22"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12.2022 г.</w:t>
      </w:r>
      <w:r w:rsidR="00213F22">
        <w:rPr>
          <w:sz w:val="24"/>
          <w:szCs w:val="24"/>
        </w:rPr>
        <w:t xml:space="preserve">  </w:t>
      </w:r>
    </w:p>
    <w:p w:rsidR="00A50B98" w:rsidRPr="004014A2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C2DAF" w:rsidRPr="004014A2">
        <w:rPr>
          <w:sz w:val="24"/>
          <w:szCs w:val="24"/>
        </w:rPr>
        <w:t xml:space="preserve">               </w:t>
      </w:r>
    </w:p>
    <w:p w:rsidR="00A50B98" w:rsidRPr="004014A2" w:rsidRDefault="00A50B98">
      <w:pPr>
        <w:jc w:val="center"/>
        <w:rPr>
          <w:sz w:val="24"/>
          <w:szCs w:val="24"/>
        </w:rPr>
      </w:pP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«Новоспасс</w:t>
      </w:r>
      <w:r w:rsidR="006A1879">
        <w:rPr>
          <w:b/>
          <w:sz w:val="24"/>
          <w:szCs w:val="24"/>
        </w:rPr>
        <w:t>кое городское поселение» на 2023</w:t>
      </w:r>
      <w:r w:rsidRPr="004376CE">
        <w:rPr>
          <w:b/>
          <w:sz w:val="24"/>
          <w:szCs w:val="24"/>
        </w:rPr>
        <w:t xml:space="preserve"> год и плановый период 20</w:t>
      </w:r>
      <w:r w:rsidR="006A1879">
        <w:rPr>
          <w:b/>
          <w:sz w:val="24"/>
          <w:szCs w:val="24"/>
        </w:rPr>
        <w:t>24 и 2025</w:t>
      </w:r>
      <w:r w:rsidRPr="004376CE">
        <w:rPr>
          <w:b/>
          <w:sz w:val="24"/>
          <w:szCs w:val="24"/>
        </w:rPr>
        <w:t xml:space="preserve"> годов.</w:t>
      </w:r>
    </w:p>
    <w:p w:rsidR="00A50B98" w:rsidRPr="004376CE" w:rsidRDefault="00A50B98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4376CE">
        <w:rPr>
          <w:sz w:val="24"/>
          <w:szCs w:val="24"/>
        </w:rPr>
        <w:t>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</w:t>
      </w:r>
      <w:proofErr w:type="spellEnd"/>
      <w:r w:rsidRPr="004376CE">
        <w:rPr>
          <w:sz w:val="24"/>
          <w:szCs w:val="24"/>
        </w:rPr>
        <w:t>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12"/>
        <w:gridCol w:w="2726"/>
        <w:gridCol w:w="1701"/>
        <w:gridCol w:w="1559"/>
        <w:gridCol w:w="1560"/>
      </w:tblGrid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6A18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6A18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360E76" w:rsidP="00C14B0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6A1879">
              <w:rPr>
                <w:sz w:val="24"/>
                <w:szCs w:val="24"/>
              </w:rPr>
              <w:t>5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BB48DD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602ACD"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957E08" w:rsidP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6F20E3">
              <w:rPr>
                <w:sz w:val="24"/>
                <w:szCs w:val="24"/>
              </w:rPr>
              <w:t>151224,9158</w:t>
            </w:r>
          </w:p>
        </w:tc>
      </w:tr>
      <w:tr w:rsidR="006F20E3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 xml:space="preserve">Увеличение прочих остатков средств </w:t>
            </w:r>
            <w:r w:rsidRPr="004376CE">
              <w:rPr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151224,9158</w:t>
            </w:r>
          </w:p>
        </w:tc>
      </w:tr>
      <w:tr w:rsidR="006F20E3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01 05 02 01 13 0000 510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Pr="004376CE" w:rsidRDefault="006F20E3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E3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F20E3" w:rsidRPr="004376CE" w:rsidRDefault="006F20E3" w:rsidP="009F5FA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151224,9158</w:t>
            </w:r>
          </w:p>
        </w:tc>
      </w:tr>
      <w:tr w:rsidR="00645AE1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>
              <w:rPr>
                <w:sz w:val="24"/>
                <w:szCs w:val="24"/>
              </w:rPr>
              <w:t>4,9158</w:t>
            </w:r>
          </w:p>
        </w:tc>
      </w:tr>
      <w:tr w:rsidR="00645AE1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E1" w:rsidRPr="004376CE" w:rsidRDefault="00645AE1" w:rsidP="00602AC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>
              <w:rPr>
                <w:sz w:val="24"/>
                <w:szCs w:val="24"/>
              </w:rPr>
              <w:t>4,9158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52135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521358">
              <w:rPr>
                <w:sz w:val="24"/>
                <w:szCs w:val="24"/>
              </w:rPr>
              <w:t>116602,539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BB48DD" w:rsidP="00D76D8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D76D8D">
              <w:rPr>
                <w:sz w:val="24"/>
                <w:szCs w:val="24"/>
              </w:rPr>
              <w:t>97677,016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957E08" w:rsidP="00D76D8D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+</w:t>
            </w:r>
            <w:r w:rsidR="006F20E3">
              <w:rPr>
                <w:sz w:val="24"/>
                <w:szCs w:val="24"/>
              </w:rPr>
              <w:t>15122</w:t>
            </w:r>
            <w:r w:rsidR="00D76D8D">
              <w:rPr>
                <w:sz w:val="24"/>
                <w:szCs w:val="24"/>
              </w:rPr>
              <w:t>4,9158</w:t>
            </w:r>
          </w:p>
        </w:tc>
      </w:tr>
      <w:tr w:rsidR="00A50B98" w:rsidRPr="004376CE" w:rsidTr="007F67C5"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C46842" w:rsidRPr="004376CE" w:rsidRDefault="00C46842">
      <w:pPr>
        <w:rPr>
          <w:sz w:val="24"/>
          <w:szCs w:val="24"/>
        </w:rPr>
      </w:pPr>
    </w:p>
    <w:p w:rsidR="0005042C" w:rsidRDefault="002F14E9" w:rsidP="002F1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5F36" w:rsidRPr="004376CE">
        <w:rPr>
          <w:sz w:val="24"/>
          <w:szCs w:val="24"/>
        </w:rPr>
        <w:t xml:space="preserve">          </w:t>
      </w:r>
      <w:r w:rsidR="00A50B98" w:rsidRPr="004376CE">
        <w:rPr>
          <w:sz w:val="24"/>
          <w:szCs w:val="24"/>
        </w:rPr>
        <w:t xml:space="preserve">   </w:t>
      </w:r>
    </w:p>
    <w:p w:rsidR="0005042C" w:rsidRDefault="0005042C" w:rsidP="002F14E9">
      <w:pPr>
        <w:jc w:val="center"/>
        <w:rPr>
          <w:sz w:val="24"/>
          <w:szCs w:val="24"/>
        </w:rPr>
      </w:pPr>
    </w:p>
    <w:p w:rsidR="00A50B98" w:rsidRPr="004376CE" w:rsidRDefault="00A50B98" w:rsidP="002F14E9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</w:t>
      </w:r>
      <w:r w:rsidR="00A04E02" w:rsidRPr="004376CE">
        <w:rPr>
          <w:sz w:val="24"/>
          <w:szCs w:val="24"/>
        </w:rPr>
        <w:t xml:space="preserve">                       </w:t>
      </w:r>
      <w:r w:rsidR="004376CE">
        <w:rPr>
          <w:sz w:val="24"/>
          <w:szCs w:val="24"/>
        </w:rPr>
        <w:t xml:space="preserve"> </w:t>
      </w:r>
      <w:r w:rsidR="00A04E02" w:rsidRPr="004376CE">
        <w:rPr>
          <w:sz w:val="24"/>
          <w:szCs w:val="24"/>
        </w:rPr>
        <w:t xml:space="preserve">  </w:t>
      </w:r>
      <w:r w:rsidR="0028138C">
        <w:rPr>
          <w:sz w:val="24"/>
          <w:szCs w:val="24"/>
        </w:rPr>
        <w:t>Приложение 3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405346" w:rsidRPr="008B7673" w:rsidRDefault="00A50B98" w:rsidP="00405346">
      <w:pPr>
        <w:ind w:left="5812"/>
        <w:rPr>
          <w:sz w:val="24"/>
          <w:szCs w:val="24"/>
        </w:rPr>
      </w:pPr>
      <w:r w:rsidRPr="004376CE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376CE">
        <w:rPr>
          <w:sz w:val="24"/>
          <w:szCs w:val="24"/>
        </w:rPr>
        <w:t>с</w:t>
      </w:r>
      <w:r w:rsidRPr="004376CE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13F22">
        <w:rPr>
          <w:sz w:val="24"/>
          <w:szCs w:val="24"/>
        </w:rPr>
        <w:t>№ 49/200</w:t>
      </w:r>
      <w:r w:rsidR="00213F22" w:rsidRPr="00BB4DC9">
        <w:rPr>
          <w:sz w:val="24"/>
          <w:szCs w:val="24"/>
        </w:rPr>
        <w:t xml:space="preserve"> </w:t>
      </w:r>
      <w:r w:rsidR="00213F22" w:rsidRPr="00213F22">
        <w:rPr>
          <w:sz w:val="24"/>
          <w:szCs w:val="24"/>
        </w:rPr>
        <w:t>от</w:t>
      </w:r>
      <w:r w:rsidR="00213F22">
        <w:rPr>
          <w:sz w:val="24"/>
          <w:szCs w:val="24"/>
        </w:rPr>
        <w:t xml:space="preserve"> 21.</w:t>
      </w:r>
      <w:r w:rsidR="00213F22" w:rsidRPr="00213F22">
        <w:rPr>
          <w:sz w:val="24"/>
          <w:szCs w:val="24"/>
        </w:rPr>
        <w:t>12.2022 г.</w:t>
      </w:r>
      <w:r w:rsidR="00213F22">
        <w:rPr>
          <w:sz w:val="24"/>
          <w:szCs w:val="24"/>
        </w:rPr>
        <w:t xml:space="preserve">  </w:t>
      </w:r>
    </w:p>
    <w:p w:rsidR="00405346" w:rsidRPr="004376CE" w:rsidRDefault="00405346" w:rsidP="0005042C">
      <w:pPr>
        <w:tabs>
          <w:tab w:val="left" w:pos="5860"/>
        </w:tabs>
        <w:rPr>
          <w:b/>
          <w:bCs/>
          <w:sz w:val="24"/>
          <w:szCs w:val="24"/>
        </w:rPr>
      </w:pPr>
    </w:p>
    <w:tbl>
      <w:tblPr>
        <w:tblW w:w="10209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3114"/>
        <w:gridCol w:w="592"/>
        <w:gridCol w:w="540"/>
        <w:gridCol w:w="540"/>
        <w:gridCol w:w="1079"/>
        <w:gridCol w:w="651"/>
        <w:gridCol w:w="1135"/>
        <w:gridCol w:w="1275"/>
        <w:gridCol w:w="1277"/>
      </w:tblGrid>
      <w:tr w:rsidR="00A50B98" w:rsidRPr="004376CE" w:rsidTr="004F0BE4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F41D6A" w:rsidRDefault="00F41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A50B98" w:rsidRPr="004376CE" w:rsidTr="004F0BE4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4014A2">
              <w:rPr>
                <w:b/>
                <w:bCs/>
                <w:sz w:val="24"/>
                <w:szCs w:val="24"/>
              </w:rPr>
              <w:t>кое городское поселение» на 202</w:t>
            </w:r>
            <w:r w:rsidR="00C65C73">
              <w:rPr>
                <w:b/>
                <w:bCs/>
                <w:sz w:val="24"/>
                <w:szCs w:val="24"/>
              </w:rPr>
              <w:t>3</w:t>
            </w:r>
            <w:r w:rsidR="004014A2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C65C73">
              <w:rPr>
                <w:b/>
                <w:bCs/>
                <w:sz w:val="24"/>
                <w:szCs w:val="24"/>
              </w:rPr>
              <w:t>4</w:t>
            </w:r>
            <w:r w:rsidR="004014A2">
              <w:rPr>
                <w:b/>
                <w:bCs/>
                <w:sz w:val="24"/>
                <w:szCs w:val="24"/>
              </w:rPr>
              <w:t xml:space="preserve"> и 202</w:t>
            </w:r>
            <w:r w:rsidR="00C65C73">
              <w:rPr>
                <w:b/>
                <w:bCs/>
                <w:sz w:val="24"/>
                <w:szCs w:val="24"/>
              </w:rPr>
              <w:t>5</w:t>
            </w:r>
            <w:r w:rsidR="00C14B08" w:rsidRPr="004376CE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годов.</w:t>
            </w: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A3D8D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14B08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F4970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653C22" w:rsidRDefault="005F1C09" w:rsidP="00653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115318,839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867CE8" w:rsidP="0024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96677,016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322F74" w:rsidP="00D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97009,003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F1C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26250,39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8872FD" w:rsidP="00D34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27480,63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8872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29638,96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законодательных (пред</w:t>
            </w:r>
            <w:r w:rsidR="009C5256">
              <w:rPr>
                <w:b/>
                <w:sz w:val="24"/>
                <w:szCs w:val="24"/>
              </w:rPr>
              <w:t>ставительных) органов государст</w:t>
            </w:r>
            <w:r w:rsidRPr="004376CE">
              <w:rPr>
                <w:b/>
                <w:sz w:val="24"/>
                <w:szCs w:val="24"/>
              </w:rPr>
              <w:t>венной власти и пред</w:t>
            </w:r>
            <w:r w:rsidR="009C5256">
              <w:rPr>
                <w:b/>
                <w:sz w:val="24"/>
                <w:szCs w:val="24"/>
              </w:rPr>
              <w:t>ставительных органов муниципаль</w:t>
            </w:r>
            <w:r w:rsidRPr="004376CE">
              <w:rPr>
                <w:b/>
                <w:sz w:val="24"/>
                <w:szCs w:val="24"/>
              </w:rPr>
              <w:t>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D43E87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F430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A50B98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9C5256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="00A50B98" w:rsidRPr="004376CE">
              <w:rPr>
                <w:rFonts w:cs="Tahoma"/>
                <w:sz w:val="24"/>
                <w:szCs w:val="24"/>
              </w:rPr>
              <w:t>зательств поселений, возн</w:t>
            </w:r>
            <w:r>
              <w:rPr>
                <w:rFonts w:cs="Tahoma"/>
                <w:sz w:val="24"/>
                <w:szCs w:val="24"/>
              </w:rPr>
              <w:t>икающих при вы</w:t>
            </w:r>
            <w:r w:rsidR="00C0652B">
              <w:rPr>
                <w:rFonts w:cs="Tahoma"/>
                <w:sz w:val="24"/>
                <w:szCs w:val="24"/>
              </w:rPr>
              <w:t>полнении полномо</w:t>
            </w:r>
            <w:r w:rsidR="00A50B98" w:rsidRPr="004376CE">
              <w:rPr>
                <w:rFonts w:cs="Tahoma"/>
                <w:sz w:val="24"/>
                <w:szCs w:val="24"/>
              </w:rPr>
              <w:t xml:space="preserve">чий, переданных для осуществления в </w:t>
            </w:r>
            <w:proofErr w:type="spellStart"/>
            <w:proofErr w:type="gramStart"/>
            <w:r w:rsidR="00A50B98" w:rsidRPr="004376CE">
              <w:rPr>
                <w:rFonts w:cs="Tahoma"/>
                <w:sz w:val="24"/>
                <w:szCs w:val="24"/>
              </w:rPr>
              <w:t>бюд-жет</w:t>
            </w:r>
            <w:proofErr w:type="spellEnd"/>
            <w:proofErr w:type="gramEnd"/>
            <w:r w:rsidR="00A50B98" w:rsidRPr="004376CE">
              <w:rPr>
                <w:rFonts w:cs="Tahom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75458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</w:t>
            </w:r>
            <w:r w:rsidR="00205C0F"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4376CE">
              <w:rPr>
                <w:b/>
                <w:sz w:val="24"/>
                <w:szCs w:val="24"/>
              </w:rPr>
              <w:t>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Федерации, высших исполни-тель</w:t>
            </w:r>
            <w:r w:rsidR="00284761">
              <w:rPr>
                <w:b/>
                <w:sz w:val="24"/>
                <w:szCs w:val="24"/>
              </w:rPr>
              <w:t>ных органов государственной вла</w:t>
            </w:r>
            <w:r w:rsidRPr="004376CE">
              <w:rPr>
                <w:b/>
                <w:sz w:val="24"/>
                <w:szCs w:val="24"/>
              </w:rPr>
              <w:t>сти субъектов 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</w:t>
            </w:r>
            <w:r w:rsidR="00284761">
              <w:rPr>
                <w:b/>
                <w:sz w:val="24"/>
                <w:szCs w:val="24"/>
              </w:rPr>
              <w:t>ской</w:t>
            </w:r>
            <w:proofErr w:type="spellEnd"/>
            <w:r w:rsidR="00284761">
              <w:rPr>
                <w:b/>
                <w:sz w:val="24"/>
                <w:szCs w:val="24"/>
              </w:rPr>
              <w:t xml:space="preserve"> Федерации, местных админис</w:t>
            </w:r>
            <w:r w:rsidRPr="004376CE">
              <w:rPr>
                <w:b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4993,0</w:t>
            </w:r>
          </w:p>
        </w:tc>
      </w:tr>
      <w:tr w:rsidR="00A50B98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нап-равлений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</w:t>
            </w:r>
            <w:r>
              <w:rPr>
                <w:rFonts w:cs="Tahoma"/>
                <w:sz w:val="24"/>
                <w:szCs w:val="24"/>
              </w:rPr>
              <w:t>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</w:t>
            </w:r>
            <w:r>
              <w:rPr>
                <w:rFonts w:cs="Tahoma"/>
                <w:sz w:val="24"/>
                <w:szCs w:val="24"/>
              </w:rPr>
              <w:t>в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администра</w:t>
            </w:r>
            <w:r w:rsidRPr="004376CE">
              <w:rPr>
                <w:rFonts w:cs="Tahoma"/>
                <w:sz w:val="24"/>
                <w:szCs w:val="24"/>
              </w:rPr>
              <w:t>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376CE">
              <w:rPr>
                <w:b/>
                <w:sz w:val="24"/>
                <w:szCs w:val="24"/>
              </w:rPr>
              <w:t>деятель-</w:t>
            </w:r>
            <w:proofErr w:type="spellStart"/>
            <w:r w:rsidRPr="004376CE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финансовых, налоговых и </w:t>
            </w:r>
            <w:proofErr w:type="spellStart"/>
            <w:r w:rsidRPr="004376CE">
              <w:rPr>
                <w:b/>
                <w:sz w:val="24"/>
                <w:szCs w:val="24"/>
              </w:rPr>
              <w:t>тамо-женных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641,8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A1D1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Финансовое обеспечение </w:t>
            </w:r>
            <w:r>
              <w:rPr>
                <w:rFonts w:cs="Tahoma"/>
                <w:sz w:val="24"/>
                <w:szCs w:val="24"/>
              </w:rPr>
              <w:lastRenderedPageBreak/>
              <w:t>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</w:t>
            </w:r>
            <w:r>
              <w:rPr>
                <w:rFonts w:cs="Tahoma"/>
                <w:sz w:val="24"/>
                <w:szCs w:val="24"/>
              </w:rPr>
              <w:t xml:space="preserve">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31000 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65C73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</w:t>
            </w:r>
            <w:r>
              <w:rPr>
                <w:rFonts w:cs="Tahoma"/>
                <w:sz w:val="24"/>
                <w:szCs w:val="24"/>
              </w:rPr>
              <w:t>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</w:t>
            </w:r>
            <w:r w:rsidRPr="004376CE">
              <w:rPr>
                <w:rFonts w:cs="Tahoma"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b/>
                <w:color w:val="000000"/>
                <w:sz w:val="24"/>
                <w:szCs w:val="24"/>
              </w:rPr>
              <w:t xml:space="preserve">Обеспечение  выборов  и референдумов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  <w:r w:rsidRPr="003B6B64">
              <w:rPr>
                <w:b/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Подготовка и проведение муниципальных выборов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31000 20340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31000 20340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EF0827" w:rsidP="00EF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57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3B6B64" w:rsidRDefault="0057739A" w:rsidP="00EF0827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20330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20330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9C1955" w:rsidRDefault="0057739A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F1C09" w:rsidP="001F35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18300,94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C06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6B6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22574,68</w:t>
            </w:r>
          </w:p>
        </w:tc>
      </w:tr>
      <w:tr w:rsidR="0057739A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7739A" w:rsidRPr="004376CE" w:rsidRDefault="0057739A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57739A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9B5EE7" w:rsidP="009A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6C2BC2" w:rsidP="0007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9A" w:rsidRPr="004376CE" w:rsidRDefault="00A2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22574,68</w:t>
            </w:r>
          </w:p>
        </w:tc>
      </w:tr>
      <w:tr w:rsidR="006C2BC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C2BC2" w:rsidRPr="004376CE" w:rsidRDefault="006C2BC2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6993,3</w:t>
            </w:r>
          </w:p>
        </w:tc>
      </w:tr>
      <w:tr w:rsidR="006C2BC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6C2BC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C2" w:rsidRPr="004376CE" w:rsidRDefault="0074067D" w:rsidP="007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10760,4</w:t>
            </w:r>
          </w:p>
        </w:tc>
      </w:tr>
      <w:tr w:rsidR="00C26E14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  <w:p w:rsidR="00C26E14" w:rsidRPr="004376CE" w:rsidRDefault="00C26E14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C26E14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E75DAD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6471,75015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14" w:rsidRPr="004376CE" w:rsidRDefault="0074067D" w:rsidP="007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6237,55565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B7E1F" w:rsidRPr="004376CE" w:rsidRDefault="00BB7E1F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4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Default="00BB7E1F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74067D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67D" w:rsidRPr="004376CE" w:rsidRDefault="0074067D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Pr="004376CE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D" w:rsidRDefault="0074067D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4522,8443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BB7E1F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1F" w:rsidRPr="004376CE" w:rsidRDefault="00BB7E1F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2CE0" w:rsidRDefault="007E7532" w:rsidP="00EC74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E7532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  <w:p w:rsidR="007E7532" w:rsidRPr="00582CE0" w:rsidRDefault="007E7532" w:rsidP="00EC74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376CE">
              <w:rPr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государственных (муниципаль</w:t>
            </w:r>
            <w:r w:rsidRPr="004376CE">
              <w:rPr>
                <w:sz w:val="24"/>
                <w:szCs w:val="24"/>
              </w:rPr>
              <w:t>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jc w:val="both"/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7079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407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</w:t>
            </w:r>
            <w:r w:rsidRPr="004376CE">
              <w:rPr>
                <w:sz w:val="24"/>
                <w:szCs w:val="24"/>
              </w:rPr>
              <w:t>риятий в</w:t>
            </w:r>
            <w:r>
              <w:rPr>
                <w:sz w:val="24"/>
                <w:szCs w:val="24"/>
              </w:rPr>
              <w:t xml:space="preserve"> сфере национальной безопасности и правоохранитель</w:t>
            </w:r>
            <w:r w:rsidRPr="004376C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</w:t>
            </w:r>
            <w:proofErr w:type="gramStart"/>
            <w:r w:rsidRPr="004376CE">
              <w:rPr>
                <w:sz w:val="24"/>
                <w:szCs w:val="24"/>
              </w:rPr>
              <w:t>пре-</w:t>
            </w:r>
            <w:proofErr w:type="spellStart"/>
            <w:r w:rsidRPr="004376CE">
              <w:rPr>
                <w:sz w:val="24"/>
                <w:szCs w:val="24"/>
              </w:rPr>
              <w:t>дупреждению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и </w:t>
            </w:r>
            <w:proofErr w:type="spellStart"/>
            <w:r w:rsidRPr="004376CE">
              <w:rPr>
                <w:sz w:val="24"/>
                <w:szCs w:val="24"/>
              </w:rPr>
              <w:t>ликви-дации</w:t>
            </w:r>
            <w:proofErr w:type="spellEnd"/>
            <w:r>
              <w:rPr>
                <w:sz w:val="24"/>
                <w:szCs w:val="24"/>
              </w:rPr>
              <w:t xml:space="preserve"> последствий чрезвычайных ситуа</w:t>
            </w:r>
            <w:r w:rsidRPr="004376CE">
              <w:rPr>
                <w:sz w:val="24"/>
                <w:szCs w:val="24"/>
              </w:rPr>
              <w:t>ций и стихийных бедствий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и ликвидация послед</w:t>
            </w:r>
            <w:r w:rsidRPr="004376CE">
              <w:rPr>
                <w:sz w:val="24"/>
                <w:szCs w:val="24"/>
              </w:rPr>
              <w:t xml:space="preserve">ствий чрезвычайных ситуаций и стихийных бедствий природного и техногенного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харак-тера</w:t>
            </w:r>
            <w:proofErr w:type="spellEnd"/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государственных (муниципа</w:t>
            </w:r>
            <w:r w:rsidRPr="004376CE">
              <w:rPr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Учреждения в сфере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гражданской защиты и пожарной безопасности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81070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1A03C7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842DE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A22709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745A38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8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29831,042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25131,04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транспортных услуг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Pr="000D73B9" w:rsidRDefault="007E7532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A3A29" w:rsidRDefault="007E7532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D046BA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D046BA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43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Default="007E7532" w:rsidP="00E43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</w:t>
            </w:r>
            <w:r w:rsidRPr="00842DE7">
              <w:rPr>
                <w:sz w:val="24"/>
                <w:szCs w:val="24"/>
              </w:rPr>
              <w:lastRenderedPageBreak/>
              <w:t>Ульяновской области на 2021-2023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7E7532" w:rsidRPr="000D73B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43CB0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1D44E4" w:rsidRDefault="007E7532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FE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D73B9" w:rsidRDefault="007E7532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50590,095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12E70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29631,042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12E70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24931,04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C3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53BA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31000</w:t>
            </w:r>
          </w:p>
          <w:p w:rsidR="007E7532" w:rsidRPr="00C613C2" w:rsidRDefault="007E7532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D83996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613C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737E0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 подпрограммы «Безопасные и качественные автомобильные дороги» государственной программы Ульяновской области «Развитие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транс-портной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системы Ульяновской области»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Реализации основного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мероприятия «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дорожной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61103 </w:t>
            </w:r>
            <w:r w:rsidRPr="004376C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D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F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lastRenderedPageBreak/>
              <w:t xml:space="preserve">Субсидии, предоставляемые в целях </w:t>
            </w:r>
            <w:proofErr w:type="spellStart"/>
            <w:r w:rsidRPr="00842DE7">
              <w:rPr>
                <w:color w:val="000000"/>
              </w:rPr>
              <w:t>софинансирования</w:t>
            </w:r>
            <w:proofErr w:type="spellEnd"/>
            <w:r w:rsidRPr="00842DE7">
              <w:rPr>
                <w:color w:val="000000"/>
              </w:rPr>
              <w:t xml:space="preserve"> расходных обязательств, возникающих в связи с проектированием, строительством</w:t>
            </w:r>
            <w:r>
              <w:rPr>
                <w:color w:val="000000"/>
              </w:rPr>
              <w:t xml:space="preserve"> </w:t>
            </w:r>
            <w:r w:rsidRPr="00842DE7">
              <w:rPr>
                <w:color w:val="000000"/>
              </w:rPr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E0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7E7532" w:rsidRPr="004376CE" w:rsidRDefault="007E7532" w:rsidP="009A7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57D98" w:rsidRDefault="007E7532">
            <w:pPr>
              <w:rPr>
                <w:sz w:val="24"/>
                <w:szCs w:val="24"/>
              </w:rPr>
            </w:pPr>
            <w:r w:rsidRPr="00657D98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7E7532" w:rsidRPr="004376CE" w:rsidRDefault="007E7532" w:rsidP="001256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, реконструкцию, капитальных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местного значения с твердым покрытием до сельских населенных пунктов, не имеющих круглогодичной связи с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842DE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AA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</w:t>
            </w:r>
          </w:p>
          <w:p w:rsidR="007E7532" w:rsidRPr="004376CE" w:rsidRDefault="007E753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</w:t>
            </w:r>
            <w:r>
              <w:rPr>
                <w:color w:val="000000"/>
                <w:sz w:val="24"/>
                <w:szCs w:val="24"/>
              </w:rPr>
              <w:t>р-ческому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«Хоккейный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«Олимп» на финансовое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ориенти-рованных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C3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Cs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некоммер</w:t>
            </w:r>
            <w:r>
              <w:rPr>
                <w:color w:val="000000"/>
                <w:sz w:val="24"/>
                <w:szCs w:val="24"/>
              </w:rPr>
              <w:t>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«Футбольный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«Нефтяник» на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орие-нтированных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15826,271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16003,344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17533,933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A3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</w:t>
            </w:r>
            <w:r w:rsidRPr="00307661">
              <w:rPr>
                <w:color w:val="000000"/>
                <w:sz w:val="24"/>
                <w:szCs w:val="24"/>
              </w:rPr>
              <w:lastRenderedPageBreak/>
              <w:t xml:space="preserve">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636D53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C42444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2023-2025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Default="007E7532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444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598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15719</w:t>
            </w:r>
            <w:r>
              <w:rPr>
                <w:b/>
                <w:sz w:val="24"/>
                <w:szCs w:val="24"/>
              </w:rPr>
              <w:t>,817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15756,072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16377,57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9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5209,682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5209,682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C4254F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lastRenderedPageBreak/>
              <w:t>Мероприятия по благоустройству городских округов</w:t>
            </w:r>
          </w:p>
          <w:p w:rsidR="007E7532" w:rsidRPr="00842DE7" w:rsidRDefault="007E7532" w:rsidP="00C425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7E7532" w:rsidRPr="00C4254F" w:rsidRDefault="007E7532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E1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41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541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A1180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D37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976D91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7E7532" w:rsidRPr="00842DE7" w:rsidRDefault="007E7532" w:rsidP="00976D91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4254F" w:rsidRDefault="007E7532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50C1E" w:rsidRDefault="007E7532" w:rsidP="009C1955">
            <w:pPr>
              <w:rPr>
                <w:b/>
                <w:sz w:val="24"/>
                <w:szCs w:val="24"/>
              </w:rPr>
            </w:pPr>
            <w:r w:rsidRPr="00050C1E">
              <w:rPr>
                <w:b/>
                <w:sz w:val="24"/>
                <w:szCs w:val="24"/>
              </w:rPr>
              <w:t>31000</w:t>
            </w:r>
          </w:p>
          <w:p w:rsidR="007E7532" w:rsidRPr="00050C1E" w:rsidRDefault="007E7532" w:rsidP="009C1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</w:t>
            </w:r>
            <w:r w:rsidRPr="00050C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546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,342</w:t>
            </w:r>
          </w:p>
          <w:p w:rsidR="007E7532" w:rsidRPr="00CC768B" w:rsidRDefault="007E7532" w:rsidP="00546E4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76D91" w:rsidRDefault="007E7532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76D91" w:rsidRDefault="007E7532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050C1E" w:rsidRDefault="007E7532" w:rsidP="009C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050C1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54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A3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9C1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9C19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7E7532" w:rsidRPr="00D213AF" w:rsidRDefault="007E7532" w:rsidP="00BB78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213AF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9C19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7E7532" w:rsidRPr="00D213AF" w:rsidRDefault="007E7532" w:rsidP="00BB78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B6B64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213AF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40300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40300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C768B" w:rsidRDefault="007E7532" w:rsidP="00D052F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субсидии на </w:t>
            </w:r>
            <w:r w:rsidRPr="0094080A">
              <w:rPr>
                <w:color w:val="000000"/>
                <w:sz w:val="24"/>
                <w:szCs w:val="24"/>
              </w:rPr>
              <w:t xml:space="preserve">осуществление территориального общественного </w:t>
            </w:r>
            <w:r w:rsidRPr="0094080A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CC768B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CC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94080A">
              <w:rPr>
                <w:sz w:val="24"/>
                <w:szCs w:val="24"/>
              </w:rPr>
              <w:t>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,37132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CC768B">
            <w:pPr>
              <w:rPr>
                <w:sz w:val="24"/>
                <w:szCs w:val="24"/>
              </w:rPr>
            </w:pPr>
            <w:r w:rsidRPr="0094080A">
              <w:rPr>
                <w:sz w:val="24"/>
                <w:szCs w:val="24"/>
              </w:rPr>
              <w:t>62004</w:t>
            </w:r>
          </w:p>
          <w:p w:rsidR="007E7532" w:rsidRPr="0094080A" w:rsidRDefault="007E7532" w:rsidP="00CC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94080A">
              <w:rPr>
                <w:sz w:val="24"/>
                <w:szCs w:val="24"/>
              </w:rPr>
              <w:t>0300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C768B" w:rsidRDefault="007E7532" w:rsidP="00D052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,37132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636D53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636D5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7E7532" w:rsidRPr="005C79BB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36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58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Pr="003E7EF8">
              <w:rPr>
                <w:b/>
                <w:sz w:val="24"/>
                <w:szCs w:val="24"/>
              </w:rPr>
              <w:t>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 w:rsidRPr="003E7EF8">
              <w:rPr>
                <w:b/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E7EF8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 w:rsidRPr="003E7EF8">
              <w:rPr>
                <w:b/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63400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E86AF3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834BFD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879F5" w:rsidRDefault="007E7532" w:rsidP="00834BFD">
            <w:pPr>
              <w:jc w:val="center"/>
              <w:rPr>
                <w:sz w:val="24"/>
                <w:szCs w:val="24"/>
              </w:rPr>
            </w:pPr>
            <w:r w:rsidRPr="005879F5"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E86AF3">
            <w:pPr>
              <w:jc w:val="center"/>
              <w:rPr>
                <w:sz w:val="24"/>
                <w:szCs w:val="24"/>
              </w:rPr>
            </w:pPr>
            <w:r w:rsidRPr="00553DB3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867CE8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7E7532" w:rsidRPr="004376CE" w:rsidRDefault="007E7532" w:rsidP="00867CE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867CE8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 w:rsidRPr="00553DB3">
              <w:rPr>
                <w:sz w:val="24"/>
                <w:szCs w:val="24"/>
              </w:rPr>
              <w:t>45,454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53DB3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BB78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61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8388C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D10FCD" w:rsidRDefault="007E7532" w:rsidP="00BB78E7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7E7532" w:rsidRPr="00D10FCD" w:rsidRDefault="007E7532" w:rsidP="00BB7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7E7532" w:rsidRPr="004376CE" w:rsidRDefault="007E7532" w:rsidP="00BB78E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BB78E7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B86DF2" w:rsidRDefault="007E7532" w:rsidP="004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94080A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307661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53FA9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E53FA9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Культура, </w:t>
            </w:r>
            <w:r w:rsidRPr="00842DE7">
              <w:rPr>
                <w:b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524D" w:rsidRDefault="007E7532" w:rsidP="00225B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 w:rsidP="00C43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85AF8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4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6B7E9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B37D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602ACD">
            <w:pPr>
              <w:rPr>
                <w:sz w:val="24"/>
                <w:szCs w:val="24"/>
              </w:rPr>
            </w:pPr>
            <w:r w:rsidRPr="00867CE8">
              <w:rPr>
                <w:sz w:val="24"/>
                <w:szCs w:val="24"/>
              </w:rPr>
              <w:t>20622,47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2E37E5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1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E4628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2021-2023 годы</w:t>
            </w:r>
            <w:r w:rsidRPr="00842DE7">
              <w:rPr>
                <w:sz w:val="24"/>
                <w:szCs w:val="24"/>
              </w:rPr>
              <w:t xml:space="preserve">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2E37E5" w:rsidRDefault="007E7532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41FB9" w:rsidRDefault="007E7532" w:rsidP="00867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41FB9" w:rsidRDefault="007E7532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Центр семейного оздоровительного отдыха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F072A9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31000 81181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702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5E4D91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654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B78E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BB7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80603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5C2C37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C80603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Pr="005819E9">
              <w:rPr>
                <w:b/>
                <w:sz w:val="24"/>
                <w:szCs w:val="24"/>
              </w:rPr>
              <w:t>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 w:rsidP="00B812B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«Управление муниципальным имуществом </w:t>
            </w:r>
            <w:r w:rsidRPr="00842DE7">
              <w:rPr>
                <w:sz w:val="24"/>
                <w:szCs w:val="24"/>
              </w:rPr>
              <w:lastRenderedPageBreak/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Проведение оценки недвижи</w:t>
            </w:r>
            <w:r>
              <w:rPr>
                <w:sz w:val="24"/>
                <w:szCs w:val="24"/>
              </w:rPr>
              <w:t>мости, признание прав и регули</w:t>
            </w:r>
            <w:r w:rsidRPr="004376CE">
              <w:rPr>
                <w:sz w:val="24"/>
                <w:szCs w:val="24"/>
              </w:rPr>
              <w:t xml:space="preserve">рование отношений </w:t>
            </w:r>
            <w:proofErr w:type="gramStart"/>
            <w:r w:rsidRPr="004376CE">
              <w:rPr>
                <w:sz w:val="24"/>
                <w:szCs w:val="24"/>
              </w:rPr>
              <w:t>по</w:t>
            </w:r>
            <w:proofErr w:type="gramEnd"/>
            <w:r w:rsidRPr="004376CE">
              <w:rPr>
                <w:sz w:val="24"/>
                <w:szCs w:val="24"/>
              </w:rPr>
              <w:t xml:space="preserve"> муниципальной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F7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842DE7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42DE7">
              <w:rPr>
                <w:sz w:val="24"/>
                <w:szCs w:val="24"/>
              </w:rPr>
              <w:t xml:space="preserve"> образования, связанные с </w:t>
            </w:r>
            <w:proofErr w:type="spellStart"/>
            <w:r w:rsidRPr="00842DE7">
              <w:rPr>
                <w:sz w:val="24"/>
                <w:szCs w:val="24"/>
              </w:rPr>
              <w:t>муни-ципальным</w:t>
            </w:r>
            <w:proofErr w:type="spellEnd"/>
            <w:r w:rsidRPr="00842DE7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Государственная программа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Подпрограмма «Чистая вода государственной программы «Развитие </w:t>
            </w:r>
          </w:p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100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7E7532" w:rsidRPr="004376CE" w:rsidRDefault="007E7532" w:rsidP="00867CE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«Организация водоснабжения и водоотведения в населенных пунктах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Субсидии на строительство, реконструкцию, ремонт объектов водоснабжения и водоотведения, подготовку проектной документации, включая погашение </w:t>
            </w:r>
            <w:r w:rsidRPr="004376CE">
              <w:rPr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7E7532" w:rsidRPr="004376CE" w:rsidRDefault="007E7532" w:rsidP="00867CE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 w:rsidP="0086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Default="007E7532" w:rsidP="0086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7E7532" w:rsidRPr="004376CE" w:rsidTr="00CE5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842DE7" w:rsidRDefault="007E7532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5F1C09" w:rsidP="00B53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97677,016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32" w:rsidRPr="004376CE" w:rsidRDefault="007E7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151224,9158</w:t>
            </w:r>
          </w:p>
        </w:tc>
      </w:tr>
    </w:tbl>
    <w:p w:rsidR="00BF725B" w:rsidRDefault="00834BFD" w:rsidP="00834BFD">
      <w:pPr>
        <w:tabs>
          <w:tab w:val="left" w:pos="355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3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28138C" w:rsidRDefault="0028138C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C1039" w:rsidRDefault="00CC1039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46842" w:rsidRPr="004376CE" w:rsidRDefault="00BF725B" w:rsidP="00C468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04E02" w:rsidRPr="004376CE">
        <w:rPr>
          <w:sz w:val="24"/>
          <w:szCs w:val="24"/>
        </w:rPr>
        <w:t xml:space="preserve">   </w:t>
      </w:r>
      <w:r w:rsidR="0028138C">
        <w:rPr>
          <w:sz w:val="24"/>
          <w:szCs w:val="24"/>
        </w:rPr>
        <w:t>Приложение 4</w:t>
      </w:r>
    </w:p>
    <w:p w:rsidR="00C46842" w:rsidRPr="004376CE" w:rsidRDefault="00C46842" w:rsidP="00C46842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A04E02" w:rsidRDefault="00A04E02" w:rsidP="003C642B">
      <w:pPr>
        <w:ind w:left="5670" w:hanging="142"/>
        <w:rPr>
          <w:sz w:val="24"/>
          <w:szCs w:val="24"/>
        </w:rPr>
      </w:pPr>
      <w:r w:rsidRPr="004376CE">
        <w:rPr>
          <w:sz w:val="24"/>
          <w:szCs w:val="24"/>
        </w:rPr>
        <w:t xml:space="preserve">  </w:t>
      </w:r>
      <w:r w:rsidR="00C46842" w:rsidRPr="004376CE">
        <w:rPr>
          <w:sz w:val="24"/>
          <w:szCs w:val="24"/>
        </w:rPr>
        <w:t xml:space="preserve"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Ульяновской области                                                                                                                                                                                                                           </w:t>
      </w:r>
      <w:r w:rsidR="002A07B5">
        <w:rPr>
          <w:sz w:val="24"/>
          <w:szCs w:val="24"/>
        </w:rPr>
        <w:t xml:space="preserve">                </w:t>
      </w:r>
    </w:p>
    <w:p w:rsidR="00CC1039" w:rsidRPr="00BB4DC9" w:rsidRDefault="00213F22" w:rsidP="00CC1039">
      <w:pPr>
        <w:ind w:left="5580"/>
        <w:rPr>
          <w:sz w:val="24"/>
          <w:szCs w:val="24"/>
        </w:rPr>
      </w:pPr>
      <w:r>
        <w:rPr>
          <w:sz w:val="24"/>
          <w:szCs w:val="24"/>
        </w:rPr>
        <w:t>№ 49/200</w:t>
      </w:r>
      <w:r w:rsidRPr="00BB4DC9">
        <w:rPr>
          <w:sz w:val="24"/>
          <w:szCs w:val="24"/>
        </w:rPr>
        <w:t xml:space="preserve"> </w:t>
      </w:r>
      <w:r w:rsidRPr="00213F22">
        <w:rPr>
          <w:sz w:val="24"/>
          <w:szCs w:val="24"/>
        </w:rPr>
        <w:t>от</w:t>
      </w:r>
      <w:r>
        <w:rPr>
          <w:sz w:val="24"/>
          <w:szCs w:val="24"/>
        </w:rPr>
        <w:t xml:space="preserve"> 21.</w:t>
      </w:r>
      <w:r w:rsidRPr="00213F22">
        <w:rPr>
          <w:sz w:val="24"/>
          <w:szCs w:val="24"/>
        </w:rPr>
        <w:t>12.2022 г.</w:t>
      </w:r>
      <w:r>
        <w:rPr>
          <w:sz w:val="24"/>
          <w:szCs w:val="24"/>
        </w:rPr>
        <w:t xml:space="preserve">  </w:t>
      </w:r>
    </w:p>
    <w:p w:rsidR="00C0652B" w:rsidRPr="004376CE" w:rsidRDefault="00C0652B" w:rsidP="003C642B">
      <w:pPr>
        <w:ind w:left="5670" w:hanging="142"/>
        <w:rPr>
          <w:b/>
          <w:bCs/>
          <w:sz w:val="24"/>
          <w:szCs w:val="24"/>
        </w:rPr>
      </w:pPr>
    </w:p>
    <w:tbl>
      <w:tblPr>
        <w:tblW w:w="10219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3166"/>
        <w:gridCol w:w="540"/>
        <w:gridCol w:w="540"/>
        <w:gridCol w:w="1079"/>
        <w:gridCol w:w="835"/>
        <w:gridCol w:w="1355"/>
        <w:gridCol w:w="1292"/>
        <w:gridCol w:w="1406"/>
      </w:tblGrid>
      <w:tr w:rsidR="00C46842" w:rsidRPr="004376CE" w:rsidTr="005106BB">
        <w:trPr>
          <w:gridBefore w:val="1"/>
          <w:wBefore w:w="6" w:type="dxa"/>
          <w:trHeight w:val="100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376CE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014A2" w:rsidRPr="004376CE" w:rsidRDefault="004014A2" w:rsidP="00401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213F22">
              <w:rPr>
                <w:b/>
                <w:bCs/>
                <w:sz w:val="24"/>
                <w:szCs w:val="24"/>
              </w:rPr>
              <w:t>кое городское поселение» на 2023</w:t>
            </w:r>
            <w:r>
              <w:rPr>
                <w:b/>
                <w:bCs/>
                <w:sz w:val="24"/>
                <w:szCs w:val="24"/>
              </w:rPr>
              <w:t xml:space="preserve"> год и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="00476785">
              <w:rPr>
                <w:b/>
                <w:bCs/>
                <w:sz w:val="24"/>
                <w:szCs w:val="24"/>
              </w:rPr>
              <w:t>плановый период 2024 и 2025</w:t>
            </w:r>
            <w:r w:rsidRPr="004376CE">
              <w:rPr>
                <w:b/>
                <w:bCs/>
                <w:sz w:val="24"/>
                <w:szCs w:val="24"/>
              </w:rPr>
              <w:t xml:space="preserve"> годов.</w:t>
            </w:r>
          </w:p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5106BB">
        <w:trPr>
          <w:gridBefore w:val="1"/>
          <w:wBefore w:w="6" w:type="dxa"/>
          <w:trHeight w:val="375"/>
          <w:jc w:val="center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  <w:p w:rsidR="00C46842" w:rsidRPr="004376CE" w:rsidRDefault="00C46842" w:rsidP="00AE2A40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0652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C46842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22F1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27534,09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476785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28480,63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801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30638,96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4376CE">
              <w:rPr>
                <w:b/>
                <w:sz w:val="24"/>
                <w:szCs w:val="24"/>
              </w:rPr>
              <w:t>за-</w:t>
            </w:r>
            <w:proofErr w:type="spellStart"/>
            <w:r w:rsidRPr="004376CE">
              <w:rPr>
                <w:b/>
                <w:sz w:val="24"/>
                <w:szCs w:val="24"/>
              </w:rPr>
              <w:t>конодат</w:t>
            </w:r>
            <w:r w:rsidR="00BF725B">
              <w:rPr>
                <w:b/>
                <w:sz w:val="24"/>
                <w:szCs w:val="24"/>
              </w:rPr>
              <w:t>ельных</w:t>
            </w:r>
            <w:proofErr w:type="spellEnd"/>
            <w:proofErr w:type="gramEnd"/>
            <w:r w:rsidR="00BF725B">
              <w:rPr>
                <w:b/>
                <w:sz w:val="24"/>
                <w:szCs w:val="24"/>
              </w:rPr>
              <w:t xml:space="preserve"> (пред-</w:t>
            </w:r>
            <w:proofErr w:type="spellStart"/>
            <w:r w:rsidR="00BF725B">
              <w:rPr>
                <w:b/>
                <w:sz w:val="24"/>
                <w:szCs w:val="24"/>
              </w:rPr>
              <w:t>ставительных</w:t>
            </w:r>
            <w:proofErr w:type="spellEnd"/>
            <w:r w:rsidR="00BF725B">
              <w:rPr>
                <w:b/>
                <w:sz w:val="24"/>
                <w:szCs w:val="24"/>
              </w:rPr>
              <w:t>) орга</w:t>
            </w:r>
            <w:r w:rsidRPr="004376CE">
              <w:rPr>
                <w:b/>
                <w:sz w:val="24"/>
                <w:szCs w:val="24"/>
              </w:rPr>
              <w:t>нов гос</w:t>
            </w:r>
            <w:r w:rsidR="00BF725B">
              <w:rPr>
                <w:b/>
                <w:sz w:val="24"/>
                <w:szCs w:val="24"/>
              </w:rPr>
              <w:t>ударственной власти и представительных органов муниципальных образо</w:t>
            </w:r>
            <w:r w:rsidRPr="004376CE">
              <w:rPr>
                <w:b/>
                <w:sz w:val="24"/>
                <w:szCs w:val="24"/>
              </w:rPr>
              <w:t>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EF082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1129,48</w:t>
            </w:r>
          </w:p>
        </w:tc>
      </w:tr>
      <w:tr w:rsidR="00C46842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42EF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</w:t>
            </w:r>
            <w:r w:rsidR="00C46842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полномочий, переданных для осуществле</w:t>
            </w:r>
            <w:r>
              <w:rPr>
                <w:rFonts w:cs="Tahoma"/>
                <w:sz w:val="24"/>
                <w:szCs w:val="24"/>
              </w:rPr>
              <w:t>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4376CE">
              <w:rPr>
                <w:rFonts w:cs="Tahoma"/>
                <w:sz w:val="24"/>
                <w:szCs w:val="24"/>
              </w:rPr>
              <w:lastRenderedPageBreak/>
              <w:t>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322F74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4" w:rsidRPr="004376CE" w:rsidRDefault="00322F74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1129,48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4993,0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, возникающих при выполнении полномочий, переданных для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осуществ-ления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в бюджет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муници-пального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функ-ций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4993,0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z w:val="24"/>
                <w:szCs w:val="24"/>
              </w:rPr>
              <w:t xml:space="preserve"> органов финансового (</w:t>
            </w:r>
            <w:proofErr w:type="spellStart"/>
            <w:r>
              <w:rPr>
                <w:b/>
                <w:sz w:val="24"/>
                <w:szCs w:val="24"/>
              </w:rPr>
              <w:t>финансово</w:t>
            </w:r>
            <w:r w:rsidRPr="004376CE">
              <w:rPr>
                <w:b/>
                <w:sz w:val="24"/>
                <w:szCs w:val="24"/>
              </w:rPr>
              <w:t>бюджетного</w:t>
            </w:r>
            <w:proofErr w:type="spellEnd"/>
            <w:r w:rsidRPr="004376CE">
              <w:rPr>
                <w:b/>
                <w:sz w:val="24"/>
                <w:szCs w:val="24"/>
              </w:rPr>
              <w:t>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092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641,8</w:t>
            </w:r>
          </w:p>
        </w:tc>
      </w:tr>
      <w:tr w:rsidR="001635E9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EF082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</w:t>
            </w:r>
            <w:r>
              <w:rPr>
                <w:rFonts w:cs="Tahoma"/>
                <w:sz w:val="24"/>
                <w:szCs w:val="24"/>
              </w:rPr>
              <w:t>очий, переданных для осуществления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09259B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B" w:rsidRPr="004376CE" w:rsidRDefault="0009259B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641,8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b/>
                <w:color w:val="000000"/>
                <w:sz w:val="24"/>
                <w:szCs w:val="24"/>
              </w:rPr>
              <w:t xml:space="preserve">Обеспечение  выборов  и референдумов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31000</w:t>
            </w:r>
          </w:p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A84E2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F0827" w:rsidRDefault="00EF0827" w:rsidP="00834BFD">
            <w:pPr>
              <w:jc w:val="center"/>
              <w:rPr>
                <w:b/>
                <w:sz w:val="24"/>
                <w:szCs w:val="24"/>
              </w:rPr>
            </w:pPr>
            <w:r w:rsidRPr="00EF0827">
              <w:rPr>
                <w:b/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b/>
                <w:color w:val="000000"/>
                <w:sz w:val="24"/>
                <w:szCs w:val="24"/>
              </w:rPr>
            </w:pPr>
            <w:r w:rsidRPr="003B6B64">
              <w:rPr>
                <w:color w:val="000000"/>
                <w:sz w:val="24"/>
                <w:szCs w:val="24"/>
              </w:rPr>
              <w:t>Подготовка и проведение муниципальных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3B6B64" w:rsidRDefault="00EF0827" w:rsidP="00EF0827">
            <w:pPr>
              <w:rPr>
                <w:color w:val="000000"/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A84E28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Default="00EF0827" w:rsidP="00EF0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04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3100020330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3100020330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1622F1" w:rsidP="005C28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19584,64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09259B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21436,88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D622C2" w:rsidRDefault="0009259B" w:rsidP="004933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23574,68</w:t>
            </w:r>
          </w:p>
        </w:tc>
      </w:tr>
      <w:tr w:rsidR="00EF082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F0827" w:rsidRPr="004376CE" w:rsidRDefault="00EF082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4376CE" w:rsidRDefault="00EF082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1774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19539,1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259B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21436,88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27" w:rsidRPr="00E67B14" w:rsidRDefault="0009259B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23574,68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6993,3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10760,4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6471,75015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055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6237,55565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055AD6" w:rsidRPr="004376CE" w:rsidRDefault="00055AD6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2150,84985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Default="00055AD6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4522,84435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Определение перечня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055AD6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6" w:rsidRPr="004376CE" w:rsidRDefault="00055AD6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EC7443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F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C74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635E9" w:rsidRDefault="006F10D7" w:rsidP="0016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B7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067E06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067E06">
              <w:rPr>
                <w:sz w:val="24"/>
                <w:szCs w:val="24"/>
              </w:rPr>
              <w:t>муни-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</w:t>
            </w:r>
            <w:r w:rsidRPr="00067E06">
              <w:rPr>
                <w:sz w:val="24"/>
                <w:szCs w:val="24"/>
              </w:rPr>
              <w:t>ния, свя</w:t>
            </w:r>
            <w:r>
              <w:rPr>
                <w:sz w:val="24"/>
                <w:szCs w:val="24"/>
              </w:rPr>
              <w:t xml:space="preserve">занные с </w:t>
            </w:r>
            <w:proofErr w:type="spellStart"/>
            <w:r>
              <w:rPr>
                <w:sz w:val="24"/>
                <w:szCs w:val="24"/>
              </w:rPr>
              <w:t>муни-ципальным</w:t>
            </w:r>
            <w:proofErr w:type="spellEnd"/>
            <w:r>
              <w:rPr>
                <w:sz w:val="24"/>
                <w:szCs w:val="24"/>
              </w:rPr>
              <w:t xml:space="preserve"> имущест</w:t>
            </w:r>
            <w:r w:rsidRPr="00067E06">
              <w:rPr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9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Проведение оценки недвижимости, признание прав и регулирование отношений </w:t>
            </w:r>
            <w:proofErr w:type="gramStart"/>
            <w:r w:rsidRPr="004376CE">
              <w:rPr>
                <w:sz w:val="24"/>
                <w:szCs w:val="24"/>
              </w:rPr>
              <w:t>по</w:t>
            </w:r>
            <w:proofErr w:type="gramEnd"/>
            <w:r w:rsidRPr="004376CE">
              <w:rPr>
                <w:sz w:val="24"/>
                <w:szCs w:val="24"/>
              </w:rPr>
              <w:t xml:space="preserve"> </w:t>
            </w:r>
            <w:r w:rsidRPr="004376CE">
              <w:rPr>
                <w:sz w:val="24"/>
                <w:szCs w:val="24"/>
              </w:rPr>
              <w:lastRenderedPageBreak/>
              <w:t>муниципальной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  <w:p w:rsidR="006F10D7" w:rsidRPr="004376CE" w:rsidRDefault="006F10D7" w:rsidP="0040570E">
            <w:pPr>
              <w:jc w:val="center"/>
              <w:rPr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</w:t>
            </w:r>
            <w:r w:rsidRPr="004376CE">
              <w:rPr>
                <w:sz w:val="24"/>
                <w:szCs w:val="24"/>
              </w:rPr>
              <w:t>жива</w:t>
            </w:r>
            <w:r>
              <w:rPr>
                <w:sz w:val="24"/>
                <w:szCs w:val="24"/>
              </w:rPr>
              <w:t>ние учреждения культуры и мероп</w:t>
            </w:r>
            <w:r w:rsidRPr="004376CE">
              <w:rPr>
                <w:sz w:val="24"/>
                <w:szCs w:val="24"/>
              </w:rPr>
              <w:t xml:space="preserve">риятия </w:t>
            </w:r>
            <w:r>
              <w:rPr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кинематогра</w:t>
            </w:r>
            <w:r w:rsidRPr="004376CE">
              <w:rPr>
                <w:sz w:val="24"/>
                <w:szCs w:val="24"/>
              </w:rPr>
              <w:t>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05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11811,4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E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D4C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F61AAC" w:rsidRDefault="006F10D7" w:rsidP="006D4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8A4B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8A4B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E1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6E1E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4376CE">
              <w:rPr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7EB2" w:rsidRDefault="006F10D7" w:rsidP="00AE2A40">
            <w:pPr>
              <w:jc w:val="both"/>
              <w:rPr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1A7EB2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6D4CEA" w:rsidRDefault="006F10D7" w:rsidP="00757D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B78E7" w:rsidRDefault="006F10D7" w:rsidP="00BB7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51039,44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29831,042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56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25131,04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A3A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транспортных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D046BA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 xml:space="preserve">Субсидии на возмещение недополученных доходов и </w:t>
            </w: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B4952" w:rsidRDefault="006F10D7" w:rsidP="008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4B4952">
              <w:rPr>
                <w:sz w:val="24"/>
                <w:szCs w:val="24"/>
              </w:rPr>
              <w:t xml:space="preserve">униципальная программа </w:t>
            </w:r>
            <w:r w:rsidRPr="001A7EB2">
              <w:rPr>
                <w:sz w:val="24"/>
                <w:szCs w:val="24"/>
              </w:rPr>
              <w:t>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6F10D7" w:rsidRPr="000D73B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3A2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B4952" w:rsidRDefault="006F10D7" w:rsidP="00834BFD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D44E4" w:rsidRDefault="006F10D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D73B9" w:rsidRDefault="006F10D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A00C6" w:rsidRDefault="006F10D7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612A7" w:rsidRDefault="006F10D7" w:rsidP="005B509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50590,095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29631,042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24931,04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5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18164,575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18218,172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18518,17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4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11820,602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  <w:r w:rsidRPr="00842DE7">
              <w:rPr>
                <w:sz w:val="24"/>
                <w:szCs w:val="24"/>
              </w:rPr>
              <w:t xml:space="preserve"> 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C2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C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BC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6398,59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про-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грамма Ульяновской области «Развитие транспортной системы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61000 </w:t>
            </w:r>
            <w:r w:rsidRPr="004376C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37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 под</w:t>
            </w:r>
            <w:r w:rsidRPr="004376CE">
              <w:rPr>
                <w:color w:val="000000"/>
                <w:sz w:val="24"/>
                <w:szCs w:val="24"/>
              </w:rPr>
              <w:t>программы «</w:t>
            </w:r>
            <w:r>
              <w:rPr>
                <w:color w:val="000000"/>
                <w:sz w:val="24"/>
                <w:szCs w:val="24"/>
              </w:rPr>
              <w:t>Безопасные и качественные автомобильные дороги» государст</w:t>
            </w:r>
            <w:r w:rsidRPr="004376CE">
              <w:rPr>
                <w:color w:val="000000"/>
                <w:sz w:val="24"/>
                <w:szCs w:val="24"/>
              </w:rPr>
              <w:t>венной программы Улья</w:t>
            </w:r>
            <w:r>
              <w:rPr>
                <w:color w:val="000000"/>
                <w:sz w:val="24"/>
                <w:szCs w:val="24"/>
              </w:rPr>
              <w:t>новской области «Развитие транс</w:t>
            </w:r>
            <w:r w:rsidRPr="004376CE">
              <w:rPr>
                <w:color w:val="000000"/>
                <w:sz w:val="24"/>
                <w:szCs w:val="24"/>
              </w:rPr>
              <w:t xml:space="preserve">портной системы Ульяновской области»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и основного мероприятия «Обеспечение дорожной дея</w:t>
            </w:r>
            <w:r w:rsidRPr="004376CE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933448">
            <w:pPr>
              <w:pStyle w:val="a9"/>
              <w:rPr>
                <w:color w:val="000000"/>
              </w:rPr>
            </w:pPr>
            <w:r w:rsidRPr="00933448">
              <w:rPr>
                <w:color w:val="000000"/>
              </w:rPr>
              <w:t>Субсидии, предоставляемые в</w:t>
            </w:r>
            <w:r>
              <w:rPr>
                <w:color w:val="000000"/>
              </w:rPr>
              <w:t xml:space="preserve"> </w:t>
            </w:r>
            <w:r w:rsidRPr="00933448">
              <w:rPr>
                <w:color w:val="000000"/>
              </w:rPr>
              <w:t xml:space="preserve">целях </w:t>
            </w:r>
            <w:proofErr w:type="spellStart"/>
            <w:r w:rsidRPr="00933448">
              <w:rPr>
                <w:color w:val="000000"/>
              </w:rPr>
              <w:t>софинансирования</w:t>
            </w:r>
            <w:proofErr w:type="spellEnd"/>
            <w:r w:rsidRPr="00933448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933448">
              <w:rPr>
                <w:color w:val="000000"/>
              </w:rPr>
              <w:t>м(</w:t>
            </w:r>
            <w:proofErr w:type="gramEnd"/>
            <w:r w:rsidRPr="00933448">
              <w:rPr>
                <w:color w:val="00000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33448" w:rsidRDefault="006F10D7" w:rsidP="00933448">
            <w:pPr>
              <w:pStyle w:val="a9"/>
              <w:rPr>
                <w:color w:val="000000"/>
              </w:rPr>
            </w:pPr>
            <w:r w:rsidRPr="004376CE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C6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</w:t>
            </w:r>
            <w:r>
              <w:rPr>
                <w:color w:val="000000"/>
                <w:sz w:val="24"/>
                <w:szCs w:val="24"/>
              </w:rPr>
              <w:t>ов, проездов к дворовым террито</w:t>
            </w:r>
            <w:r w:rsidRPr="004376CE">
              <w:rPr>
                <w:color w:val="000000"/>
                <w:sz w:val="24"/>
                <w:szCs w:val="24"/>
              </w:rPr>
              <w:t xml:space="preserve">риям 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многоквартир-ны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домов и насе</w:t>
            </w:r>
            <w:r w:rsidRPr="004376CE">
              <w:rPr>
                <w:color w:val="000000"/>
                <w:sz w:val="24"/>
                <w:szCs w:val="24"/>
              </w:rPr>
              <w:t>ленных объектов на-селенных пунктов, подготовк</w:t>
            </w:r>
            <w:r>
              <w:rPr>
                <w:color w:val="000000"/>
                <w:sz w:val="24"/>
                <w:szCs w:val="24"/>
              </w:rPr>
              <w:t>у проектной документации, строи</w:t>
            </w:r>
            <w:r w:rsidRPr="004376CE">
              <w:rPr>
                <w:color w:val="000000"/>
                <w:sz w:val="24"/>
                <w:szCs w:val="24"/>
              </w:rPr>
              <w:t>тельство, реконструкцию, капитальных ремонт, ремонт и содержание (уста-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новка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дорожных знаков и нанесение гори</w:t>
            </w:r>
            <w:r>
              <w:rPr>
                <w:color w:val="000000"/>
                <w:sz w:val="24"/>
                <w:szCs w:val="24"/>
              </w:rPr>
              <w:t>зонтальной разметки) автомобиль</w:t>
            </w:r>
            <w:r w:rsidRPr="004376CE">
              <w:rPr>
                <w:color w:val="000000"/>
                <w:sz w:val="24"/>
                <w:szCs w:val="24"/>
              </w:rPr>
              <w:t xml:space="preserve">ных дорог общего пользования местного значения, мостов и иных искусственных дорожных сооружений на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них, в том числе проектирование и строительство (реконструкция) автомобильных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4376CE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местного значения с тверды</w:t>
            </w:r>
            <w:r>
              <w:rPr>
                <w:color w:val="000000"/>
                <w:sz w:val="24"/>
                <w:szCs w:val="24"/>
              </w:rPr>
              <w:t>м покрытием до сельских населен</w:t>
            </w:r>
            <w:r w:rsidRPr="004376CE">
              <w:rPr>
                <w:color w:val="000000"/>
                <w:sz w:val="24"/>
                <w:szCs w:val="24"/>
              </w:rPr>
              <w:t>ных пунктов, не имеющих кругло-годичной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4376CE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A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22425,52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57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6412,87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некоммерческому партнерству Хоккейному клубу «Олимп»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Cs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</w:t>
            </w:r>
            <w:r>
              <w:rPr>
                <w:color w:val="000000"/>
                <w:sz w:val="24"/>
                <w:szCs w:val="24"/>
              </w:rPr>
              <w:t>рческому партнерству «Футбольный клуб</w:t>
            </w:r>
            <w:r w:rsidRPr="004376CE">
              <w:rPr>
                <w:color w:val="000000"/>
                <w:sz w:val="24"/>
                <w:szCs w:val="24"/>
              </w:rPr>
              <w:t xml:space="preserve"> «Нефтяник»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Жилищно-коммунальное </w:t>
            </w:r>
            <w:r w:rsidRPr="004376CE">
              <w:rPr>
                <w:b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17E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15826,271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16003,344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70749,8458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307661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30766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046B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</w:p>
          <w:p w:rsidR="006F10D7" w:rsidRDefault="006F10D7" w:rsidP="00DF51C7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046B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rPr>
                <w:sz w:val="24"/>
                <w:szCs w:val="24"/>
              </w:rPr>
            </w:pPr>
            <w:r w:rsidRPr="00A326C4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3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A326C4" w:rsidRDefault="006F10D7" w:rsidP="00DF51C7">
            <w:pPr>
              <w:rPr>
                <w:sz w:val="24"/>
                <w:szCs w:val="24"/>
                <w:lang w:val="en-US"/>
              </w:rPr>
            </w:pPr>
            <w:r w:rsidRPr="00A326C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1A7EB2" w:rsidRDefault="006F10D7" w:rsidP="00DF51C7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</w:t>
            </w:r>
            <w:r>
              <w:rPr>
                <w:sz w:val="24"/>
                <w:szCs w:val="24"/>
              </w:rPr>
              <w:t>ьными отходами на 2023-2025</w:t>
            </w:r>
            <w:r w:rsidRPr="001A7EB2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546E4E" w:rsidRDefault="006F10D7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07661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42444" w:rsidRDefault="006F10D7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2444"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4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15719,817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15756,072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16377,57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E2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  <w:p w:rsidR="006F10D7" w:rsidRPr="004376CE" w:rsidRDefault="006F10D7" w:rsidP="00E21651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15376,57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14205,972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15755,072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16376,57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5209,682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5209,6892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42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376CE">
              <w:rPr>
                <w:b/>
                <w:sz w:val="24"/>
                <w:szCs w:val="24"/>
              </w:rPr>
              <w:t>ероприятия по благоустройству городских округов</w:t>
            </w:r>
          </w:p>
          <w:p w:rsidR="006F10D7" w:rsidRPr="00976D91" w:rsidRDefault="006F10D7" w:rsidP="00976D9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31000</w:t>
            </w:r>
          </w:p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6D91" w:rsidRDefault="006F10D7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31000</w:t>
            </w: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81140</w:t>
            </w: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8444,77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75EB0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10276,41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31000 8115</w:t>
            </w:r>
            <w:r w:rsidRPr="004376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356,342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31000 8115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B22F2" w:rsidRDefault="006F10D7" w:rsidP="00830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356,342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6F10D7" w:rsidRPr="00D213AF" w:rsidRDefault="006F10D7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213AF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6F10D7" w:rsidRPr="00D213AF" w:rsidRDefault="006F10D7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213AF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52F7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B6B64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CC768B" w:rsidRDefault="006F10D7" w:rsidP="00D046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субсидии на </w:t>
            </w:r>
            <w:r w:rsidRPr="0094080A">
              <w:rPr>
                <w:color w:val="000000"/>
                <w:sz w:val="24"/>
                <w:szCs w:val="24"/>
              </w:rPr>
              <w:t>осуществление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A2417" w:rsidRDefault="006F10D7" w:rsidP="00D0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500,37132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D046BA">
            <w:pPr>
              <w:rPr>
                <w:color w:val="000000"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62004</w:t>
            </w:r>
          </w:p>
          <w:p w:rsidR="006F10D7" w:rsidRPr="003A241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S0300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500,37132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Pr="004059DB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40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6F10D7" w:rsidRDefault="006F10D7" w:rsidP="0040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389,47368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17D19" w:rsidRDefault="006F10D7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17D19" w:rsidRDefault="006F10D7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3B6B64" w:rsidRDefault="006F10D7" w:rsidP="004376CE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05681D" w:rsidRDefault="006F10D7" w:rsidP="00442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54352,2758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Государственная программа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000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Подпрограмма «Чистая вода государственной программы «Развитие </w:t>
            </w:r>
          </w:p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жилищно-коммунального хозяйства и повышение энергетической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эффективности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100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6F10D7" w:rsidRPr="004376CE" w:rsidRDefault="006F10D7" w:rsidP="00602AC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«Организация водоснабжения и водоотведения в населенных пунктах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376CE">
              <w:rPr>
                <w:sz w:val="24"/>
                <w:szCs w:val="24"/>
              </w:rPr>
              <w:t>101</w:t>
            </w:r>
          </w:p>
          <w:p w:rsidR="006F10D7" w:rsidRPr="004376CE" w:rsidRDefault="006F10D7" w:rsidP="00602AC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53215,9128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A2ABB" w:rsidRDefault="006F10D7" w:rsidP="00E2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427F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D10FCD" w:rsidRDefault="006F10D7" w:rsidP="00602ACD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602ACD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A2ABB" w:rsidRDefault="006F10D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427F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1136,363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D046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6C0C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602AC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D10FCD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6F10D7" w:rsidRPr="006C0CCD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B86DF2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4F79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«Модернизация объектов </w:t>
            </w:r>
            <w:r>
              <w:rPr>
                <w:sz w:val="24"/>
                <w:szCs w:val="24"/>
              </w:rPr>
              <w:lastRenderedPageBreak/>
              <w:t>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34BFD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94080A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b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E53FA9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E53FA9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в  муниципальном образовании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51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E53FA9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</w:t>
            </w:r>
            <w:r w:rsidRPr="00E53FA9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E53FA9" w:rsidRDefault="006F10D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F31AD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7E0EB4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  <w:p w:rsidR="006F10D7" w:rsidRPr="007E0EB4" w:rsidRDefault="006F10D7" w:rsidP="00AE2A40">
            <w:pPr>
              <w:rPr>
                <w:b/>
                <w:sz w:val="24"/>
                <w:szCs w:val="24"/>
              </w:rPr>
            </w:pP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85AF8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культуры и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кинематог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>-рафии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6B7E90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50117" w:rsidRDefault="006F10D7" w:rsidP="00AE2A40">
            <w:pPr>
              <w:jc w:val="both"/>
              <w:rPr>
                <w:sz w:val="24"/>
                <w:szCs w:val="24"/>
              </w:rPr>
            </w:pPr>
            <w:r w:rsidRPr="00E2168C">
              <w:rPr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F10D7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81160</w:t>
            </w:r>
          </w:p>
          <w:p w:rsidR="006F10D7" w:rsidRDefault="006F10D7" w:rsidP="00AE2A40">
            <w:pPr>
              <w:rPr>
                <w:sz w:val="24"/>
                <w:szCs w:val="24"/>
              </w:rPr>
            </w:pPr>
          </w:p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17772,88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19648,8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20622,47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2E37E5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2E37E5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2021-2023 годы»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E37E5" w:rsidRDefault="006F10D7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325,158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Default="006F10D7" w:rsidP="0060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830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7F5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E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1D7051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Центр семейного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оздо-ровительного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2D175A" w:rsidRDefault="006F10D7" w:rsidP="002D175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31000 81181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602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4082,6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8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F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 xml:space="preserve">муниципального образования «Новоспасское </w:t>
            </w:r>
            <w:r w:rsidRPr="00250117">
              <w:rPr>
                <w:sz w:val="24"/>
                <w:szCs w:val="24"/>
              </w:rPr>
              <w:lastRenderedPageBreak/>
              <w:t>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513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6F10D7" w:rsidRPr="004376CE" w:rsidRDefault="006F10D7" w:rsidP="00AE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842DE7" w:rsidRDefault="006F10D7" w:rsidP="00D046BA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D0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F10D7" w:rsidRPr="004376CE" w:rsidTr="00AE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AE77DE" w:rsidP="00830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116602,539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97677,016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D7" w:rsidRPr="004376CE" w:rsidRDefault="006F10D7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151224,9158</w:t>
            </w:r>
          </w:p>
        </w:tc>
      </w:tr>
    </w:tbl>
    <w:p w:rsidR="004014A2" w:rsidRDefault="004014A2">
      <w:pPr>
        <w:rPr>
          <w:sz w:val="24"/>
          <w:szCs w:val="24"/>
        </w:rPr>
      </w:pPr>
    </w:p>
    <w:p w:rsidR="00A13714" w:rsidRDefault="00A13714">
      <w:pPr>
        <w:rPr>
          <w:sz w:val="24"/>
          <w:szCs w:val="24"/>
        </w:rPr>
      </w:pPr>
    </w:p>
    <w:p w:rsidR="00A13714" w:rsidRDefault="00A13714" w:rsidP="00A13714">
      <w:pPr>
        <w:jc w:val="both"/>
        <w:rPr>
          <w:szCs w:val="28"/>
        </w:rPr>
      </w:pPr>
      <w:r>
        <w:rPr>
          <w:szCs w:val="28"/>
        </w:rPr>
        <w:t xml:space="preserve">        2. Решение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A13714" w:rsidRDefault="00A13714" w:rsidP="00A13714">
      <w:pPr>
        <w:ind w:left="5760" w:hanging="5760"/>
        <w:jc w:val="both"/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rPr>
          <w:szCs w:val="28"/>
        </w:rPr>
      </w:pPr>
    </w:p>
    <w:p w:rsidR="00A13714" w:rsidRDefault="00A13714" w:rsidP="00A13714">
      <w:pPr>
        <w:ind w:left="5760" w:hanging="5760"/>
        <w:jc w:val="center"/>
        <w:rPr>
          <w:szCs w:val="28"/>
        </w:rPr>
      </w:pPr>
    </w:p>
    <w:p w:rsidR="00A13714" w:rsidRDefault="00A13714" w:rsidP="00A13714">
      <w:pPr>
        <w:tabs>
          <w:tab w:val="left" w:pos="839"/>
        </w:tabs>
        <w:rPr>
          <w:szCs w:val="28"/>
        </w:rPr>
      </w:pPr>
      <w:r>
        <w:t xml:space="preserve">       Глава поселения</w:t>
      </w:r>
      <w:r>
        <w:rPr>
          <w:szCs w:val="28"/>
        </w:rPr>
        <w:tab/>
        <w:t xml:space="preserve">                                                       Н.А. Самойлова</w:t>
      </w:r>
    </w:p>
    <w:p w:rsidR="00CC1039" w:rsidRPr="00A13714" w:rsidRDefault="00CC1039" w:rsidP="00A13714">
      <w:pPr>
        <w:rPr>
          <w:sz w:val="24"/>
          <w:szCs w:val="24"/>
        </w:rPr>
      </w:pPr>
    </w:p>
    <w:sectPr w:rsidR="00CC1039" w:rsidRPr="00A13714" w:rsidSect="00D052F7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0E" w:rsidRDefault="0089440E" w:rsidP="00F63EC8">
      <w:r>
        <w:separator/>
      </w:r>
    </w:p>
  </w:endnote>
  <w:endnote w:type="continuationSeparator" w:id="0">
    <w:p w:rsidR="0089440E" w:rsidRDefault="0089440E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0E" w:rsidRDefault="0089440E" w:rsidP="00F63EC8">
      <w:r>
        <w:separator/>
      </w:r>
    </w:p>
  </w:footnote>
  <w:footnote w:type="continuationSeparator" w:id="0">
    <w:p w:rsidR="0089440E" w:rsidRDefault="0089440E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E7" w:rsidRDefault="00BB78E7" w:rsidP="00707D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856"/>
    <w:rsid w:val="00000775"/>
    <w:rsid w:val="00002E39"/>
    <w:rsid w:val="00003AAA"/>
    <w:rsid w:val="0000472A"/>
    <w:rsid w:val="000048C8"/>
    <w:rsid w:val="00006D2B"/>
    <w:rsid w:val="00006D2E"/>
    <w:rsid w:val="000077EC"/>
    <w:rsid w:val="00007B03"/>
    <w:rsid w:val="00007C92"/>
    <w:rsid w:val="00011BAC"/>
    <w:rsid w:val="00012E70"/>
    <w:rsid w:val="00013A02"/>
    <w:rsid w:val="000159D6"/>
    <w:rsid w:val="000168AC"/>
    <w:rsid w:val="00016971"/>
    <w:rsid w:val="00021CD1"/>
    <w:rsid w:val="00021FAD"/>
    <w:rsid w:val="00022B12"/>
    <w:rsid w:val="000311FE"/>
    <w:rsid w:val="000327CB"/>
    <w:rsid w:val="000332DD"/>
    <w:rsid w:val="0003470D"/>
    <w:rsid w:val="00035751"/>
    <w:rsid w:val="0003704B"/>
    <w:rsid w:val="00040B62"/>
    <w:rsid w:val="00042C7A"/>
    <w:rsid w:val="00045F36"/>
    <w:rsid w:val="000465A6"/>
    <w:rsid w:val="00046719"/>
    <w:rsid w:val="00047659"/>
    <w:rsid w:val="0005042C"/>
    <w:rsid w:val="00050806"/>
    <w:rsid w:val="0005097C"/>
    <w:rsid w:val="00050C1E"/>
    <w:rsid w:val="00051F11"/>
    <w:rsid w:val="0005228F"/>
    <w:rsid w:val="00054AA4"/>
    <w:rsid w:val="00055AD6"/>
    <w:rsid w:val="00055D52"/>
    <w:rsid w:val="0005681D"/>
    <w:rsid w:val="00057350"/>
    <w:rsid w:val="00061DC5"/>
    <w:rsid w:val="00061E30"/>
    <w:rsid w:val="00063410"/>
    <w:rsid w:val="0006550F"/>
    <w:rsid w:val="000655AE"/>
    <w:rsid w:val="00066FBD"/>
    <w:rsid w:val="00067E06"/>
    <w:rsid w:val="00070890"/>
    <w:rsid w:val="00071620"/>
    <w:rsid w:val="00072885"/>
    <w:rsid w:val="00077C17"/>
    <w:rsid w:val="000826D2"/>
    <w:rsid w:val="00083BC2"/>
    <w:rsid w:val="00084CE6"/>
    <w:rsid w:val="00085B06"/>
    <w:rsid w:val="00091774"/>
    <w:rsid w:val="0009259B"/>
    <w:rsid w:val="0009444D"/>
    <w:rsid w:val="00095EBA"/>
    <w:rsid w:val="00095EF4"/>
    <w:rsid w:val="00096E8E"/>
    <w:rsid w:val="0009751C"/>
    <w:rsid w:val="000A0498"/>
    <w:rsid w:val="000A1D12"/>
    <w:rsid w:val="000A201E"/>
    <w:rsid w:val="000A4549"/>
    <w:rsid w:val="000A4F53"/>
    <w:rsid w:val="000A7513"/>
    <w:rsid w:val="000B0809"/>
    <w:rsid w:val="000B0F97"/>
    <w:rsid w:val="000B1E5F"/>
    <w:rsid w:val="000B2526"/>
    <w:rsid w:val="000B3F38"/>
    <w:rsid w:val="000B4CE3"/>
    <w:rsid w:val="000B4D2A"/>
    <w:rsid w:val="000B6E4E"/>
    <w:rsid w:val="000C04B0"/>
    <w:rsid w:val="000C1F32"/>
    <w:rsid w:val="000C2DAF"/>
    <w:rsid w:val="000C386D"/>
    <w:rsid w:val="000C4D21"/>
    <w:rsid w:val="000C6114"/>
    <w:rsid w:val="000C7C7D"/>
    <w:rsid w:val="000D0086"/>
    <w:rsid w:val="000D16DF"/>
    <w:rsid w:val="000D258E"/>
    <w:rsid w:val="000D6AAD"/>
    <w:rsid w:val="000D73B9"/>
    <w:rsid w:val="000E39DF"/>
    <w:rsid w:val="000E3C21"/>
    <w:rsid w:val="000E3D27"/>
    <w:rsid w:val="000E43C7"/>
    <w:rsid w:val="000E4D6E"/>
    <w:rsid w:val="000E5BF8"/>
    <w:rsid w:val="000E6F27"/>
    <w:rsid w:val="000F152B"/>
    <w:rsid w:val="000F1B80"/>
    <w:rsid w:val="000F28F3"/>
    <w:rsid w:val="000F3D20"/>
    <w:rsid w:val="000F4970"/>
    <w:rsid w:val="000F4A3E"/>
    <w:rsid w:val="000F4BA3"/>
    <w:rsid w:val="0010058B"/>
    <w:rsid w:val="0010341B"/>
    <w:rsid w:val="00103A03"/>
    <w:rsid w:val="00103B43"/>
    <w:rsid w:val="00104115"/>
    <w:rsid w:val="0010459C"/>
    <w:rsid w:val="00106E3E"/>
    <w:rsid w:val="001072A7"/>
    <w:rsid w:val="00107BB6"/>
    <w:rsid w:val="001175F2"/>
    <w:rsid w:val="00117EB8"/>
    <w:rsid w:val="001221F0"/>
    <w:rsid w:val="001234D7"/>
    <w:rsid w:val="001237A0"/>
    <w:rsid w:val="0012386F"/>
    <w:rsid w:val="00125068"/>
    <w:rsid w:val="001256CB"/>
    <w:rsid w:val="00125785"/>
    <w:rsid w:val="00125B23"/>
    <w:rsid w:val="00126E8A"/>
    <w:rsid w:val="0013146C"/>
    <w:rsid w:val="0013423A"/>
    <w:rsid w:val="001353CC"/>
    <w:rsid w:val="00135F76"/>
    <w:rsid w:val="001375CC"/>
    <w:rsid w:val="0014098E"/>
    <w:rsid w:val="00143CC8"/>
    <w:rsid w:val="0014581F"/>
    <w:rsid w:val="001469A4"/>
    <w:rsid w:val="00146A91"/>
    <w:rsid w:val="0015149F"/>
    <w:rsid w:val="001514C8"/>
    <w:rsid w:val="00151B3E"/>
    <w:rsid w:val="001530E8"/>
    <w:rsid w:val="00160ED1"/>
    <w:rsid w:val="001622F1"/>
    <w:rsid w:val="001627B3"/>
    <w:rsid w:val="001634F4"/>
    <w:rsid w:val="001635E9"/>
    <w:rsid w:val="00166A96"/>
    <w:rsid w:val="00166CF9"/>
    <w:rsid w:val="001700EF"/>
    <w:rsid w:val="001740D7"/>
    <w:rsid w:val="001746F2"/>
    <w:rsid w:val="001778D2"/>
    <w:rsid w:val="00180323"/>
    <w:rsid w:val="00183B6F"/>
    <w:rsid w:val="00184B90"/>
    <w:rsid w:val="00184ED6"/>
    <w:rsid w:val="0018659D"/>
    <w:rsid w:val="00190AC9"/>
    <w:rsid w:val="00191C07"/>
    <w:rsid w:val="00191DEE"/>
    <w:rsid w:val="001928D6"/>
    <w:rsid w:val="00197929"/>
    <w:rsid w:val="001A03C7"/>
    <w:rsid w:val="001A0902"/>
    <w:rsid w:val="001A2CA2"/>
    <w:rsid w:val="001A3A29"/>
    <w:rsid w:val="001A3D8D"/>
    <w:rsid w:val="001A4510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6FCC"/>
    <w:rsid w:val="001B794D"/>
    <w:rsid w:val="001C0B4E"/>
    <w:rsid w:val="001C0CC5"/>
    <w:rsid w:val="001D135E"/>
    <w:rsid w:val="001D249C"/>
    <w:rsid w:val="001D27D3"/>
    <w:rsid w:val="001D3EFE"/>
    <w:rsid w:val="001D44E4"/>
    <w:rsid w:val="001D5598"/>
    <w:rsid w:val="001D7051"/>
    <w:rsid w:val="001D7A00"/>
    <w:rsid w:val="001E0F1D"/>
    <w:rsid w:val="001E3D34"/>
    <w:rsid w:val="001E3DE8"/>
    <w:rsid w:val="001E6562"/>
    <w:rsid w:val="001F23B3"/>
    <w:rsid w:val="001F352F"/>
    <w:rsid w:val="001F38D8"/>
    <w:rsid w:val="001F4069"/>
    <w:rsid w:val="001F471F"/>
    <w:rsid w:val="001F6606"/>
    <w:rsid w:val="001F7A43"/>
    <w:rsid w:val="00201686"/>
    <w:rsid w:val="002030D9"/>
    <w:rsid w:val="002035A4"/>
    <w:rsid w:val="00204F17"/>
    <w:rsid w:val="00205C0F"/>
    <w:rsid w:val="002068B6"/>
    <w:rsid w:val="00206F42"/>
    <w:rsid w:val="00207EE1"/>
    <w:rsid w:val="002132BF"/>
    <w:rsid w:val="00213E25"/>
    <w:rsid w:val="00213F22"/>
    <w:rsid w:val="00214607"/>
    <w:rsid w:val="00215E1F"/>
    <w:rsid w:val="0021628E"/>
    <w:rsid w:val="00216A59"/>
    <w:rsid w:val="00217028"/>
    <w:rsid w:val="0022360F"/>
    <w:rsid w:val="0022368B"/>
    <w:rsid w:val="00224809"/>
    <w:rsid w:val="00224AD9"/>
    <w:rsid w:val="00225A29"/>
    <w:rsid w:val="00225BC1"/>
    <w:rsid w:val="002305C3"/>
    <w:rsid w:val="00232568"/>
    <w:rsid w:val="00234A42"/>
    <w:rsid w:val="00234F27"/>
    <w:rsid w:val="002410E3"/>
    <w:rsid w:val="0024359F"/>
    <w:rsid w:val="002469E2"/>
    <w:rsid w:val="002479FA"/>
    <w:rsid w:val="00247F53"/>
    <w:rsid w:val="00251BB7"/>
    <w:rsid w:val="00253639"/>
    <w:rsid w:val="00253B7E"/>
    <w:rsid w:val="00255229"/>
    <w:rsid w:val="00255471"/>
    <w:rsid w:val="002571BF"/>
    <w:rsid w:val="00261589"/>
    <w:rsid w:val="00261DF5"/>
    <w:rsid w:val="002626F8"/>
    <w:rsid w:val="0026286F"/>
    <w:rsid w:val="00264FF6"/>
    <w:rsid w:val="0026728F"/>
    <w:rsid w:val="00267F02"/>
    <w:rsid w:val="00270C5F"/>
    <w:rsid w:val="00271A12"/>
    <w:rsid w:val="00273D67"/>
    <w:rsid w:val="00273F96"/>
    <w:rsid w:val="00280126"/>
    <w:rsid w:val="0028112A"/>
    <w:rsid w:val="0028138C"/>
    <w:rsid w:val="00281E02"/>
    <w:rsid w:val="00282834"/>
    <w:rsid w:val="00284761"/>
    <w:rsid w:val="002856B6"/>
    <w:rsid w:val="002872DE"/>
    <w:rsid w:val="00290CFD"/>
    <w:rsid w:val="00292386"/>
    <w:rsid w:val="00294A32"/>
    <w:rsid w:val="00296D3F"/>
    <w:rsid w:val="00296F6E"/>
    <w:rsid w:val="002A0265"/>
    <w:rsid w:val="002A07B5"/>
    <w:rsid w:val="002A1979"/>
    <w:rsid w:val="002A2757"/>
    <w:rsid w:val="002A4444"/>
    <w:rsid w:val="002A5EE3"/>
    <w:rsid w:val="002A6174"/>
    <w:rsid w:val="002A63AB"/>
    <w:rsid w:val="002A7044"/>
    <w:rsid w:val="002B0D5F"/>
    <w:rsid w:val="002B5428"/>
    <w:rsid w:val="002B6151"/>
    <w:rsid w:val="002B6171"/>
    <w:rsid w:val="002B634B"/>
    <w:rsid w:val="002C1BB7"/>
    <w:rsid w:val="002C268D"/>
    <w:rsid w:val="002C420E"/>
    <w:rsid w:val="002C5C2C"/>
    <w:rsid w:val="002C68C0"/>
    <w:rsid w:val="002C6FD5"/>
    <w:rsid w:val="002C77C3"/>
    <w:rsid w:val="002D175A"/>
    <w:rsid w:val="002D7215"/>
    <w:rsid w:val="002D7843"/>
    <w:rsid w:val="002E3707"/>
    <w:rsid w:val="002E37E5"/>
    <w:rsid w:val="002E3917"/>
    <w:rsid w:val="002E4AF3"/>
    <w:rsid w:val="002E5987"/>
    <w:rsid w:val="002F0168"/>
    <w:rsid w:val="002F14E9"/>
    <w:rsid w:val="002F288E"/>
    <w:rsid w:val="002F334A"/>
    <w:rsid w:val="002F3D42"/>
    <w:rsid w:val="002F4E03"/>
    <w:rsid w:val="00301D7C"/>
    <w:rsid w:val="00304F73"/>
    <w:rsid w:val="00305107"/>
    <w:rsid w:val="00305F5F"/>
    <w:rsid w:val="003060C8"/>
    <w:rsid w:val="0030685C"/>
    <w:rsid w:val="00307661"/>
    <w:rsid w:val="00310B31"/>
    <w:rsid w:val="00310E48"/>
    <w:rsid w:val="003115CA"/>
    <w:rsid w:val="00311AAA"/>
    <w:rsid w:val="00311B8C"/>
    <w:rsid w:val="003159FB"/>
    <w:rsid w:val="00322639"/>
    <w:rsid w:val="00322F74"/>
    <w:rsid w:val="00323051"/>
    <w:rsid w:val="003237D7"/>
    <w:rsid w:val="003256F1"/>
    <w:rsid w:val="00325F83"/>
    <w:rsid w:val="003264A5"/>
    <w:rsid w:val="00332879"/>
    <w:rsid w:val="00332E15"/>
    <w:rsid w:val="0033573C"/>
    <w:rsid w:val="00341391"/>
    <w:rsid w:val="00342EF2"/>
    <w:rsid w:val="00345038"/>
    <w:rsid w:val="0034547C"/>
    <w:rsid w:val="00345FA9"/>
    <w:rsid w:val="00346896"/>
    <w:rsid w:val="00347962"/>
    <w:rsid w:val="00347F5A"/>
    <w:rsid w:val="003507A2"/>
    <w:rsid w:val="00351927"/>
    <w:rsid w:val="003520CD"/>
    <w:rsid w:val="0035630A"/>
    <w:rsid w:val="00356AA6"/>
    <w:rsid w:val="003579FC"/>
    <w:rsid w:val="00360E0D"/>
    <w:rsid w:val="00360E76"/>
    <w:rsid w:val="0036241D"/>
    <w:rsid w:val="00362A76"/>
    <w:rsid w:val="00362DE3"/>
    <w:rsid w:val="003633EF"/>
    <w:rsid w:val="00370C0D"/>
    <w:rsid w:val="00370E9D"/>
    <w:rsid w:val="00375349"/>
    <w:rsid w:val="00375DED"/>
    <w:rsid w:val="003763B0"/>
    <w:rsid w:val="00376580"/>
    <w:rsid w:val="00376B0C"/>
    <w:rsid w:val="00381D01"/>
    <w:rsid w:val="00381F34"/>
    <w:rsid w:val="0038388C"/>
    <w:rsid w:val="0038409A"/>
    <w:rsid w:val="0038417F"/>
    <w:rsid w:val="003848D0"/>
    <w:rsid w:val="00385D10"/>
    <w:rsid w:val="0038647F"/>
    <w:rsid w:val="00386875"/>
    <w:rsid w:val="00387E94"/>
    <w:rsid w:val="0039117C"/>
    <w:rsid w:val="003912FC"/>
    <w:rsid w:val="00391C58"/>
    <w:rsid w:val="003A1BBA"/>
    <w:rsid w:val="003A1FA5"/>
    <w:rsid w:val="003A2417"/>
    <w:rsid w:val="003A4747"/>
    <w:rsid w:val="003A4BDC"/>
    <w:rsid w:val="003A5381"/>
    <w:rsid w:val="003A56A3"/>
    <w:rsid w:val="003A58F1"/>
    <w:rsid w:val="003A6EAE"/>
    <w:rsid w:val="003B069E"/>
    <w:rsid w:val="003B0A6B"/>
    <w:rsid w:val="003B0ED7"/>
    <w:rsid w:val="003B2793"/>
    <w:rsid w:val="003B752A"/>
    <w:rsid w:val="003C4EB7"/>
    <w:rsid w:val="003C6314"/>
    <w:rsid w:val="003C642B"/>
    <w:rsid w:val="003D3154"/>
    <w:rsid w:val="003D5792"/>
    <w:rsid w:val="003D7ACF"/>
    <w:rsid w:val="003D7EAD"/>
    <w:rsid w:val="003E4071"/>
    <w:rsid w:val="003E421B"/>
    <w:rsid w:val="003E4D08"/>
    <w:rsid w:val="003E618D"/>
    <w:rsid w:val="003E6A92"/>
    <w:rsid w:val="003E7EF8"/>
    <w:rsid w:val="003F1225"/>
    <w:rsid w:val="003F25BB"/>
    <w:rsid w:val="003F3359"/>
    <w:rsid w:val="003F4278"/>
    <w:rsid w:val="003F4CAF"/>
    <w:rsid w:val="003F55A1"/>
    <w:rsid w:val="003F57AF"/>
    <w:rsid w:val="003F6A10"/>
    <w:rsid w:val="003F7373"/>
    <w:rsid w:val="003F7E0D"/>
    <w:rsid w:val="00401121"/>
    <w:rsid w:val="004014A2"/>
    <w:rsid w:val="00402742"/>
    <w:rsid w:val="004034AA"/>
    <w:rsid w:val="00403946"/>
    <w:rsid w:val="0040464C"/>
    <w:rsid w:val="0040468F"/>
    <w:rsid w:val="00404A36"/>
    <w:rsid w:val="00405346"/>
    <w:rsid w:val="0040570E"/>
    <w:rsid w:val="004059DB"/>
    <w:rsid w:val="00407487"/>
    <w:rsid w:val="00407C9D"/>
    <w:rsid w:val="004103E5"/>
    <w:rsid w:val="00410738"/>
    <w:rsid w:val="004107C4"/>
    <w:rsid w:val="004116B8"/>
    <w:rsid w:val="00411BCF"/>
    <w:rsid w:val="00413569"/>
    <w:rsid w:val="00413CD4"/>
    <w:rsid w:val="0041482B"/>
    <w:rsid w:val="00414AA3"/>
    <w:rsid w:val="00415413"/>
    <w:rsid w:val="00417DCB"/>
    <w:rsid w:val="0042028A"/>
    <w:rsid w:val="004205CC"/>
    <w:rsid w:val="00421ECD"/>
    <w:rsid w:val="00422A0B"/>
    <w:rsid w:val="00430FCF"/>
    <w:rsid w:val="004316BC"/>
    <w:rsid w:val="004319D8"/>
    <w:rsid w:val="00432126"/>
    <w:rsid w:val="004340CB"/>
    <w:rsid w:val="0043524D"/>
    <w:rsid w:val="004376CE"/>
    <w:rsid w:val="00437BD0"/>
    <w:rsid w:val="004427F7"/>
    <w:rsid w:val="00442D7B"/>
    <w:rsid w:val="00442E96"/>
    <w:rsid w:val="004447F2"/>
    <w:rsid w:val="00444B92"/>
    <w:rsid w:val="004467E2"/>
    <w:rsid w:val="00446E14"/>
    <w:rsid w:val="00452050"/>
    <w:rsid w:val="004526F6"/>
    <w:rsid w:val="00452B83"/>
    <w:rsid w:val="00454425"/>
    <w:rsid w:val="004548C0"/>
    <w:rsid w:val="004549D5"/>
    <w:rsid w:val="00456308"/>
    <w:rsid w:val="00460DDC"/>
    <w:rsid w:val="00460FD9"/>
    <w:rsid w:val="00464D26"/>
    <w:rsid w:val="004659B5"/>
    <w:rsid w:val="0047020B"/>
    <w:rsid w:val="00471172"/>
    <w:rsid w:val="004711C7"/>
    <w:rsid w:val="00472354"/>
    <w:rsid w:val="00472777"/>
    <w:rsid w:val="00474FD4"/>
    <w:rsid w:val="00476532"/>
    <w:rsid w:val="00476785"/>
    <w:rsid w:val="004767E6"/>
    <w:rsid w:val="004769CE"/>
    <w:rsid w:val="0047764A"/>
    <w:rsid w:val="00477BAB"/>
    <w:rsid w:val="00477D26"/>
    <w:rsid w:val="00480551"/>
    <w:rsid w:val="00483B48"/>
    <w:rsid w:val="004849B4"/>
    <w:rsid w:val="004858AE"/>
    <w:rsid w:val="00485AF8"/>
    <w:rsid w:val="00487CBE"/>
    <w:rsid w:val="0049336B"/>
    <w:rsid w:val="0049440A"/>
    <w:rsid w:val="00494D1E"/>
    <w:rsid w:val="00495212"/>
    <w:rsid w:val="004960B7"/>
    <w:rsid w:val="004969CF"/>
    <w:rsid w:val="00497EF2"/>
    <w:rsid w:val="004A0D31"/>
    <w:rsid w:val="004A1EDE"/>
    <w:rsid w:val="004A2728"/>
    <w:rsid w:val="004A3C71"/>
    <w:rsid w:val="004A5B31"/>
    <w:rsid w:val="004A6999"/>
    <w:rsid w:val="004B12B2"/>
    <w:rsid w:val="004B392D"/>
    <w:rsid w:val="004B4952"/>
    <w:rsid w:val="004B4C2D"/>
    <w:rsid w:val="004B4C9E"/>
    <w:rsid w:val="004B502D"/>
    <w:rsid w:val="004B6A35"/>
    <w:rsid w:val="004C0268"/>
    <w:rsid w:val="004C1C1B"/>
    <w:rsid w:val="004C31BE"/>
    <w:rsid w:val="004C3801"/>
    <w:rsid w:val="004C61E3"/>
    <w:rsid w:val="004C6F2E"/>
    <w:rsid w:val="004E073C"/>
    <w:rsid w:val="004E143E"/>
    <w:rsid w:val="004E3A36"/>
    <w:rsid w:val="004E4ABD"/>
    <w:rsid w:val="004E4F2A"/>
    <w:rsid w:val="004E6517"/>
    <w:rsid w:val="004F0BE4"/>
    <w:rsid w:val="004F0C1A"/>
    <w:rsid w:val="004F0C58"/>
    <w:rsid w:val="004F151F"/>
    <w:rsid w:val="004F5178"/>
    <w:rsid w:val="004F79E7"/>
    <w:rsid w:val="00501AC4"/>
    <w:rsid w:val="00502EE8"/>
    <w:rsid w:val="00505D1F"/>
    <w:rsid w:val="005077CD"/>
    <w:rsid w:val="005106BB"/>
    <w:rsid w:val="005109C8"/>
    <w:rsid w:val="005122C5"/>
    <w:rsid w:val="00512372"/>
    <w:rsid w:val="00513694"/>
    <w:rsid w:val="00513DDE"/>
    <w:rsid w:val="005172D0"/>
    <w:rsid w:val="00520861"/>
    <w:rsid w:val="0052128D"/>
    <w:rsid w:val="00521358"/>
    <w:rsid w:val="0052292F"/>
    <w:rsid w:val="00523125"/>
    <w:rsid w:val="00526FA5"/>
    <w:rsid w:val="005304EE"/>
    <w:rsid w:val="0053126A"/>
    <w:rsid w:val="00531CFA"/>
    <w:rsid w:val="00532801"/>
    <w:rsid w:val="00533755"/>
    <w:rsid w:val="00534138"/>
    <w:rsid w:val="005343E5"/>
    <w:rsid w:val="00534FC7"/>
    <w:rsid w:val="0053651E"/>
    <w:rsid w:val="005370E2"/>
    <w:rsid w:val="00541FB9"/>
    <w:rsid w:val="00545291"/>
    <w:rsid w:val="00545CFB"/>
    <w:rsid w:val="00545E6A"/>
    <w:rsid w:val="0054613E"/>
    <w:rsid w:val="0054679A"/>
    <w:rsid w:val="0054687E"/>
    <w:rsid w:val="00546E4E"/>
    <w:rsid w:val="00550B6F"/>
    <w:rsid w:val="005511FA"/>
    <w:rsid w:val="00552E3D"/>
    <w:rsid w:val="00553DB3"/>
    <w:rsid w:val="00554FF0"/>
    <w:rsid w:val="0055602E"/>
    <w:rsid w:val="00562D68"/>
    <w:rsid w:val="005647F6"/>
    <w:rsid w:val="00564C06"/>
    <w:rsid w:val="00564FE1"/>
    <w:rsid w:val="00565326"/>
    <w:rsid w:val="00567FE8"/>
    <w:rsid w:val="005714B1"/>
    <w:rsid w:val="00571F60"/>
    <w:rsid w:val="0057274F"/>
    <w:rsid w:val="005735BA"/>
    <w:rsid w:val="00573CE4"/>
    <w:rsid w:val="00575458"/>
    <w:rsid w:val="0057739A"/>
    <w:rsid w:val="005802EC"/>
    <w:rsid w:val="005805D9"/>
    <w:rsid w:val="005812AC"/>
    <w:rsid w:val="0058163D"/>
    <w:rsid w:val="0058178A"/>
    <w:rsid w:val="005819E9"/>
    <w:rsid w:val="00581DBF"/>
    <w:rsid w:val="0058260B"/>
    <w:rsid w:val="00583607"/>
    <w:rsid w:val="00586C88"/>
    <w:rsid w:val="00587845"/>
    <w:rsid w:val="005879F5"/>
    <w:rsid w:val="0059068B"/>
    <w:rsid w:val="00590F0C"/>
    <w:rsid w:val="0059257C"/>
    <w:rsid w:val="0059290C"/>
    <w:rsid w:val="00593F20"/>
    <w:rsid w:val="00594ACC"/>
    <w:rsid w:val="0059723D"/>
    <w:rsid w:val="00597BC9"/>
    <w:rsid w:val="005A0292"/>
    <w:rsid w:val="005A263B"/>
    <w:rsid w:val="005A2794"/>
    <w:rsid w:val="005A51DF"/>
    <w:rsid w:val="005A5FFD"/>
    <w:rsid w:val="005B0071"/>
    <w:rsid w:val="005B0274"/>
    <w:rsid w:val="005B0A92"/>
    <w:rsid w:val="005B28E7"/>
    <w:rsid w:val="005B2E94"/>
    <w:rsid w:val="005B5092"/>
    <w:rsid w:val="005B75E2"/>
    <w:rsid w:val="005B78B3"/>
    <w:rsid w:val="005B7FFC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B53"/>
    <w:rsid w:val="005C7CB5"/>
    <w:rsid w:val="005C7D7B"/>
    <w:rsid w:val="005D0441"/>
    <w:rsid w:val="005D2161"/>
    <w:rsid w:val="005D2E15"/>
    <w:rsid w:val="005D2E88"/>
    <w:rsid w:val="005D48EB"/>
    <w:rsid w:val="005D50A3"/>
    <w:rsid w:val="005E0972"/>
    <w:rsid w:val="005E18E4"/>
    <w:rsid w:val="005E1FA7"/>
    <w:rsid w:val="005E24FE"/>
    <w:rsid w:val="005E4D91"/>
    <w:rsid w:val="005E5318"/>
    <w:rsid w:val="005E7FB3"/>
    <w:rsid w:val="005F0D74"/>
    <w:rsid w:val="005F12AD"/>
    <w:rsid w:val="005F14F8"/>
    <w:rsid w:val="005F1C09"/>
    <w:rsid w:val="005F253F"/>
    <w:rsid w:val="005F2E09"/>
    <w:rsid w:val="005F2F86"/>
    <w:rsid w:val="005F46A7"/>
    <w:rsid w:val="005F49BE"/>
    <w:rsid w:val="005F6BFF"/>
    <w:rsid w:val="00602ACD"/>
    <w:rsid w:val="00604907"/>
    <w:rsid w:val="0060524F"/>
    <w:rsid w:val="00606E36"/>
    <w:rsid w:val="006077F2"/>
    <w:rsid w:val="00607863"/>
    <w:rsid w:val="00607A00"/>
    <w:rsid w:val="00607F09"/>
    <w:rsid w:val="00610ED1"/>
    <w:rsid w:val="00612425"/>
    <w:rsid w:val="00612627"/>
    <w:rsid w:val="00615921"/>
    <w:rsid w:val="00616523"/>
    <w:rsid w:val="00620C8F"/>
    <w:rsid w:val="00622194"/>
    <w:rsid w:val="00624478"/>
    <w:rsid w:val="006325E2"/>
    <w:rsid w:val="00632A12"/>
    <w:rsid w:val="00634240"/>
    <w:rsid w:val="0063608F"/>
    <w:rsid w:val="006363E4"/>
    <w:rsid w:val="00636D53"/>
    <w:rsid w:val="0064016F"/>
    <w:rsid w:val="006422B4"/>
    <w:rsid w:val="00643A00"/>
    <w:rsid w:val="006441EA"/>
    <w:rsid w:val="00645AE1"/>
    <w:rsid w:val="006469B1"/>
    <w:rsid w:val="00647289"/>
    <w:rsid w:val="0065144A"/>
    <w:rsid w:val="00652AFB"/>
    <w:rsid w:val="00653C22"/>
    <w:rsid w:val="00654A8D"/>
    <w:rsid w:val="00657D98"/>
    <w:rsid w:val="00661734"/>
    <w:rsid w:val="0066192C"/>
    <w:rsid w:val="0066302B"/>
    <w:rsid w:val="0066330C"/>
    <w:rsid w:val="00665B06"/>
    <w:rsid w:val="00671BA4"/>
    <w:rsid w:val="00672CA1"/>
    <w:rsid w:val="00674DD3"/>
    <w:rsid w:val="00676CB8"/>
    <w:rsid w:val="00677023"/>
    <w:rsid w:val="00677E4C"/>
    <w:rsid w:val="00677EC0"/>
    <w:rsid w:val="006811D7"/>
    <w:rsid w:val="00682105"/>
    <w:rsid w:val="006849C3"/>
    <w:rsid w:val="0068590E"/>
    <w:rsid w:val="00687AD7"/>
    <w:rsid w:val="00692285"/>
    <w:rsid w:val="0069233A"/>
    <w:rsid w:val="00692BC5"/>
    <w:rsid w:val="00693B96"/>
    <w:rsid w:val="00695346"/>
    <w:rsid w:val="006966B7"/>
    <w:rsid w:val="006A1879"/>
    <w:rsid w:val="006A31C1"/>
    <w:rsid w:val="006A5CE1"/>
    <w:rsid w:val="006B2743"/>
    <w:rsid w:val="006B2EBE"/>
    <w:rsid w:val="006B464C"/>
    <w:rsid w:val="006B4C94"/>
    <w:rsid w:val="006B6BF1"/>
    <w:rsid w:val="006B6ECD"/>
    <w:rsid w:val="006B7E90"/>
    <w:rsid w:val="006C0999"/>
    <w:rsid w:val="006C0CCD"/>
    <w:rsid w:val="006C22CB"/>
    <w:rsid w:val="006C28F2"/>
    <w:rsid w:val="006C2BC2"/>
    <w:rsid w:val="006C3C7D"/>
    <w:rsid w:val="006C4FE1"/>
    <w:rsid w:val="006C66E2"/>
    <w:rsid w:val="006C67F7"/>
    <w:rsid w:val="006C6864"/>
    <w:rsid w:val="006D0F6D"/>
    <w:rsid w:val="006D4CEA"/>
    <w:rsid w:val="006E11EB"/>
    <w:rsid w:val="006E1E6B"/>
    <w:rsid w:val="006E2505"/>
    <w:rsid w:val="006E2ED7"/>
    <w:rsid w:val="006E30A6"/>
    <w:rsid w:val="006E37FD"/>
    <w:rsid w:val="006E5F5F"/>
    <w:rsid w:val="006E6510"/>
    <w:rsid w:val="006E6D1B"/>
    <w:rsid w:val="006E7FC7"/>
    <w:rsid w:val="006F06F6"/>
    <w:rsid w:val="006F10D7"/>
    <w:rsid w:val="006F20E3"/>
    <w:rsid w:val="006F4A4B"/>
    <w:rsid w:val="006F61AF"/>
    <w:rsid w:val="0070088E"/>
    <w:rsid w:val="00700F18"/>
    <w:rsid w:val="00702173"/>
    <w:rsid w:val="00703267"/>
    <w:rsid w:val="00707670"/>
    <w:rsid w:val="0070795C"/>
    <w:rsid w:val="00707D45"/>
    <w:rsid w:val="007109A2"/>
    <w:rsid w:val="007117B2"/>
    <w:rsid w:val="00711C93"/>
    <w:rsid w:val="00712D3F"/>
    <w:rsid w:val="00714636"/>
    <w:rsid w:val="00715608"/>
    <w:rsid w:val="00716452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25ED2"/>
    <w:rsid w:val="007260D5"/>
    <w:rsid w:val="007318E5"/>
    <w:rsid w:val="0073310F"/>
    <w:rsid w:val="00737774"/>
    <w:rsid w:val="00737E0D"/>
    <w:rsid w:val="0074026B"/>
    <w:rsid w:val="0074067D"/>
    <w:rsid w:val="00740D9E"/>
    <w:rsid w:val="00741760"/>
    <w:rsid w:val="00743482"/>
    <w:rsid w:val="00744FEB"/>
    <w:rsid w:val="00745682"/>
    <w:rsid w:val="00745A38"/>
    <w:rsid w:val="00747E8C"/>
    <w:rsid w:val="007507FE"/>
    <w:rsid w:val="007520E3"/>
    <w:rsid w:val="0075424F"/>
    <w:rsid w:val="007542E6"/>
    <w:rsid w:val="007550A3"/>
    <w:rsid w:val="00757DE0"/>
    <w:rsid w:val="00760322"/>
    <w:rsid w:val="007632E5"/>
    <w:rsid w:val="007702EE"/>
    <w:rsid w:val="00770A5C"/>
    <w:rsid w:val="00772571"/>
    <w:rsid w:val="00773627"/>
    <w:rsid w:val="00773719"/>
    <w:rsid w:val="00774629"/>
    <w:rsid w:val="00774B03"/>
    <w:rsid w:val="00776B60"/>
    <w:rsid w:val="00777C76"/>
    <w:rsid w:val="007805C8"/>
    <w:rsid w:val="00780A26"/>
    <w:rsid w:val="00781B71"/>
    <w:rsid w:val="00784237"/>
    <w:rsid w:val="0078436F"/>
    <w:rsid w:val="00785E68"/>
    <w:rsid w:val="00791ACB"/>
    <w:rsid w:val="007928EA"/>
    <w:rsid w:val="00792DEC"/>
    <w:rsid w:val="00792E36"/>
    <w:rsid w:val="00793A91"/>
    <w:rsid w:val="00794338"/>
    <w:rsid w:val="00795091"/>
    <w:rsid w:val="0079565D"/>
    <w:rsid w:val="00795EC8"/>
    <w:rsid w:val="00796EB4"/>
    <w:rsid w:val="007A0790"/>
    <w:rsid w:val="007A2610"/>
    <w:rsid w:val="007A26E5"/>
    <w:rsid w:val="007A270E"/>
    <w:rsid w:val="007A4092"/>
    <w:rsid w:val="007A500D"/>
    <w:rsid w:val="007A643E"/>
    <w:rsid w:val="007A66B1"/>
    <w:rsid w:val="007A7628"/>
    <w:rsid w:val="007B09F4"/>
    <w:rsid w:val="007B465B"/>
    <w:rsid w:val="007C0484"/>
    <w:rsid w:val="007C1A7D"/>
    <w:rsid w:val="007C2AAA"/>
    <w:rsid w:val="007C72AE"/>
    <w:rsid w:val="007C757D"/>
    <w:rsid w:val="007D0B1D"/>
    <w:rsid w:val="007D1F6D"/>
    <w:rsid w:val="007D24F2"/>
    <w:rsid w:val="007D61C2"/>
    <w:rsid w:val="007E0EB4"/>
    <w:rsid w:val="007E0EF5"/>
    <w:rsid w:val="007E3332"/>
    <w:rsid w:val="007E3D13"/>
    <w:rsid w:val="007E5E8A"/>
    <w:rsid w:val="007E671E"/>
    <w:rsid w:val="007E6B5D"/>
    <w:rsid w:val="007E6BB7"/>
    <w:rsid w:val="007E7532"/>
    <w:rsid w:val="007F1755"/>
    <w:rsid w:val="007F18E9"/>
    <w:rsid w:val="007F3952"/>
    <w:rsid w:val="007F3CDA"/>
    <w:rsid w:val="007F535F"/>
    <w:rsid w:val="007F5C35"/>
    <w:rsid w:val="007F67C5"/>
    <w:rsid w:val="008113C2"/>
    <w:rsid w:val="00811917"/>
    <w:rsid w:val="0081402E"/>
    <w:rsid w:val="0081432E"/>
    <w:rsid w:val="008149D9"/>
    <w:rsid w:val="00814C31"/>
    <w:rsid w:val="00816A75"/>
    <w:rsid w:val="00817002"/>
    <w:rsid w:val="008176A7"/>
    <w:rsid w:val="00817D19"/>
    <w:rsid w:val="008211AB"/>
    <w:rsid w:val="00822DAB"/>
    <w:rsid w:val="00823444"/>
    <w:rsid w:val="0082441D"/>
    <w:rsid w:val="008258D5"/>
    <w:rsid w:val="008271F8"/>
    <w:rsid w:val="00827F0F"/>
    <w:rsid w:val="008306B4"/>
    <w:rsid w:val="00831E64"/>
    <w:rsid w:val="00834684"/>
    <w:rsid w:val="00834AFA"/>
    <w:rsid w:val="00834BFD"/>
    <w:rsid w:val="008369BD"/>
    <w:rsid w:val="00836DF3"/>
    <w:rsid w:val="008377DF"/>
    <w:rsid w:val="00841C6C"/>
    <w:rsid w:val="0084237C"/>
    <w:rsid w:val="00842DE7"/>
    <w:rsid w:val="0084363D"/>
    <w:rsid w:val="00845113"/>
    <w:rsid w:val="00845D37"/>
    <w:rsid w:val="00850BF0"/>
    <w:rsid w:val="00853BD8"/>
    <w:rsid w:val="00855A52"/>
    <w:rsid w:val="0085677C"/>
    <w:rsid w:val="00856A15"/>
    <w:rsid w:val="00856AE7"/>
    <w:rsid w:val="00857693"/>
    <w:rsid w:val="008613B2"/>
    <w:rsid w:val="008640E3"/>
    <w:rsid w:val="008641F0"/>
    <w:rsid w:val="00864222"/>
    <w:rsid w:val="0086463F"/>
    <w:rsid w:val="00867CE8"/>
    <w:rsid w:val="00871140"/>
    <w:rsid w:val="0087227B"/>
    <w:rsid w:val="008731BD"/>
    <w:rsid w:val="008741C7"/>
    <w:rsid w:val="008756D9"/>
    <w:rsid w:val="00882362"/>
    <w:rsid w:val="00882432"/>
    <w:rsid w:val="008827DB"/>
    <w:rsid w:val="0088307B"/>
    <w:rsid w:val="00883395"/>
    <w:rsid w:val="00884759"/>
    <w:rsid w:val="008853F6"/>
    <w:rsid w:val="008872FD"/>
    <w:rsid w:val="00887674"/>
    <w:rsid w:val="00890BDB"/>
    <w:rsid w:val="00893E23"/>
    <w:rsid w:val="0089440E"/>
    <w:rsid w:val="008958A6"/>
    <w:rsid w:val="00896123"/>
    <w:rsid w:val="008A0AC1"/>
    <w:rsid w:val="008A0DAF"/>
    <w:rsid w:val="008A1580"/>
    <w:rsid w:val="008A25AF"/>
    <w:rsid w:val="008A402B"/>
    <w:rsid w:val="008A4BE4"/>
    <w:rsid w:val="008B0B01"/>
    <w:rsid w:val="008B1419"/>
    <w:rsid w:val="008B2B62"/>
    <w:rsid w:val="008B3164"/>
    <w:rsid w:val="008B3FB9"/>
    <w:rsid w:val="008B4ECE"/>
    <w:rsid w:val="008B7673"/>
    <w:rsid w:val="008B7B5B"/>
    <w:rsid w:val="008C0AC5"/>
    <w:rsid w:val="008C1F56"/>
    <w:rsid w:val="008C2B74"/>
    <w:rsid w:val="008C7186"/>
    <w:rsid w:val="008D0EB0"/>
    <w:rsid w:val="008D2496"/>
    <w:rsid w:val="008D5422"/>
    <w:rsid w:val="008D65E6"/>
    <w:rsid w:val="008D6827"/>
    <w:rsid w:val="008D6F30"/>
    <w:rsid w:val="008D6F5B"/>
    <w:rsid w:val="008D7FF2"/>
    <w:rsid w:val="008E16B9"/>
    <w:rsid w:val="008E1CF3"/>
    <w:rsid w:val="008E48F6"/>
    <w:rsid w:val="008E5879"/>
    <w:rsid w:val="008E5E69"/>
    <w:rsid w:val="008F2E83"/>
    <w:rsid w:val="008F31AD"/>
    <w:rsid w:val="008F4171"/>
    <w:rsid w:val="008F4C24"/>
    <w:rsid w:val="008F67BC"/>
    <w:rsid w:val="008F6DC9"/>
    <w:rsid w:val="008F6FA0"/>
    <w:rsid w:val="008F74ED"/>
    <w:rsid w:val="0091178D"/>
    <w:rsid w:val="00913937"/>
    <w:rsid w:val="009142D1"/>
    <w:rsid w:val="00914B08"/>
    <w:rsid w:val="00915364"/>
    <w:rsid w:val="00917CF4"/>
    <w:rsid w:val="009210FE"/>
    <w:rsid w:val="009218B5"/>
    <w:rsid w:val="0092316E"/>
    <w:rsid w:val="009237BD"/>
    <w:rsid w:val="009275E9"/>
    <w:rsid w:val="0093216C"/>
    <w:rsid w:val="0093222A"/>
    <w:rsid w:val="0093248F"/>
    <w:rsid w:val="00932E2E"/>
    <w:rsid w:val="00933448"/>
    <w:rsid w:val="00934CAC"/>
    <w:rsid w:val="0094080A"/>
    <w:rsid w:val="00940D37"/>
    <w:rsid w:val="00941745"/>
    <w:rsid w:val="0095157B"/>
    <w:rsid w:val="009539B6"/>
    <w:rsid w:val="00953C66"/>
    <w:rsid w:val="00954881"/>
    <w:rsid w:val="00955A78"/>
    <w:rsid w:val="00956FD0"/>
    <w:rsid w:val="00957E08"/>
    <w:rsid w:val="0096105B"/>
    <w:rsid w:val="00962071"/>
    <w:rsid w:val="0096260C"/>
    <w:rsid w:val="00962D90"/>
    <w:rsid w:val="00966186"/>
    <w:rsid w:val="0096643B"/>
    <w:rsid w:val="0096683D"/>
    <w:rsid w:val="00970279"/>
    <w:rsid w:val="00970D91"/>
    <w:rsid w:val="009714A6"/>
    <w:rsid w:val="00975EB0"/>
    <w:rsid w:val="00976D91"/>
    <w:rsid w:val="00977A0B"/>
    <w:rsid w:val="0098020F"/>
    <w:rsid w:val="00981709"/>
    <w:rsid w:val="00981CD5"/>
    <w:rsid w:val="00983581"/>
    <w:rsid w:val="00985907"/>
    <w:rsid w:val="0098661F"/>
    <w:rsid w:val="009867D4"/>
    <w:rsid w:val="00986A54"/>
    <w:rsid w:val="00986D62"/>
    <w:rsid w:val="00990063"/>
    <w:rsid w:val="00990A6A"/>
    <w:rsid w:val="009967A2"/>
    <w:rsid w:val="009970C3"/>
    <w:rsid w:val="009978A0"/>
    <w:rsid w:val="009A0FE9"/>
    <w:rsid w:val="009A2ABB"/>
    <w:rsid w:val="009A2D33"/>
    <w:rsid w:val="009A3C1C"/>
    <w:rsid w:val="009A3EA8"/>
    <w:rsid w:val="009A3EC3"/>
    <w:rsid w:val="009A5740"/>
    <w:rsid w:val="009A653A"/>
    <w:rsid w:val="009A7440"/>
    <w:rsid w:val="009B0471"/>
    <w:rsid w:val="009B18B4"/>
    <w:rsid w:val="009B3205"/>
    <w:rsid w:val="009B5CEA"/>
    <w:rsid w:val="009B5EE7"/>
    <w:rsid w:val="009B719C"/>
    <w:rsid w:val="009B733E"/>
    <w:rsid w:val="009C1955"/>
    <w:rsid w:val="009C1A3F"/>
    <w:rsid w:val="009C2956"/>
    <w:rsid w:val="009C2B29"/>
    <w:rsid w:val="009C2C05"/>
    <w:rsid w:val="009C4A8C"/>
    <w:rsid w:val="009C4DEC"/>
    <w:rsid w:val="009C5256"/>
    <w:rsid w:val="009C56F1"/>
    <w:rsid w:val="009D5A54"/>
    <w:rsid w:val="009D5CE5"/>
    <w:rsid w:val="009D6763"/>
    <w:rsid w:val="009E1E08"/>
    <w:rsid w:val="009E242A"/>
    <w:rsid w:val="009E2DE2"/>
    <w:rsid w:val="009E2FB6"/>
    <w:rsid w:val="009F0065"/>
    <w:rsid w:val="009F235E"/>
    <w:rsid w:val="009F2F2A"/>
    <w:rsid w:val="009F4279"/>
    <w:rsid w:val="009F5404"/>
    <w:rsid w:val="009F5FAD"/>
    <w:rsid w:val="00A0016B"/>
    <w:rsid w:val="00A01562"/>
    <w:rsid w:val="00A0433B"/>
    <w:rsid w:val="00A04E02"/>
    <w:rsid w:val="00A058EF"/>
    <w:rsid w:val="00A06658"/>
    <w:rsid w:val="00A06A05"/>
    <w:rsid w:val="00A07368"/>
    <w:rsid w:val="00A07960"/>
    <w:rsid w:val="00A11803"/>
    <w:rsid w:val="00A1265C"/>
    <w:rsid w:val="00A12D5B"/>
    <w:rsid w:val="00A13714"/>
    <w:rsid w:val="00A13BA7"/>
    <w:rsid w:val="00A144B7"/>
    <w:rsid w:val="00A14536"/>
    <w:rsid w:val="00A171BA"/>
    <w:rsid w:val="00A20D1E"/>
    <w:rsid w:val="00A20F91"/>
    <w:rsid w:val="00A21119"/>
    <w:rsid w:val="00A22616"/>
    <w:rsid w:val="00A22709"/>
    <w:rsid w:val="00A22D7D"/>
    <w:rsid w:val="00A23572"/>
    <w:rsid w:val="00A2497C"/>
    <w:rsid w:val="00A24E95"/>
    <w:rsid w:val="00A276E2"/>
    <w:rsid w:val="00A27FE5"/>
    <w:rsid w:val="00A30CC5"/>
    <w:rsid w:val="00A30F2C"/>
    <w:rsid w:val="00A326C4"/>
    <w:rsid w:val="00A33518"/>
    <w:rsid w:val="00A3475F"/>
    <w:rsid w:val="00A3528E"/>
    <w:rsid w:val="00A35BF1"/>
    <w:rsid w:val="00A36ACE"/>
    <w:rsid w:val="00A36B54"/>
    <w:rsid w:val="00A36D99"/>
    <w:rsid w:val="00A37155"/>
    <w:rsid w:val="00A37842"/>
    <w:rsid w:val="00A411B0"/>
    <w:rsid w:val="00A429C8"/>
    <w:rsid w:val="00A430D3"/>
    <w:rsid w:val="00A47950"/>
    <w:rsid w:val="00A50207"/>
    <w:rsid w:val="00A50B98"/>
    <w:rsid w:val="00A57811"/>
    <w:rsid w:val="00A60755"/>
    <w:rsid w:val="00A61364"/>
    <w:rsid w:val="00A66032"/>
    <w:rsid w:val="00A6639C"/>
    <w:rsid w:val="00A674E0"/>
    <w:rsid w:val="00A71C7B"/>
    <w:rsid w:val="00A71CA0"/>
    <w:rsid w:val="00A72C6C"/>
    <w:rsid w:val="00A730B7"/>
    <w:rsid w:val="00A733D0"/>
    <w:rsid w:val="00A75B65"/>
    <w:rsid w:val="00A77053"/>
    <w:rsid w:val="00A8463F"/>
    <w:rsid w:val="00A84694"/>
    <w:rsid w:val="00A84E28"/>
    <w:rsid w:val="00A8528D"/>
    <w:rsid w:val="00A861C5"/>
    <w:rsid w:val="00A87533"/>
    <w:rsid w:val="00A9029A"/>
    <w:rsid w:val="00A910E5"/>
    <w:rsid w:val="00A915D9"/>
    <w:rsid w:val="00A92769"/>
    <w:rsid w:val="00A92B6A"/>
    <w:rsid w:val="00A93D15"/>
    <w:rsid w:val="00AA00C6"/>
    <w:rsid w:val="00AA0C3B"/>
    <w:rsid w:val="00AA1B1B"/>
    <w:rsid w:val="00AA2BD2"/>
    <w:rsid w:val="00AA54DD"/>
    <w:rsid w:val="00AA5790"/>
    <w:rsid w:val="00AA7D3F"/>
    <w:rsid w:val="00AB122F"/>
    <w:rsid w:val="00AB22DF"/>
    <w:rsid w:val="00AB304F"/>
    <w:rsid w:val="00AB3A36"/>
    <w:rsid w:val="00AB416B"/>
    <w:rsid w:val="00AB4384"/>
    <w:rsid w:val="00AB6CFC"/>
    <w:rsid w:val="00AB6DAC"/>
    <w:rsid w:val="00AB71BC"/>
    <w:rsid w:val="00AC11CE"/>
    <w:rsid w:val="00AC1552"/>
    <w:rsid w:val="00AC47AA"/>
    <w:rsid w:val="00AD023B"/>
    <w:rsid w:val="00AD4049"/>
    <w:rsid w:val="00AD681E"/>
    <w:rsid w:val="00AD6B31"/>
    <w:rsid w:val="00AE2A40"/>
    <w:rsid w:val="00AE3395"/>
    <w:rsid w:val="00AE5843"/>
    <w:rsid w:val="00AE62EE"/>
    <w:rsid w:val="00AE74FC"/>
    <w:rsid w:val="00AE77DE"/>
    <w:rsid w:val="00AF0811"/>
    <w:rsid w:val="00AF1C76"/>
    <w:rsid w:val="00AF2A9C"/>
    <w:rsid w:val="00AF2D7F"/>
    <w:rsid w:val="00AF41F0"/>
    <w:rsid w:val="00AF5A63"/>
    <w:rsid w:val="00AF7B11"/>
    <w:rsid w:val="00B00565"/>
    <w:rsid w:val="00B007E2"/>
    <w:rsid w:val="00B01A7A"/>
    <w:rsid w:val="00B01BB5"/>
    <w:rsid w:val="00B05CF2"/>
    <w:rsid w:val="00B11363"/>
    <w:rsid w:val="00B115FC"/>
    <w:rsid w:val="00B12A92"/>
    <w:rsid w:val="00B13398"/>
    <w:rsid w:val="00B1410D"/>
    <w:rsid w:val="00B156F5"/>
    <w:rsid w:val="00B203C6"/>
    <w:rsid w:val="00B20BD6"/>
    <w:rsid w:val="00B21EE4"/>
    <w:rsid w:val="00B229CD"/>
    <w:rsid w:val="00B24D8A"/>
    <w:rsid w:val="00B25112"/>
    <w:rsid w:val="00B25AF0"/>
    <w:rsid w:val="00B269D5"/>
    <w:rsid w:val="00B26A39"/>
    <w:rsid w:val="00B32B46"/>
    <w:rsid w:val="00B367B1"/>
    <w:rsid w:val="00B37684"/>
    <w:rsid w:val="00B37975"/>
    <w:rsid w:val="00B411A2"/>
    <w:rsid w:val="00B42F7D"/>
    <w:rsid w:val="00B45896"/>
    <w:rsid w:val="00B45CBE"/>
    <w:rsid w:val="00B470DD"/>
    <w:rsid w:val="00B504AD"/>
    <w:rsid w:val="00B50588"/>
    <w:rsid w:val="00B53BA3"/>
    <w:rsid w:val="00B53CCC"/>
    <w:rsid w:val="00B7016E"/>
    <w:rsid w:val="00B7033E"/>
    <w:rsid w:val="00B726B4"/>
    <w:rsid w:val="00B73C0E"/>
    <w:rsid w:val="00B77231"/>
    <w:rsid w:val="00B77C7D"/>
    <w:rsid w:val="00B812B3"/>
    <w:rsid w:val="00B813B8"/>
    <w:rsid w:val="00B816B6"/>
    <w:rsid w:val="00B84AF5"/>
    <w:rsid w:val="00B85F78"/>
    <w:rsid w:val="00B86DF2"/>
    <w:rsid w:val="00B87069"/>
    <w:rsid w:val="00B904F8"/>
    <w:rsid w:val="00B917E5"/>
    <w:rsid w:val="00B93480"/>
    <w:rsid w:val="00B94985"/>
    <w:rsid w:val="00B9511A"/>
    <w:rsid w:val="00B96BF0"/>
    <w:rsid w:val="00B97B8F"/>
    <w:rsid w:val="00BA457A"/>
    <w:rsid w:val="00BA4642"/>
    <w:rsid w:val="00BA491E"/>
    <w:rsid w:val="00BA7163"/>
    <w:rsid w:val="00BB0C33"/>
    <w:rsid w:val="00BB0FE7"/>
    <w:rsid w:val="00BB14BA"/>
    <w:rsid w:val="00BB2848"/>
    <w:rsid w:val="00BB2D91"/>
    <w:rsid w:val="00BB48DD"/>
    <w:rsid w:val="00BB4B96"/>
    <w:rsid w:val="00BB4DC9"/>
    <w:rsid w:val="00BB531E"/>
    <w:rsid w:val="00BB5FA6"/>
    <w:rsid w:val="00BB6404"/>
    <w:rsid w:val="00BB6A44"/>
    <w:rsid w:val="00BB78E7"/>
    <w:rsid w:val="00BB7E1F"/>
    <w:rsid w:val="00BC08D1"/>
    <w:rsid w:val="00BC39D0"/>
    <w:rsid w:val="00BC3E13"/>
    <w:rsid w:val="00BC5F21"/>
    <w:rsid w:val="00BD176E"/>
    <w:rsid w:val="00BD3635"/>
    <w:rsid w:val="00BD6AEB"/>
    <w:rsid w:val="00BE12CA"/>
    <w:rsid w:val="00BE1F9A"/>
    <w:rsid w:val="00BE611E"/>
    <w:rsid w:val="00BE6688"/>
    <w:rsid w:val="00BE6A0B"/>
    <w:rsid w:val="00BE78DB"/>
    <w:rsid w:val="00BE7F92"/>
    <w:rsid w:val="00BF17D7"/>
    <w:rsid w:val="00BF18BF"/>
    <w:rsid w:val="00BF3B01"/>
    <w:rsid w:val="00BF4A86"/>
    <w:rsid w:val="00BF5244"/>
    <w:rsid w:val="00BF5BF2"/>
    <w:rsid w:val="00BF70A5"/>
    <w:rsid w:val="00BF725B"/>
    <w:rsid w:val="00C009AB"/>
    <w:rsid w:val="00C055EE"/>
    <w:rsid w:val="00C0652B"/>
    <w:rsid w:val="00C067F5"/>
    <w:rsid w:val="00C06947"/>
    <w:rsid w:val="00C0754A"/>
    <w:rsid w:val="00C11202"/>
    <w:rsid w:val="00C13872"/>
    <w:rsid w:val="00C14A1A"/>
    <w:rsid w:val="00C14B08"/>
    <w:rsid w:val="00C1622A"/>
    <w:rsid w:val="00C16CF9"/>
    <w:rsid w:val="00C2043F"/>
    <w:rsid w:val="00C204F8"/>
    <w:rsid w:val="00C26299"/>
    <w:rsid w:val="00C26573"/>
    <w:rsid w:val="00C26E14"/>
    <w:rsid w:val="00C27B1A"/>
    <w:rsid w:val="00C27B36"/>
    <w:rsid w:val="00C27D05"/>
    <w:rsid w:val="00C27D43"/>
    <w:rsid w:val="00C30CA7"/>
    <w:rsid w:val="00C34741"/>
    <w:rsid w:val="00C3603B"/>
    <w:rsid w:val="00C3693B"/>
    <w:rsid w:val="00C36C73"/>
    <w:rsid w:val="00C37C25"/>
    <w:rsid w:val="00C40643"/>
    <w:rsid w:val="00C410B1"/>
    <w:rsid w:val="00C42444"/>
    <w:rsid w:val="00C4254F"/>
    <w:rsid w:val="00C43359"/>
    <w:rsid w:val="00C455EA"/>
    <w:rsid w:val="00C46626"/>
    <w:rsid w:val="00C46681"/>
    <w:rsid w:val="00C46842"/>
    <w:rsid w:val="00C47599"/>
    <w:rsid w:val="00C475EE"/>
    <w:rsid w:val="00C509BB"/>
    <w:rsid w:val="00C50A7D"/>
    <w:rsid w:val="00C50DBB"/>
    <w:rsid w:val="00C51EE5"/>
    <w:rsid w:val="00C52EFF"/>
    <w:rsid w:val="00C53260"/>
    <w:rsid w:val="00C56006"/>
    <w:rsid w:val="00C579C8"/>
    <w:rsid w:val="00C60040"/>
    <w:rsid w:val="00C60A01"/>
    <w:rsid w:val="00C613C2"/>
    <w:rsid w:val="00C62215"/>
    <w:rsid w:val="00C63810"/>
    <w:rsid w:val="00C65C73"/>
    <w:rsid w:val="00C712E5"/>
    <w:rsid w:val="00C72631"/>
    <w:rsid w:val="00C72753"/>
    <w:rsid w:val="00C72FF8"/>
    <w:rsid w:val="00C732D3"/>
    <w:rsid w:val="00C73A66"/>
    <w:rsid w:val="00C74139"/>
    <w:rsid w:val="00C761C5"/>
    <w:rsid w:val="00C77AF8"/>
    <w:rsid w:val="00C8007D"/>
    <w:rsid w:val="00C80603"/>
    <w:rsid w:val="00C82460"/>
    <w:rsid w:val="00C83996"/>
    <w:rsid w:val="00C83A4F"/>
    <w:rsid w:val="00C849A5"/>
    <w:rsid w:val="00C8708D"/>
    <w:rsid w:val="00C87357"/>
    <w:rsid w:val="00C93911"/>
    <w:rsid w:val="00C93B84"/>
    <w:rsid w:val="00C94FB6"/>
    <w:rsid w:val="00CA2305"/>
    <w:rsid w:val="00CA4483"/>
    <w:rsid w:val="00CA6B9A"/>
    <w:rsid w:val="00CA7FF9"/>
    <w:rsid w:val="00CB0451"/>
    <w:rsid w:val="00CB22F2"/>
    <w:rsid w:val="00CB44EA"/>
    <w:rsid w:val="00CB4FC6"/>
    <w:rsid w:val="00CB5359"/>
    <w:rsid w:val="00CB70C8"/>
    <w:rsid w:val="00CB78EB"/>
    <w:rsid w:val="00CC1039"/>
    <w:rsid w:val="00CC3A6E"/>
    <w:rsid w:val="00CC6977"/>
    <w:rsid w:val="00CC6E78"/>
    <w:rsid w:val="00CC6F19"/>
    <w:rsid w:val="00CC768B"/>
    <w:rsid w:val="00CC7CCE"/>
    <w:rsid w:val="00CD036A"/>
    <w:rsid w:val="00CD054D"/>
    <w:rsid w:val="00CD0ABA"/>
    <w:rsid w:val="00CD1502"/>
    <w:rsid w:val="00CD29A1"/>
    <w:rsid w:val="00CD2F83"/>
    <w:rsid w:val="00CD47E6"/>
    <w:rsid w:val="00CD5274"/>
    <w:rsid w:val="00CD5822"/>
    <w:rsid w:val="00CE2A87"/>
    <w:rsid w:val="00CE2ED9"/>
    <w:rsid w:val="00CE5A9A"/>
    <w:rsid w:val="00CE73F1"/>
    <w:rsid w:val="00CF1DB9"/>
    <w:rsid w:val="00CF1E29"/>
    <w:rsid w:val="00CF58D6"/>
    <w:rsid w:val="00CF7576"/>
    <w:rsid w:val="00D026D1"/>
    <w:rsid w:val="00D03CA4"/>
    <w:rsid w:val="00D052F7"/>
    <w:rsid w:val="00D05EFF"/>
    <w:rsid w:val="00D07625"/>
    <w:rsid w:val="00D109AF"/>
    <w:rsid w:val="00D10FCD"/>
    <w:rsid w:val="00D1202C"/>
    <w:rsid w:val="00D153A7"/>
    <w:rsid w:val="00D17079"/>
    <w:rsid w:val="00D213AF"/>
    <w:rsid w:val="00D23B7B"/>
    <w:rsid w:val="00D34509"/>
    <w:rsid w:val="00D34615"/>
    <w:rsid w:val="00D35720"/>
    <w:rsid w:val="00D376CA"/>
    <w:rsid w:val="00D413D3"/>
    <w:rsid w:val="00D42287"/>
    <w:rsid w:val="00D434FC"/>
    <w:rsid w:val="00D43732"/>
    <w:rsid w:val="00D43746"/>
    <w:rsid w:val="00D43C49"/>
    <w:rsid w:val="00D43E87"/>
    <w:rsid w:val="00D4499A"/>
    <w:rsid w:val="00D44F1F"/>
    <w:rsid w:val="00D5047B"/>
    <w:rsid w:val="00D520B9"/>
    <w:rsid w:val="00D52856"/>
    <w:rsid w:val="00D5326A"/>
    <w:rsid w:val="00D56A1E"/>
    <w:rsid w:val="00D61B71"/>
    <w:rsid w:val="00D62296"/>
    <w:rsid w:val="00D622C2"/>
    <w:rsid w:val="00D63275"/>
    <w:rsid w:val="00D63A3F"/>
    <w:rsid w:val="00D6486E"/>
    <w:rsid w:val="00D65554"/>
    <w:rsid w:val="00D65E97"/>
    <w:rsid w:val="00D670DE"/>
    <w:rsid w:val="00D70C56"/>
    <w:rsid w:val="00D72EA7"/>
    <w:rsid w:val="00D75E5D"/>
    <w:rsid w:val="00D76826"/>
    <w:rsid w:val="00D76D8D"/>
    <w:rsid w:val="00D77112"/>
    <w:rsid w:val="00D80C2F"/>
    <w:rsid w:val="00D81365"/>
    <w:rsid w:val="00D81A38"/>
    <w:rsid w:val="00D82480"/>
    <w:rsid w:val="00D83996"/>
    <w:rsid w:val="00D85B73"/>
    <w:rsid w:val="00D91895"/>
    <w:rsid w:val="00D92822"/>
    <w:rsid w:val="00D936C0"/>
    <w:rsid w:val="00D950B8"/>
    <w:rsid w:val="00DA052B"/>
    <w:rsid w:val="00DA188C"/>
    <w:rsid w:val="00DA290A"/>
    <w:rsid w:val="00DA3837"/>
    <w:rsid w:val="00DA3A90"/>
    <w:rsid w:val="00DA62EB"/>
    <w:rsid w:val="00DB09FE"/>
    <w:rsid w:val="00DB387D"/>
    <w:rsid w:val="00DB4039"/>
    <w:rsid w:val="00DB40E4"/>
    <w:rsid w:val="00DB4661"/>
    <w:rsid w:val="00DB4A44"/>
    <w:rsid w:val="00DB6733"/>
    <w:rsid w:val="00DB6BBB"/>
    <w:rsid w:val="00DC012A"/>
    <w:rsid w:val="00DC1999"/>
    <w:rsid w:val="00DC2987"/>
    <w:rsid w:val="00DC469A"/>
    <w:rsid w:val="00DC7421"/>
    <w:rsid w:val="00DD0D5D"/>
    <w:rsid w:val="00DD0F53"/>
    <w:rsid w:val="00DD11DF"/>
    <w:rsid w:val="00DD179E"/>
    <w:rsid w:val="00DD31E9"/>
    <w:rsid w:val="00DD4290"/>
    <w:rsid w:val="00DD612F"/>
    <w:rsid w:val="00DE06F5"/>
    <w:rsid w:val="00DE2E14"/>
    <w:rsid w:val="00DE2FE1"/>
    <w:rsid w:val="00DE3991"/>
    <w:rsid w:val="00DE409B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74DE"/>
    <w:rsid w:val="00DF77B6"/>
    <w:rsid w:val="00E01B01"/>
    <w:rsid w:val="00E02426"/>
    <w:rsid w:val="00E063B9"/>
    <w:rsid w:val="00E0795F"/>
    <w:rsid w:val="00E10ECD"/>
    <w:rsid w:val="00E11841"/>
    <w:rsid w:val="00E13D54"/>
    <w:rsid w:val="00E150E3"/>
    <w:rsid w:val="00E151EC"/>
    <w:rsid w:val="00E16E38"/>
    <w:rsid w:val="00E21651"/>
    <w:rsid w:val="00E2168C"/>
    <w:rsid w:val="00E22988"/>
    <w:rsid w:val="00E230FB"/>
    <w:rsid w:val="00E233D8"/>
    <w:rsid w:val="00E23DA9"/>
    <w:rsid w:val="00E245F7"/>
    <w:rsid w:val="00E258F3"/>
    <w:rsid w:val="00E27CBF"/>
    <w:rsid w:val="00E313D2"/>
    <w:rsid w:val="00E32762"/>
    <w:rsid w:val="00E33967"/>
    <w:rsid w:val="00E342A4"/>
    <w:rsid w:val="00E40A86"/>
    <w:rsid w:val="00E40D56"/>
    <w:rsid w:val="00E43CB0"/>
    <w:rsid w:val="00E46283"/>
    <w:rsid w:val="00E465DB"/>
    <w:rsid w:val="00E47068"/>
    <w:rsid w:val="00E476E1"/>
    <w:rsid w:val="00E47A06"/>
    <w:rsid w:val="00E515E5"/>
    <w:rsid w:val="00E51AF2"/>
    <w:rsid w:val="00E53FA9"/>
    <w:rsid w:val="00E57047"/>
    <w:rsid w:val="00E5709A"/>
    <w:rsid w:val="00E612A7"/>
    <w:rsid w:val="00E62BDF"/>
    <w:rsid w:val="00E62C44"/>
    <w:rsid w:val="00E66FF0"/>
    <w:rsid w:val="00E67B14"/>
    <w:rsid w:val="00E70B01"/>
    <w:rsid w:val="00E71E48"/>
    <w:rsid w:val="00E72E10"/>
    <w:rsid w:val="00E73C75"/>
    <w:rsid w:val="00E74A90"/>
    <w:rsid w:val="00E75DAD"/>
    <w:rsid w:val="00E75FC4"/>
    <w:rsid w:val="00E7657F"/>
    <w:rsid w:val="00E76810"/>
    <w:rsid w:val="00E77909"/>
    <w:rsid w:val="00E801D7"/>
    <w:rsid w:val="00E802DE"/>
    <w:rsid w:val="00E80620"/>
    <w:rsid w:val="00E80656"/>
    <w:rsid w:val="00E80903"/>
    <w:rsid w:val="00E82594"/>
    <w:rsid w:val="00E86AF3"/>
    <w:rsid w:val="00E90DBD"/>
    <w:rsid w:val="00E92111"/>
    <w:rsid w:val="00E931C7"/>
    <w:rsid w:val="00E94C2C"/>
    <w:rsid w:val="00E94D65"/>
    <w:rsid w:val="00E97AD8"/>
    <w:rsid w:val="00E97D4E"/>
    <w:rsid w:val="00EA3EBA"/>
    <w:rsid w:val="00EA59B5"/>
    <w:rsid w:val="00EA6A2A"/>
    <w:rsid w:val="00EB0AE6"/>
    <w:rsid w:val="00EB3787"/>
    <w:rsid w:val="00EB477C"/>
    <w:rsid w:val="00EB47F9"/>
    <w:rsid w:val="00EB76BE"/>
    <w:rsid w:val="00EB7C1C"/>
    <w:rsid w:val="00EC1ACB"/>
    <w:rsid w:val="00EC2EF9"/>
    <w:rsid w:val="00EC5819"/>
    <w:rsid w:val="00EC59C9"/>
    <w:rsid w:val="00EC6C82"/>
    <w:rsid w:val="00ED0960"/>
    <w:rsid w:val="00ED096E"/>
    <w:rsid w:val="00ED32AA"/>
    <w:rsid w:val="00ED385B"/>
    <w:rsid w:val="00ED3BAC"/>
    <w:rsid w:val="00ED3BC2"/>
    <w:rsid w:val="00ED3EF7"/>
    <w:rsid w:val="00ED4E0F"/>
    <w:rsid w:val="00ED51EB"/>
    <w:rsid w:val="00ED6987"/>
    <w:rsid w:val="00EE45F5"/>
    <w:rsid w:val="00EE5E28"/>
    <w:rsid w:val="00EE7263"/>
    <w:rsid w:val="00EE7B07"/>
    <w:rsid w:val="00EF0827"/>
    <w:rsid w:val="00EF0CF5"/>
    <w:rsid w:val="00EF1889"/>
    <w:rsid w:val="00EF2DE1"/>
    <w:rsid w:val="00EF305A"/>
    <w:rsid w:val="00EF4ED9"/>
    <w:rsid w:val="00EF68B1"/>
    <w:rsid w:val="00EF6DFB"/>
    <w:rsid w:val="00EF7576"/>
    <w:rsid w:val="00F00476"/>
    <w:rsid w:val="00F016C9"/>
    <w:rsid w:val="00F01FA4"/>
    <w:rsid w:val="00F04ADA"/>
    <w:rsid w:val="00F056E5"/>
    <w:rsid w:val="00F072A9"/>
    <w:rsid w:val="00F07E8B"/>
    <w:rsid w:val="00F103BA"/>
    <w:rsid w:val="00F132E3"/>
    <w:rsid w:val="00F14203"/>
    <w:rsid w:val="00F14577"/>
    <w:rsid w:val="00F15EBC"/>
    <w:rsid w:val="00F170AE"/>
    <w:rsid w:val="00F20A5E"/>
    <w:rsid w:val="00F216DF"/>
    <w:rsid w:val="00F233FF"/>
    <w:rsid w:val="00F23753"/>
    <w:rsid w:val="00F23C41"/>
    <w:rsid w:val="00F30F8F"/>
    <w:rsid w:val="00F313C6"/>
    <w:rsid w:val="00F31CD2"/>
    <w:rsid w:val="00F322C0"/>
    <w:rsid w:val="00F33D63"/>
    <w:rsid w:val="00F342DE"/>
    <w:rsid w:val="00F35ACF"/>
    <w:rsid w:val="00F365AD"/>
    <w:rsid w:val="00F41D6A"/>
    <w:rsid w:val="00F430CD"/>
    <w:rsid w:val="00F433DE"/>
    <w:rsid w:val="00F440B6"/>
    <w:rsid w:val="00F453E6"/>
    <w:rsid w:val="00F511F0"/>
    <w:rsid w:val="00F53989"/>
    <w:rsid w:val="00F53AEB"/>
    <w:rsid w:val="00F54006"/>
    <w:rsid w:val="00F55B39"/>
    <w:rsid w:val="00F57C0B"/>
    <w:rsid w:val="00F60916"/>
    <w:rsid w:val="00F61AAC"/>
    <w:rsid w:val="00F62F28"/>
    <w:rsid w:val="00F63783"/>
    <w:rsid w:val="00F63EC8"/>
    <w:rsid w:val="00F65CE2"/>
    <w:rsid w:val="00F67FA9"/>
    <w:rsid w:val="00F701C3"/>
    <w:rsid w:val="00F71371"/>
    <w:rsid w:val="00F72734"/>
    <w:rsid w:val="00F73546"/>
    <w:rsid w:val="00F73AC2"/>
    <w:rsid w:val="00F7415C"/>
    <w:rsid w:val="00F761A5"/>
    <w:rsid w:val="00F775D5"/>
    <w:rsid w:val="00F77616"/>
    <w:rsid w:val="00F80236"/>
    <w:rsid w:val="00F80740"/>
    <w:rsid w:val="00F80E0F"/>
    <w:rsid w:val="00F810C0"/>
    <w:rsid w:val="00F827CA"/>
    <w:rsid w:val="00F8300C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A523B"/>
    <w:rsid w:val="00FB09D4"/>
    <w:rsid w:val="00FB1233"/>
    <w:rsid w:val="00FB16F2"/>
    <w:rsid w:val="00FB3CFC"/>
    <w:rsid w:val="00FB56F4"/>
    <w:rsid w:val="00FB58AE"/>
    <w:rsid w:val="00FB691C"/>
    <w:rsid w:val="00FB7A1E"/>
    <w:rsid w:val="00FC1BA3"/>
    <w:rsid w:val="00FC3A47"/>
    <w:rsid w:val="00FC75C2"/>
    <w:rsid w:val="00FD2EF5"/>
    <w:rsid w:val="00FD4FBC"/>
    <w:rsid w:val="00FD5A55"/>
    <w:rsid w:val="00FD79AA"/>
    <w:rsid w:val="00FE0F8F"/>
    <w:rsid w:val="00FE1FE5"/>
    <w:rsid w:val="00FE2F06"/>
    <w:rsid w:val="00FE355E"/>
    <w:rsid w:val="00FE37BB"/>
    <w:rsid w:val="00FE37F0"/>
    <w:rsid w:val="00FE398B"/>
    <w:rsid w:val="00FE4EBC"/>
    <w:rsid w:val="00FE5234"/>
    <w:rsid w:val="00FE6191"/>
    <w:rsid w:val="00FE6643"/>
    <w:rsid w:val="00FE6DC2"/>
    <w:rsid w:val="00FE7AF5"/>
    <w:rsid w:val="00FF0B4C"/>
    <w:rsid w:val="00FF1B06"/>
    <w:rsid w:val="00FF24C4"/>
    <w:rsid w:val="00FF429B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  <w:style w:type="character" w:styleId="ac">
    <w:name w:val="line number"/>
    <w:basedOn w:val="a0"/>
    <w:uiPriority w:val="99"/>
    <w:semiHidden/>
    <w:unhideWhenUsed/>
    <w:rsid w:val="00D0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9B5CE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CE274-7453-4A00-8F4D-498C3CEB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38</Pages>
  <Words>8695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58141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Гор Поселение</cp:lastModifiedBy>
  <cp:revision>1173</cp:revision>
  <cp:lastPrinted>2023-02-13T05:21:00Z</cp:lastPrinted>
  <dcterms:created xsi:type="dcterms:W3CDTF">2020-11-26T06:13:00Z</dcterms:created>
  <dcterms:modified xsi:type="dcterms:W3CDTF">2023-02-22T05:09:00Z</dcterms:modified>
</cp:coreProperties>
</file>