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7F" w:rsidRDefault="001A3F7F"/>
    <w:p w:rsidR="001A3F7F" w:rsidRDefault="001A3F7F"/>
    <w:tbl>
      <w:tblPr>
        <w:tblpPr w:leftFromText="180" w:rightFromText="180" w:vertAnchor="text" w:horzAnchor="margin" w:tblpY="-218"/>
        <w:tblW w:w="0" w:type="auto"/>
        <w:tblLayout w:type="fixed"/>
        <w:tblLook w:val="0000" w:firstRow="0" w:lastRow="0" w:firstColumn="0" w:lastColumn="0" w:noHBand="0" w:noVBand="0"/>
      </w:tblPr>
      <w:tblGrid>
        <w:gridCol w:w="3210"/>
        <w:gridCol w:w="3061"/>
        <w:gridCol w:w="993"/>
        <w:gridCol w:w="2126"/>
      </w:tblGrid>
      <w:tr w:rsidR="00BF48DD" w:rsidTr="00BF48DD">
        <w:trPr>
          <w:cantSplit/>
        </w:trPr>
        <w:tc>
          <w:tcPr>
            <w:tcW w:w="9390" w:type="dxa"/>
            <w:gridSpan w:val="4"/>
          </w:tcPr>
          <w:p w:rsidR="00BF48DD" w:rsidRDefault="0065014C" w:rsidP="00D25A38">
            <w:pPr>
              <w:snapToGrid w:val="0"/>
              <w:jc w:val="center"/>
            </w:pPr>
            <w:r>
              <w:t xml:space="preserve"> </w:t>
            </w:r>
            <w:r w:rsidR="00BF48DD">
              <w:t>Российская Федерация</w:t>
            </w:r>
          </w:p>
          <w:p w:rsidR="00BF48DD" w:rsidRDefault="00BF48DD" w:rsidP="00BF48DD">
            <w:pPr>
              <w:jc w:val="center"/>
            </w:pPr>
            <w:r>
              <w:t>Ульяновская область</w:t>
            </w:r>
          </w:p>
          <w:p w:rsidR="00BF48DD" w:rsidRDefault="00BF48DD" w:rsidP="00BF4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Новоспасский район</w:t>
            </w:r>
          </w:p>
          <w:p w:rsidR="00BF48DD" w:rsidRDefault="00BF48DD" w:rsidP="00BF48DD">
            <w:pPr>
              <w:pStyle w:val="1"/>
              <w:rPr>
                <w:b w:val="0"/>
              </w:rPr>
            </w:pPr>
            <w:r>
              <w:rPr>
                <w:b w:val="0"/>
              </w:rPr>
              <w:t>СОВЕТ  ДЕПУТАТОВ</w:t>
            </w:r>
          </w:p>
          <w:p w:rsidR="00BF48DD" w:rsidRDefault="00BF48DD" w:rsidP="00BF48DD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 МУНИЦИПАЛЬНОГО ОБРАЗОВАНИЯ              </w:t>
            </w:r>
          </w:p>
          <w:p w:rsidR="00BF48DD" w:rsidRDefault="00BF48DD" w:rsidP="00BF48DD">
            <w:pPr>
              <w:pStyle w:val="1"/>
              <w:rPr>
                <w:b w:val="0"/>
              </w:rPr>
            </w:pPr>
            <w:r>
              <w:rPr>
                <w:b w:val="0"/>
              </w:rPr>
              <w:t>НОВОСПАССКОЕ ГОРОДСКОЕ  ПОСЕЛЕНИЕ</w:t>
            </w:r>
          </w:p>
          <w:p w:rsidR="00BF48DD" w:rsidRDefault="00BF48DD" w:rsidP="00BF48DD">
            <w:pPr>
              <w:pStyle w:val="a3"/>
              <w:tabs>
                <w:tab w:val="clear" w:pos="4153"/>
                <w:tab w:val="clear" w:pos="8306"/>
                <w:tab w:val="left" w:pos="3690"/>
              </w:tabs>
              <w:jc w:val="center"/>
              <w:rPr>
                <w:b/>
                <w:spacing w:val="120"/>
                <w:sz w:val="44"/>
              </w:rPr>
            </w:pPr>
            <w:r>
              <w:rPr>
                <w:b/>
                <w:spacing w:val="120"/>
                <w:sz w:val="44"/>
              </w:rPr>
              <w:t>РЕШЕНИЕ</w:t>
            </w:r>
          </w:p>
        </w:tc>
      </w:tr>
      <w:tr w:rsidR="00BF48DD" w:rsidTr="00BF48DD">
        <w:trPr>
          <w:cantSplit/>
          <w:trHeight w:val="398"/>
        </w:trPr>
        <w:tc>
          <w:tcPr>
            <w:tcW w:w="3210" w:type="dxa"/>
          </w:tcPr>
          <w:p w:rsidR="00BF48DD" w:rsidRDefault="00BF48DD" w:rsidP="00BF48DD">
            <w:pPr>
              <w:snapToGrid w:val="0"/>
            </w:pPr>
          </w:p>
          <w:p w:rsidR="00BF48DD" w:rsidRPr="00781FC8" w:rsidRDefault="00BF48DD" w:rsidP="00BF48DD">
            <w:pPr>
              <w:snapToGrid w:val="0"/>
            </w:pPr>
          </w:p>
        </w:tc>
        <w:tc>
          <w:tcPr>
            <w:tcW w:w="3061" w:type="dxa"/>
            <w:vMerge w:val="restart"/>
          </w:tcPr>
          <w:p w:rsidR="00BF48DD" w:rsidRDefault="00BF48DD" w:rsidP="00BF48DD">
            <w:pPr>
              <w:snapToGrid w:val="0"/>
              <w:jc w:val="center"/>
              <w:rPr>
                <w:sz w:val="16"/>
              </w:rPr>
            </w:pPr>
          </w:p>
          <w:p w:rsidR="00BF48DD" w:rsidRDefault="00BF48DD" w:rsidP="00BF48DD">
            <w:pPr>
              <w:jc w:val="center"/>
            </w:pPr>
            <w:proofErr w:type="spellStart"/>
            <w:r>
              <w:t>р.п</w:t>
            </w:r>
            <w:proofErr w:type="spellEnd"/>
            <w:r>
              <w:t>. Новоспасское</w:t>
            </w:r>
          </w:p>
        </w:tc>
        <w:tc>
          <w:tcPr>
            <w:tcW w:w="993" w:type="dxa"/>
          </w:tcPr>
          <w:p w:rsidR="00BF48DD" w:rsidRDefault="00BF48DD" w:rsidP="00BF48DD">
            <w:pPr>
              <w:pStyle w:val="a3"/>
              <w:tabs>
                <w:tab w:val="left" w:pos="708"/>
              </w:tabs>
              <w:snapToGrid w:val="0"/>
              <w:jc w:val="right"/>
            </w:pPr>
          </w:p>
          <w:p w:rsidR="00BF48DD" w:rsidRPr="00781FC8" w:rsidRDefault="00BF48DD" w:rsidP="00BF48DD">
            <w:r>
              <w:t>Экз.№</w:t>
            </w:r>
          </w:p>
        </w:tc>
        <w:tc>
          <w:tcPr>
            <w:tcW w:w="2126" w:type="dxa"/>
          </w:tcPr>
          <w:p w:rsidR="00BF48DD" w:rsidRPr="001543F2" w:rsidRDefault="001C2878" w:rsidP="00BF48DD">
            <w:pPr>
              <w:pStyle w:val="a3"/>
              <w:snapToGrid w:val="0"/>
              <w:rPr>
                <w:lang w:val="en-US"/>
              </w:rPr>
            </w:pPr>
            <w:r>
              <w:t>№</w:t>
            </w:r>
          </w:p>
        </w:tc>
      </w:tr>
      <w:tr w:rsidR="00BF48DD" w:rsidTr="00BF48DD">
        <w:trPr>
          <w:gridAfter w:val="2"/>
          <w:wAfter w:w="3119" w:type="dxa"/>
          <w:cantSplit/>
        </w:trPr>
        <w:tc>
          <w:tcPr>
            <w:tcW w:w="3210" w:type="dxa"/>
          </w:tcPr>
          <w:p w:rsidR="00BF48DD" w:rsidRDefault="00BF48DD" w:rsidP="00BF48DD">
            <w:pPr>
              <w:snapToGrid w:val="0"/>
            </w:pPr>
          </w:p>
        </w:tc>
        <w:tc>
          <w:tcPr>
            <w:tcW w:w="3061" w:type="dxa"/>
            <w:vMerge/>
            <w:vAlign w:val="center"/>
          </w:tcPr>
          <w:p w:rsidR="00BF48DD" w:rsidRDefault="00BF48DD" w:rsidP="00BF48DD">
            <w:pPr>
              <w:snapToGrid w:val="0"/>
            </w:pPr>
          </w:p>
        </w:tc>
      </w:tr>
    </w:tbl>
    <w:p w:rsidR="00C849A5" w:rsidRPr="00C849A5" w:rsidRDefault="00C849A5" w:rsidP="00BF48DD">
      <w:pPr>
        <w:tabs>
          <w:tab w:val="left" w:pos="3919"/>
        </w:tabs>
        <w:rPr>
          <w:b/>
        </w:rPr>
      </w:pPr>
    </w:p>
    <w:p w:rsidR="00A50B98" w:rsidRDefault="00A50B98"/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97"/>
      </w:tblGrid>
      <w:tr w:rsidR="00740ED9" w:rsidTr="0065055B">
        <w:trPr>
          <w:trHeight w:val="370"/>
        </w:trPr>
        <w:tc>
          <w:tcPr>
            <w:tcW w:w="4697" w:type="dxa"/>
          </w:tcPr>
          <w:p w:rsidR="00740ED9" w:rsidRPr="00471B4F" w:rsidRDefault="00740ED9" w:rsidP="00740ED9">
            <w:pPr>
              <w:snapToGrid w:val="0"/>
              <w:spacing w:line="192" w:lineRule="auto"/>
              <w:jc w:val="both"/>
              <w:rPr>
                <w:szCs w:val="28"/>
              </w:rPr>
            </w:pPr>
            <w:r>
              <w:t xml:space="preserve">О внесении изменений в решение  Совета депутатов муниципального образования «Новоспасское городское поселение» </w:t>
            </w:r>
            <w:r w:rsidR="00471B4F" w:rsidRPr="00471B4F">
              <w:rPr>
                <w:szCs w:val="28"/>
              </w:rPr>
              <w:t xml:space="preserve">№ 39/153 от 16 декабря 2021 г.  </w:t>
            </w:r>
          </w:p>
          <w:p w:rsidR="00740ED9" w:rsidRDefault="00740ED9" w:rsidP="00740ED9">
            <w:pPr>
              <w:snapToGrid w:val="0"/>
              <w:spacing w:line="192" w:lineRule="auto"/>
              <w:jc w:val="both"/>
            </w:pPr>
          </w:p>
        </w:tc>
      </w:tr>
    </w:tbl>
    <w:p w:rsidR="00740ED9" w:rsidRDefault="00740ED9" w:rsidP="00740ED9">
      <w:pPr>
        <w:tabs>
          <w:tab w:val="left" w:pos="1650"/>
        </w:tabs>
        <w:jc w:val="both"/>
      </w:pPr>
      <w:r>
        <w:rPr>
          <w:szCs w:val="28"/>
        </w:rPr>
        <w:br w:type="textWrapping" w:clear="all"/>
        <w:t xml:space="preserve">     В связи с производственной необходимостью,</w:t>
      </w:r>
      <w:r>
        <w:t xml:space="preserve"> руководствуясь Бюджетным кодексом Российской Федерации, Совет депутатов решил:</w:t>
      </w:r>
    </w:p>
    <w:p w:rsidR="00740ED9" w:rsidRDefault="00740ED9" w:rsidP="00740ED9">
      <w:pPr>
        <w:tabs>
          <w:tab w:val="left" w:pos="1650"/>
        </w:tabs>
        <w:jc w:val="both"/>
      </w:pPr>
      <w:r>
        <w:t xml:space="preserve">           1</w:t>
      </w:r>
      <w:r w:rsidRPr="00AD6BB7">
        <w:t>.</w:t>
      </w:r>
      <w:r>
        <w:t>Внести в решение Совета депутатов муниципального образования «Новоспасское городское поселение» Новоспасского района Ульяновской области «О бюджете муниципального образования «Новоспасское городское поселение» Новоспасского ра</w:t>
      </w:r>
      <w:r w:rsidR="00D25A38">
        <w:t>йона Ульяновской области на 2022 год и на плановый период 2023 и 2024 годов» от 16.12.2021 г. № 39/153</w:t>
      </w:r>
      <w:r>
        <w:t xml:space="preserve"> следующие изменения:</w:t>
      </w:r>
    </w:p>
    <w:p w:rsidR="00740ED9" w:rsidRDefault="00740ED9" w:rsidP="00740ED9">
      <w:pPr>
        <w:tabs>
          <w:tab w:val="left" w:pos="1650"/>
        </w:tabs>
        <w:ind w:left="825"/>
        <w:jc w:val="both"/>
      </w:pPr>
      <w:r>
        <w:t>1.1. Пункт 1 статьи 1 изложить в следующей редакции:</w:t>
      </w:r>
    </w:p>
    <w:p w:rsidR="00740ED9" w:rsidRDefault="00740ED9" w:rsidP="00740ED9">
      <w:pPr>
        <w:tabs>
          <w:tab w:val="left" w:pos="1650"/>
        </w:tabs>
        <w:jc w:val="both"/>
      </w:pPr>
      <w:r>
        <w:t xml:space="preserve">        «1. Утвердить основные характеристики бюджета муниципального образования «Новоспасское городское поселение» Новоспасского ра</w:t>
      </w:r>
      <w:r w:rsidR="00D25A38">
        <w:t>йона Ульяновской области на 2022</w:t>
      </w:r>
      <w:r>
        <w:t xml:space="preserve"> год.</w:t>
      </w:r>
    </w:p>
    <w:p w:rsidR="00740ED9" w:rsidRDefault="00740ED9" w:rsidP="00740ED9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муниципального образования «Новоспасское городское поселение» Новоспасского района Ульяновской области в сумме </w:t>
      </w:r>
      <w:r w:rsidR="00891E67" w:rsidRPr="00891E67">
        <w:rPr>
          <w:sz w:val="28"/>
          <w:szCs w:val="28"/>
        </w:rPr>
        <w:t>128719,50243</w:t>
      </w:r>
      <w:r w:rsidR="00891E67">
        <w:rPr>
          <w:b/>
          <w:sz w:val="24"/>
          <w:szCs w:val="24"/>
        </w:rPr>
        <w:t xml:space="preserve"> </w:t>
      </w:r>
      <w:r w:rsidRPr="00211AD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11ADC">
        <w:rPr>
          <w:sz w:val="28"/>
          <w:szCs w:val="28"/>
        </w:rPr>
        <w:t>рублей, в том числе безвозмездные поступления от других бюд</w:t>
      </w:r>
      <w:r>
        <w:rPr>
          <w:sz w:val="28"/>
          <w:szCs w:val="28"/>
        </w:rPr>
        <w:t xml:space="preserve">жетов бюджетной системы Российской Федерации в общей сумме </w:t>
      </w:r>
      <w:r w:rsidR="00D976E5" w:rsidRPr="00D976E5">
        <w:rPr>
          <w:bCs/>
          <w:sz w:val="28"/>
          <w:szCs w:val="28"/>
        </w:rPr>
        <w:t>44175,80243</w:t>
      </w:r>
      <w:r w:rsidR="00D976E5">
        <w:rPr>
          <w:bCs/>
          <w:sz w:val="24"/>
          <w:szCs w:val="24"/>
        </w:rPr>
        <w:t xml:space="preserve"> </w:t>
      </w:r>
      <w:r w:rsidRPr="00F47F68">
        <w:rPr>
          <w:sz w:val="28"/>
          <w:szCs w:val="28"/>
        </w:rPr>
        <w:t>тыс</w:t>
      </w:r>
      <w:r>
        <w:rPr>
          <w:sz w:val="28"/>
          <w:szCs w:val="28"/>
        </w:rPr>
        <w:t>. рублей;</w:t>
      </w:r>
    </w:p>
    <w:p w:rsidR="00740ED9" w:rsidRDefault="00740ED9" w:rsidP="00740ED9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муниципального образования «Новоспасское городское поселение» Новоспасского района Ульяновской области в сумме </w:t>
      </w:r>
      <w:r w:rsidR="0088120A" w:rsidRPr="007E12F9">
        <w:rPr>
          <w:sz w:val="28"/>
          <w:szCs w:val="28"/>
        </w:rPr>
        <w:t xml:space="preserve">130858247,35 </w:t>
      </w:r>
      <w:r>
        <w:rPr>
          <w:sz w:val="28"/>
          <w:szCs w:val="28"/>
        </w:rPr>
        <w:t>тыс. рублей;</w:t>
      </w:r>
    </w:p>
    <w:p w:rsidR="00740ED9" w:rsidRPr="00231241" w:rsidRDefault="00740ED9" w:rsidP="00740ED9">
      <w:pPr>
        <w:pStyle w:val="3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муниципального образования «Новоспасское городское поселение» Новоспасского района Ульяновской области в сумме </w:t>
      </w:r>
      <w:r w:rsidR="00A15236">
        <w:rPr>
          <w:sz w:val="28"/>
          <w:szCs w:val="28"/>
        </w:rPr>
        <w:t>2138</w:t>
      </w:r>
      <w:r w:rsidR="00307A2F">
        <w:rPr>
          <w:sz w:val="28"/>
          <w:szCs w:val="28"/>
        </w:rPr>
        <w:t>,</w:t>
      </w:r>
      <w:r w:rsidR="00307A2F" w:rsidRPr="00307A2F">
        <w:rPr>
          <w:sz w:val="28"/>
          <w:szCs w:val="28"/>
        </w:rPr>
        <w:t>74492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740ED9" w:rsidRDefault="00740ED9" w:rsidP="00740ED9">
      <w:pPr>
        <w:jc w:val="both"/>
      </w:pPr>
      <w:r>
        <w:t xml:space="preserve">         </w:t>
      </w:r>
      <w:r w:rsidR="00130B9F">
        <w:t xml:space="preserve">1.2. Приложения </w:t>
      </w:r>
      <w:r w:rsidR="00130B9F" w:rsidRPr="00130B9F">
        <w:t>1</w:t>
      </w:r>
      <w:r w:rsidR="00130B9F">
        <w:t>,</w:t>
      </w:r>
      <w:r w:rsidR="00130B9F" w:rsidRPr="00130B9F">
        <w:t>2</w:t>
      </w:r>
      <w:r w:rsidR="00130B9F">
        <w:t>,</w:t>
      </w:r>
      <w:r w:rsidR="00130B9F" w:rsidRPr="00130B9F">
        <w:t>3</w:t>
      </w:r>
      <w:r w:rsidR="00130B9F">
        <w:t>,</w:t>
      </w:r>
      <w:r w:rsidR="00130B9F" w:rsidRPr="00130B9F">
        <w:t>4</w:t>
      </w:r>
      <w:r>
        <w:t xml:space="preserve"> к решению изложить в следующей редакции:</w:t>
      </w:r>
    </w:p>
    <w:p w:rsidR="00740ED9" w:rsidRDefault="00740ED9" w:rsidP="00740ED9">
      <w:pPr>
        <w:jc w:val="both"/>
      </w:pPr>
    </w:p>
    <w:p w:rsidR="00F33D63" w:rsidRDefault="00F33D63" w:rsidP="00F33D63">
      <w:pPr>
        <w:jc w:val="both"/>
      </w:pPr>
    </w:p>
    <w:p w:rsidR="005C7B53" w:rsidRDefault="00A50B98" w:rsidP="00F33D63">
      <w:pPr>
        <w:shd w:val="clear" w:color="auto" w:fill="FFFFFF"/>
        <w:rPr>
          <w:szCs w:val="28"/>
        </w:rPr>
      </w:pPr>
      <w:r w:rsidRPr="004376CE">
        <w:rPr>
          <w:sz w:val="24"/>
          <w:szCs w:val="24"/>
        </w:rPr>
        <w:lastRenderedPageBreak/>
        <w:t xml:space="preserve">        </w:t>
      </w:r>
      <w:r w:rsidR="00F33D63">
        <w:rPr>
          <w:szCs w:val="28"/>
        </w:rPr>
        <w:t xml:space="preserve">                                                                       </w:t>
      </w:r>
    </w:p>
    <w:p w:rsidR="005C7B53" w:rsidRDefault="005C7B53" w:rsidP="00F33D63">
      <w:pPr>
        <w:shd w:val="clear" w:color="auto" w:fill="FFFFFF"/>
        <w:rPr>
          <w:szCs w:val="28"/>
        </w:rPr>
      </w:pPr>
    </w:p>
    <w:p w:rsidR="00DA3897" w:rsidRPr="004376CE" w:rsidRDefault="00F33D63" w:rsidP="00D25A38">
      <w:pPr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</w:t>
      </w:r>
      <w:r w:rsidR="00D25A38">
        <w:rPr>
          <w:sz w:val="24"/>
          <w:szCs w:val="24"/>
        </w:rPr>
        <w:t xml:space="preserve">                     </w:t>
      </w:r>
    </w:p>
    <w:p w:rsidR="00F33D63" w:rsidRPr="00016079" w:rsidRDefault="00F33D63" w:rsidP="00F33D63">
      <w:pPr>
        <w:rPr>
          <w:sz w:val="24"/>
          <w:szCs w:val="24"/>
        </w:rPr>
      </w:pPr>
      <w:r w:rsidRPr="004014A2">
        <w:rPr>
          <w:sz w:val="24"/>
          <w:szCs w:val="24"/>
        </w:rPr>
        <w:t xml:space="preserve">                                                                                                  </w:t>
      </w:r>
      <w:r w:rsidR="004014A2">
        <w:rPr>
          <w:sz w:val="24"/>
          <w:szCs w:val="24"/>
        </w:rPr>
        <w:t xml:space="preserve"> </w:t>
      </w:r>
      <w:r w:rsidR="00171EB3">
        <w:rPr>
          <w:sz w:val="24"/>
          <w:szCs w:val="24"/>
        </w:rPr>
        <w:t xml:space="preserve"> </w:t>
      </w:r>
      <w:r w:rsidR="00960A9F">
        <w:rPr>
          <w:sz w:val="24"/>
          <w:szCs w:val="24"/>
        </w:rPr>
        <w:t>«</w:t>
      </w:r>
      <w:r w:rsidR="00130B9F">
        <w:rPr>
          <w:sz w:val="24"/>
          <w:szCs w:val="24"/>
        </w:rPr>
        <w:t xml:space="preserve">Приложение </w:t>
      </w:r>
      <w:r w:rsidR="00130B9F" w:rsidRPr="00016079">
        <w:rPr>
          <w:sz w:val="24"/>
          <w:szCs w:val="24"/>
        </w:rPr>
        <w:t>1</w:t>
      </w:r>
    </w:p>
    <w:p w:rsidR="00A50B98" w:rsidRPr="004014A2" w:rsidRDefault="00F33D63" w:rsidP="00F33D63">
      <w:pPr>
        <w:jc w:val="center"/>
        <w:rPr>
          <w:sz w:val="24"/>
          <w:szCs w:val="24"/>
        </w:rPr>
      </w:pPr>
      <w:r w:rsidRPr="004014A2">
        <w:rPr>
          <w:sz w:val="24"/>
          <w:szCs w:val="24"/>
        </w:rPr>
        <w:t xml:space="preserve">    </w:t>
      </w:r>
      <w:r w:rsidR="00A50B98" w:rsidRPr="004014A2">
        <w:rPr>
          <w:sz w:val="24"/>
          <w:szCs w:val="24"/>
        </w:rPr>
        <w:t xml:space="preserve">                                            </w:t>
      </w:r>
      <w:r w:rsidR="00A04E02" w:rsidRPr="004014A2">
        <w:rPr>
          <w:sz w:val="24"/>
          <w:szCs w:val="24"/>
        </w:rPr>
        <w:t xml:space="preserve">                          </w:t>
      </w:r>
      <w:r w:rsidR="004014A2">
        <w:rPr>
          <w:sz w:val="24"/>
          <w:szCs w:val="24"/>
        </w:rPr>
        <w:t xml:space="preserve">      </w:t>
      </w:r>
      <w:r w:rsidR="00A04E02" w:rsidRPr="004014A2">
        <w:rPr>
          <w:sz w:val="24"/>
          <w:szCs w:val="24"/>
        </w:rPr>
        <w:t xml:space="preserve"> </w:t>
      </w:r>
      <w:r w:rsidR="004014A2" w:rsidRPr="004014A2">
        <w:rPr>
          <w:sz w:val="24"/>
          <w:szCs w:val="24"/>
        </w:rPr>
        <w:t xml:space="preserve"> </w:t>
      </w:r>
      <w:r w:rsidR="00A50B98" w:rsidRPr="004014A2">
        <w:rPr>
          <w:sz w:val="24"/>
          <w:szCs w:val="24"/>
        </w:rPr>
        <w:t xml:space="preserve"> к решению Совета депутатов  </w:t>
      </w:r>
    </w:p>
    <w:p w:rsidR="00A50B98" w:rsidRPr="004014A2" w:rsidRDefault="00A50B98" w:rsidP="00A04E02">
      <w:pPr>
        <w:ind w:left="5954"/>
        <w:rPr>
          <w:sz w:val="24"/>
          <w:szCs w:val="24"/>
        </w:rPr>
      </w:pPr>
      <w:r w:rsidRPr="004014A2">
        <w:rPr>
          <w:sz w:val="24"/>
          <w:szCs w:val="24"/>
        </w:rPr>
        <w:t>муниципального образования «Новоспасское городское                                                                                                  поселение» Новоспасского               района Ульянов</w:t>
      </w:r>
      <w:r w:rsidR="00BA457A" w:rsidRPr="004014A2">
        <w:rPr>
          <w:sz w:val="24"/>
          <w:szCs w:val="24"/>
        </w:rPr>
        <w:t>с</w:t>
      </w:r>
      <w:r w:rsidRPr="004014A2">
        <w:rPr>
          <w:sz w:val="24"/>
          <w:szCs w:val="24"/>
        </w:rPr>
        <w:t xml:space="preserve">кой области                                                                                                                                                                                                                            </w:t>
      </w:r>
      <w:r w:rsidR="00913937" w:rsidRPr="004014A2">
        <w:rPr>
          <w:sz w:val="24"/>
          <w:szCs w:val="24"/>
        </w:rPr>
        <w:t xml:space="preserve"> </w:t>
      </w:r>
      <w:r w:rsidR="00D61B71" w:rsidRPr="004014A2">
        <w:rPr>
          <w:sz w:val="24"/>
          <w:szCs w:val="24"/>
        </w:rPr>
        <w:t xml:space="preserve">               </w:t>
      </w:r>
    </w:p>
    <w:p w:rsidR="004014A2" w:rsidRPr="00DA3897" w:rsidRDefault="00BB4DC9" w:rsidP="00DA3897">
      <w:pPr>
        <w:ind w:left="5580"/>
        <w:rPr>
          <w:sz w:val="24"/>
          <w:szCs w:val="24"/>
        </w:rPr>
      </w:pPr>
      <w:r>
        <w:rPr>
          <w:b/>
          <w:bCs/>
          <w:szCs w:val="28"/>
        </w:rPr>
        <w:tab/>
        <w:t xml:space="preserve">    </w:t>
      </w:r>
      <w:r>
        <w:rPr>
          <w:sz w:val="24"/>
          <w:szCs w:val="24"/>
        </w:rPr>
        <w:t xml:space="preserve">№ </w:t>
      </w:r>
      <w:r w:rsidR="00DC0158">
        <w:rPr>
          <w:sz w:val="24"/>
          <w:szCs w:val="24"/>
        </w:rPr>
        <w:t>39/153</w:t>
      </w:r>
      <w:r w:rsidRPr="00BB4DC9">
        <w:rPr>
          <w:sz w:val="24"/>
          <w:szCs w:val="24"/>
        </w:rPr>
        <w:t xml:space="preserve"> </w:t>
      </w:r>
      <w:r w:rsidRPr="004376CE">
        <w:rPr>
          <w:sz w:val="24"/>
          <w:szCs w:val="24"/>
        </w:rPr>
        <w:t>от</w:t>
      </w:r>
      <w:r w:rsidR="00795F98">
        <w:rPr>
          <w:sz w:val="24"/>
          <w:szCs w:val="24"/>
        </w:rPr>
        <w:t xml:space="preserve"> </w:t>
      </w:r>
      <w:r w:rsidR="00795F98" w:rsidRPr="00795F98">
        <w:rPr>
          <w:sz w:val="24"/>
          <w:szCs w:val="24"/>
        </w:rPr>
        <w:t xml:space="preserve">16 декабря </w:t>
      </w:r>
      <w:r w:rsidRPr="00795F98">
        <w:rPr>
          <w:sz w:val="24"/>
          <w:szCs w:val="24"/>
        </w:rPr>
        <w:t>2021</w:t>
      </w:r>
      <w:r>
        <w:rPr>
          <w:sz w:val="24"/>
          <w:szCs w:val="24"/>
        </w:rPr>
        <w:t xml:space="preserve"> г.  </w:t>
      </w:r>
    </w:p>
    <w:p w:rsidR="004014A2" w:rsidRPr="004014A2" w:rsidRDefault="004014A2">
      <w:pPr>
        <w:ind w:left="720"/>
        <w:jc w:val="center"/>
        <w:rPr>
          <w:b/>
          <w:bCs/>
          <w:szCs w:val="28"/>
        </w:rPr>
      </w:pPr>
    </w:p>
    <w:p w:rsidR="00A50B98" w:rsidRPr="004376CE" w:rsidRDefault="00A50B98">
      <w:pPr>
        <w:ind w:left="720"/>
        <w:jc w:val="center"/>
        <w:rPr>
          <w:b/>
          <w:bCs/>
          <w:sz w:val="24"/>
          <w:szCs w:val="24"/>
        </w:rPr>
      </w:pPr>
      <w:r w:rsidRPr="004376CE">
        <w:rPr>
          <w:b/>
          <w:bCs/>
          <w:sz w:val="24"/>
          <w:szCs w:val="24"/>
        </w:rPr>
        <w:t>Доходы бюджета муниципального образования «Новоспасс</w:t>
      </w:r>
      <w:r w:rsidR="004014A2">
        <w:rPr>
          <w:b/>
          <w:bCs/>
          <w:sz w:val="24"/>
          <w:szCs w:val="24"/>
        </w:rPr>
        <w:t>кое городское поселение» на 2022 год и плановый период 2023 и 2024</w:t>
      </w:r>
      <w:r w:rsidR="00C14B08" w:rsidRPr="004376CE">
        <w:rPr>
          <w:b/>
          <w:bCs/>
          <w:sz w:val="24"/>
          <w:szCs w:val="24"/>
        </w:rPr>
        <w:t xml:space="preserve"> </w:t>
      </w:r>
      <w:r w:rsidRPr="004376CE">
        <w:rPr>
          <w:b/>
          <w:bCs/>
          <w:sz w:val="24"/>
          <w:szCs w:val="24"/>
        </w:rPr>
        <w:t xml:space="preserve">годов в разрезе кодов видов доходов, подвидов доходов, относящихся к доходам бюджетов, классификации доходов бюджетов бюджетной классификации Российской Федерации  </w:t>
      </w:r>
    </w:p>
    <w:p w:rsidR="00A50B98" w:rsidRPr="004376CE" w:rsidRDefault="00A50B98" w:rsidP="004014A2">
      <w:pPr>
        <w:ind w:left="720"/>
        <w:jc w:val="center"/>
        <w:rPr>
          <w:b/>
          <w:bCs/>
          <w:sz w:val="24"/>
          <w:szCs w:val="24"/>
        </w:rPr>
      </w:pPr>
      <w:r w:rsidRPr="004376C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50B98" w:rsidRPr="004376CE" w:rsidRDefault="00A50B98">
      <w:pPr>
        <w:ind w:left="720"/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                                                    </w:t>
      </w:r>
      <w:r w:rsidR="004014A2">
        <w:rPr>
          <w:sz w:val="24"/>
          <w:szCs w:val="24"/>
        </w:rPr>
        <w:t xml:space="preserve">                      </w:t>
      </w:r>
      <w:r w:rsidRPr="004376CE">
        <w:rPr>
          <w:sz w:val="24"/>
          <w:szCs w:val="24"/>
        </w:rPr>
        <w:t>тыс. руб.</w:t>
      </w:r>
    </w:p>
    <w:tbl>
      <w:tblPr>
        <w:tblW w:w="99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3787"/>
        <w:gridCol w:w="1604"/>
        <w:gridCol w:w="1134"/>
        <w:gridCol w:w="1446"/>
      </w:tblGrid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pStyle w:val="1"/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4014A2" w:rsidP="004014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A1452E" w:rsidRDefault="004014A2" w:rsidP="004014A2">
            <w:pPr>
              <w:snapToGrid w:val="0"/>
              <w:jc w:val="center"/>
              <w:rPr>
                <w:sz w:val="24"/>
                <w:szCs w:val="24"/>
              </w:rPr>
            </w:pPr>
            <w:r w:rsidRPr="00A1452E">
              <w:rPr>
                <w:sz w:val="24"/>
                <w:szCs w:val="24"/>
              </w:rPr>
              <w:t>2023</w:t>
            </w:r>
            <w:r w:rsidR="00A50B98" w:rsidRPr="00A1452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A1452E" w:rsidRDefault="006A5CE1" w:rsidP="004014A2">
            <w:pPr>
              <w:snapToGrid w:val="0"/>
              <w:jc w:val="center"/>
              <w:rPr>
                <w:sz w:val="24"/>
                <w:szCs w:val="24"/>
              </w:rPr>
            </w:pPr>
            <w:r w:rsidRPr="00A1452E">
              <w:rPr>
                <w:sz w:val="24"/>
                <w:szCs w:val="24"/>
              </w:rPr>
              <w:t>202</w:t>
            </w:r>
            <w:r w:rsidR="004014A2" w:rsidRPr="00A1452E">
              <w:rPr>
                <w:sz w:val="24"/>
                <w:szCs w:val="24"/>
              </w:rPr>
              <w:t>4</w:t>
            </w:r>
            <w:r w:rsidR="00A50B98" w:rsidRPr="00A1452E">
              <w:rPr>
                <w:sz w:val="24"/>
                <w:szCs w:val="24"/>
              </w:rPr>
              <w:t xml:space="preserve"> год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A4092" w:rsidRDefault="00FB7472" w:rsidP="007A409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84543,70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A1452E" w:rsidRDefault="00A1452E">
            <w:pPr>
              <w:snapToGrid w:val="0"/>
              <w:rPr>
                <w:b/>
                <w:sz w:val="24"/>
                <w:szCs w:val="24"/>
              </w:rPr>
            </w:pPr>
            <w:r w:rsidRPr="00A1452E">
              <w:rPr>
                <w:b/>
                <w:sz w:val="24"/>
                <w:szCs w:val="24"/>
              </w:rPr>
              <w:t>74232,99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A1452E" w:rsidRDefault="00A1452E">
            <w:pPr>
              <w:snapToGrid w:val="0"/>
              <w:rPr>
                <w:b/>
                <w:sz w:val="24"/>
                <w:szCs w:val="24"/>
              </w:rPr>
            </w:pPr>
            <w:r w:rsidRPr="00A1452E">
              <w:rPr>
                <w:b/>
                <w:sz w:val="24"/>
                <w:szCs w:val="24"/>
              </w:rPr>
              <w:t>78054,86</w:t>
            </w:r>
          </w:p>
        </w:tc>
      </w:tr>
      <w:tr w:rsidR="0012502F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1 01 00000 00 0000 000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12502F" w:rsidRDefault="00FB7472" w:rsidP="007A409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60624,20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12502F" w:rsidRDefault="0012502F" w:rsidP="00477C2F">
            <w:pPr>
              <w:rPr>
                <w:b/>
              </w:rPr>
            </w:pPr>
            <w:r w:rsidRPr="0012502F">
              <w:rPr>
                <w:b/>
                <w:sz w:val="24"/>
                <w:szCs w:val="24"/>
              </w:rPr>
              <w:t>54129,00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F" w:rsidRPr="0012502F" w:rsidRDefault="0012502F" w:rsidP="00477C2F">
            <w:pPr>
              <w:snapToGrid w:val="0"/>
              <w:rPr>
                <w:b/>
                <w:sz w:val="24"/>
                <w:szCs w:val="24"/>
              </w:rPr>
            </w:pPr>
            <w:r w:rsidRPr="0012502F">
              <w:rPr>
                <w:b/>
                <w:sz w:val="24"/>
                <w:szCs w:val="24"/>
              </w:rPr>
              <w:t>57810,00</w:t>
            </w:r>
          </w:p>
        </w:tc>
      </w:tr>
      <w:tr w:rsidR="0012502F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1 01 02000 01 0000 110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12502F" w:rsidRDefault="00FB7472" w:rsidP="003E42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60624,20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12502F" w:rsidRDefault="0012502F" w:rsidP="00477C2F">
            <w:r w:rsidRPr="0012502F">
              <w:rPr>
                <w:sz w:val="24"/>
                <w:szCs w:val="24"/>
              </w:rPr>
              <w:t>54129,00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F" w:rsidRPr="0012502F" w:rsidRDefault="0012502F" w:rsidP="00477C2F">
            <w:pPr>
              <w:snapToGrid w:val="0"/>
              <w:rPr>
                <w:sz w:val="24"/>
                <w:szCs w:val="24"/>
              </w:rPr>
            </w:pPr>
            <w:r w:rsidRPr="0012502F">
              <w:rPr>
                <w:sz w:val="24"/>
                <w:szCs w:val="24"/>
              </w:rPr>
              <w:t>57810,00</w:t>
            </w:r>
          </w:p>
        </w:tc>
      </w:tr>
      <w:tr w:rsidR="002A1979" w:rsidRPr="004376CE" w:rsidTr="006C22CB">
        <w:trPr>
          <w:trHeight w:val="25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979" w:rsidRPr="004376CE" w:rsidRDefault="002A1979">
            <w:pPr>
              <w:snapToGrid w:val="0"/>
              <w:rPr>
                <w:sz w:val="24"/>
                <w:szCs w:val="24"/>
              </w:rPr>
            </w:pPr>
          </w:p>
          <w:p w:rsidR="002A1979" w:rsidRPr="004376CE" w:rsidRDefault="002A1979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1 01 02010 01 0000 110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979" w:rsidRPr="004376CE" w:rsidRDefault="002A1979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979" w:rsidRPr="0012502F" w:rsidRDefault="00FB7472" w:rsidP="003E42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60624,20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979" w:rsidRPr="0012502F" w:rsidRDefault="0012502F">
            <w:r w:rsidRPr="0012502F">
              <w:rPr>
                <w:sz w:val="24"/>
                <w:szCs w:val="24"/>
              </w:rPr>
              <w:t>54129,00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79" w:rsidRPr="0012502F" w:rsidRDefault="0012502F" w:rsidP="003E421B">
            <w:pPr>
              <w:snapToGrid w:val="0"/>
              <w:rPr>
                <w:sz w:val="24"/>
                <w:szCs w:val="24"/>
              </w:rPr>
            </w:pPr>
            <w:r w:rsidRPr="0012502F">
              <w:rPr>
                <w:sz w:val="24"/>
                <w:szCs w:val="24"/>
              </w:rPr>
              <w:t>57810,00</w:t>
            </w:r>
          </w:p>
        </w:tc>
      </w:tr>
      <w:tr w:rsidR="00A50B98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1 03 00000 00 0000 000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9B0CCB" w:rsidP="00FB56F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12502F" w:rsidRDefault="0012502F" w:rsidP="00FB56F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02F">
              <w:rPr>
                <w:b/>
                <w:sz w:val="24"/>
                <w:szCs w:val="24"/>
              </w:rPr>
              <w:t>5461,59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12502F" w:rsidRDefault="0012502F" w:rsidP="00FB56F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02F">
              <w:rPr>
                <w:b/>
                <w:sz w:val="24"/>
                <w:szCs w:val="24"/>
              </w:rPr>
              <w:t>5602,46</w:t>
            </w:r>
          </w:p>
        </w:tc>
      </w:tr>
      <w:tr w:rsidR="00F65CE2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CE2" w:rsidRPr="004376CE" w:rsidRDefault="00F65CE2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1 03 02000 01 0000 110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CE2" w:rsidRPr="004376CE" w:rsidRDefault="00F65CE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CE2" w:rsidRPr="00F65CE2" w:rsidRDefault="009B0CCB" w:rsidP="002F14E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CE2" w:rsidRPr="0012502F" w:rsidRDefault="0012502F" w:rsidP="002F14E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02F">
              <w:rPr>
                <w:b/>
                <w:sz w:val="24"/>
                <w:szCs w:val="24"/>
              </w:rPr>
              <w:t>5461,59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E2" w:rsidRPr="0012502F" w:rsidRDefault="0012502F" w:rsidP="002F14E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02F">
              <w:rPr>
                <w:b/>
                <w:sz w:val="24"/>
                <w:szCs w:val="24"/>
              </w:rPr>
              <w:t>5602,46</w:t>
            </w:r>
          </w:p>
        </w:tc>
      </w:tr>
      <w:tr w:rsidR="00A50B98" w:rsidRPr="004376CE" w:rsidTr="002F0168">
        <w:trPr>
          <w:trHeight w:val="23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DA3897" w:rsidRDefault="00A50B98" w:rsidP="00AF2D7F">
            <w:pPr>
              <w:snapToGrid w:val="0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1 03 0223</w:t>
            </w:r>
            <w:r w:rsidR="00AF2D7F" w:rsidRPr="00DA3897">
              <w:rPr>
                <w:sz w:val="24"/>
                <w:szCs w:val="24"/>
              </w:rPr>
              <w:t>1</w:t>
            </w:r>
            <w:r w:rsidRPr="00DA3897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DA3897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DA3897" w:rsidRDefault="0012502F" w:rsidP="00452B83">
            <w:pPr>
              <w:snapToGrid w:val="0"/>
              <w:jc w:val="center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2426,27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DA3897" w:rsidRDefault="0012502F" w:rsidP="00FB56F4">
            <w:pPr>
              <w:snapToGrid w:val="0"/>
              <w:jc w:val="center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2443,50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DA3897" w:rsidRDefault="0012502F" w:rsidP="00FB56F4">
            <w:pPr>
              <w:snapToGrid w:val="0"/>
              <w:jc w:val="center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2466,69</w:t>
            </w:r>
          </w:p>
        </w:tc>
      </w:tr>
      <w:tr w:rsidR="00A50B98" w:rsidRPr="002F0168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DA3897" w:rsidRDefault="00A50B98" w:rsidP="00AF2D7F">
            <w:pPr>
              <w:snapToGrid w:val="0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1 03 0224</w:t>
            </w:r>
            <w:r w:rsidR="00AF2D7F" w:rsidRPr="00DA3897">
              <w:rPr>
                <w:sz w:val="24"/>
                <w:szCs w:val="24"/>
              </w:rPr>
              <w:t>1</w:t>
            </w:r>
            <w:r w:rsidRPr="00DA3897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DA3897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3897">
              <w:rPr>
                <w:sz w:val="24"/>
                <w:szCs w:val="24"/>
              </w:rPr>
              <w:t>инжек</w:t>
            </w:r>
            <w:proofErr w:type="spellEnd"/>
            <w:r w:rsidRPr="00DA3897">
              <w:rPr>
                <w:sz w:val="24"/>
                <w:szCs w:val="24"/>
              </w:rPr>
              <w:t>-</w:t>
            </w:r>
            <w:r w:rsidRPr="00DA3897">
              <w:rPr>
                <w:sz w:val="24"/>
                <w:szCs w:val="24"/>
              </w:rPr>
              <w:lastRenderedPageBreak/>
              <w:t>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DA3897" w:rsidRDefault="0012502F" w:rsidP="00FB56F4">
            <w:pPr>
              <w:snapToGrid w:val="0"/>
              <w:jc w:val="center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lastRenderedPageBreak/>
              <w:t>13,43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DA3897" w:rsidRDefault="0012502F" w:rsidP="00FB56F4">
            <w:pPr>
              <w:snapToGrid w:val="0"/>
              <w:jc w:val="center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13,69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DA3897" w:rsidRDefault="0012502F" w:rsidP="00FB56F4">
            <w:pPr>
              <w:snapToGrid w:val="0"/>
              <w:jc w:val="center"/>
              <w:rPr>
                <w:sz w:val="24"/>
                <w:szCs w:val="24"/>
              </w:rPr>
            </w:pPr>
            <w:r w:rsidRPr="00DA3897">
              <w:rPr>
                <w:sz w:val="24"/>
                <w:szCs w:val="24"/>
              </w:rPr>
              <w:t>14,25</w:t>
            </w:r>
          </w:p>
        </w:tc>
      </w:tr>
      <w:tr w:rsidR="00A50B98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 w:rsidP="00AF2D7F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1 03 0225</w:t>
            </w:r>
            <w:r w:rsidR="00AF2D7F" w:rsidRPr="004376CE">
              <w:rPr>
                <w:sz w:val="24"/>
                <w:szCs w:val="24"/>
              </w:rPr>
              <w:t>1</w:t>
            </w:r>
            <w:r w:rsidRPr="004376CE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Доходы от уплаты акцизов на автомобильный бензин, про-изводимый на территории Российской Федерации, под-лежащие распределению между бюджетами субъектов Российской Федерации и местными </w:t>
            </w:r>
            <w:proofErr w:type="gramStart"/>
            <w:r w:rsidRPr="004376CE">
              <w:rPr>
                <w:sz w:val="24"/>
                <w:szCs w:val="24"/>
              </w:rPr>
              <w:t>бюджетами</w:t>
            </w:r>
            <w:proofErr w:type="gramEnd"/>
            <w:r w:rsidRPr="004376CE">
              <w:rPr>
                <w:sz w:val="24"/>
                <w:szCs w:val="24"/>
              </w:rPr>
              <w:t xml:space="preserve"> с учетом установлен</w:t>
            </w:r>
            <w:r w:rsidR="00C14A1A">
              <w:rPr>
                <w:sz w:val="24"/>
                <w:szCs w:val="24"/>
              </w:rPr>
              <w:t xml:space="preserve">ных </w:t>
            </w:r>
            <w:proofErr w:type="spellStart"/>
            <w:r w:rsidR="00C14A1A">
              <w:rPr>
                <w:sz w:val="24"/>
                <w:szCs w:val="24"/>
              </w:rPr>
              <w:t>диф-ференцированных</w:t>
            </w:r>
            <w:proofErr w:type="spellEnd"/>
            <w:r w:rsidR="00C14A1A">
              <w:rPr>
                <w:sz w:val="24"/>
                <w:szCs w:val="24"/>
              </w:rPr>
              <w:t xml:space="preserve"> нормати</w:t>
            </w:r>
            <w:r w:rsidRPr="004376CE">
              <w:rPr>
                <w:sz w:val="24"/>
                <w:szCs w:val="24"/>
              </w:rPr>
              <w:t>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F0168" w:rsidRDefault="0012502F" w:rsidP="00FB56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F0168" w:rsidRDefault="0012502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3307,19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2F0168" w:rsidRDefault="0012502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3438,08</w:t>
            </w:r>
          </w:p>
        </w:tc>
      </w:tr>
      <w:tr w:rsidR="00AF2D7F" w:rsidRPr="004376CE" w:rsidTr="006C22CB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7F" w:rsidRPr="004376CE" w:rsidRDefault="00FC1BA3" w:rsidP="00AF2D7F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1 03 02261 01 0000 110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7F" w:rsidRPr="004376CE" w:rsidRDefault="00FC1BA3" w:rsidP="00FC1BA3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Доходы от уплаты акцизов на прямогонный бензин, под-лежащие распределению между бюджетами субъектов Российской Федерации и местными </w:t>
            </w:r>
            <w:proofErr w:type="gramStart"/>
            <w:r w:rsidRPr="004376CE">
              <w:rPr>
                <w:sz w:val="24"/>
                <w:szCs w:val="24"/>
              </w:rPr>
              <w:t>бюджетами</w:t>
            </w:r>
            <w:proofErr w:type="gramEnd"/>
            <w:r w:rsidRPr="004376CE">
              <w:rPr>
                <w:sz w:val="24"/>
                <w:szCs w:val="24"/>
              </w:rPr>
              <w:t xml:space="preserve"> с учетом установленных </w:t>
            </w:r>
            <w:proofErr w:type="spellStart"/>
            <w:r w:rsidRPr="004376CE">
              <w:rPr>
                <w:sz w:val="24"/>
                <w:szCs w:val="24"/>
              </w:rPr>
              <w:t>диф-ференцированных</w:t>
            </w:r>
            <w:proofErr w:type="spellEnd"/>
            <w:r w:rsidRPr="004376CE">
              <w:rPr>
                <w:sz w:val="24"/>
                <w:szCs w:val="24"/>
              </w:rPr>
              <w:t xml:space="preserve"> н</w:t>
            </w:r>
            <w:r w:rsidR="00C14A1A">
              <w:rPr>
                <w:sz w:val="24"/>
                <w:szCs w:val="24"/>
              </w:rPr>
              <w:t>ормати</w:t>
            </w:r>
            <w:r w:rsidRPr="004376CE">
              <w:rPr>
                <w:sz w:val="24"/>
                <w:szCs w:val="24"/>
              </w:rPr>
              <w:t>вов отчислений в местные бюджеты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7F" w:rsidRPr="002F0168" w:rsidRDefault="0012502F" w:rsidP="002F01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-304,24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7F" w:rsidRPr="002F0168" w:rsidRDefault="0012502F" w:rsidP="002F016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-302,79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7F" w:rsidRPr="002F0168" w:rsidRDefault="0012502F" w:rsidP="00EF4ED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-316,56</w:t>
            </w:r>
          </w:p>
        </w:tc>
      </w:tr>
      <w:tr w:rsidR="0012502F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12502F" w:rsidRPr="004376CE" w:rsidRDefault="0012502F">
            <w:pPr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 w:rsidP="00407C9D">
            <w:pPr>
              <w:pStyle w:val="3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CE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2F0168" w:rsidRDefault="00E671D6" w:rsidP="0060490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2F0168" w:rsidRDefault="0012502F" w:rsidP="00477C2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1646,4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F" w:rsidRPr="002F0168" w:rsidRDefault="0012502F" w:rsidP="00477C2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1646,4</w:t>
            </w:r>
          </w:p>
        </w:tc>
      </w:tr>
      <w:tr w:rsidR="0012502F" w:rsidRPr="004376CE" w:rsidTr="006C22CB">
        <w:trPr>
          <w:trHeight w:val="2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12502F" w:rsidRPr="004376CE" w:rsidRDefault="0012502F">
            <w:pPr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 w:rsidP="00407C9D">
            <w:pPr>
              <w:pStyle w:val="3"/>
              <w:numPr>
                <w:ilvl w:val="0"/>
                <w:numId w:val="0"/>
              </w:numPr>
              <w:snapToGrid w:val="0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r w:rsidRPr="004376CE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2F0168" w:rsidRDefault="00E671D6" w:rsidP="002F14E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2F0168" w:rsidRDefault="0012502F" w:rsidP="00477C2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1646,4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F" w:rsidRPr="002F0168" w:rsidRDefault="0012502F" w:rsidP="00477C2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1646,4</w:t>
            </w:r>
          </w:p>
        </w:tc>
      </w:tr>
      <w:tr w:rsidR="0012502F" w:rsidRPr="004376CE" w:rsidTr="006C22CB">
        <w:trPr>
          <w:trHeight w:val="64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1 05 03010 01 0000 110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4376CE" w:rsidRDefault="0012502F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Единый сельскохозяйственный налог</w:t>
            </w:r>
          </w:p>
          <w:p w:rsidR="0012502F" w:rsidRPr="004376CE" w:rsidRDefault="0012502F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2F0168" w:rsidRDefault="00E671D6" w:rsidP="002F14E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02F" w:rsidRPr="002F0168" w:rsidRDefault="0012502F" w:rsidP="00477C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1646,4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2F" w:rsidRPr="002F0168" w:rsidRDefault="0012502F" w:rsidP="00477C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1646,4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1 06 00000 00 0000 000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Налоги на имущество</w:t>
            </w:r>
          </w:p>
          <w:p w:rsidR="00A50B98" w:rsidRPr="004376CE" w:rsidRDefault="00A50B98">
            <w:pPr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21ECD" w:rsidRDefault="00CD140E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21ECD" w:rsidRDefault="00421ECD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1ECD">
              <w:rPr>
                <w:b/>
                <w:sz w:val="24"/>
                <w:szCs w:val="24"/>
              </w:rPr>
              <w:t>10756,00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21ECD" w:rsidRDefault="00421ECD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1ECD">
              <w:rPr>
                <w:b/>
                <w:sz w:val="24"/>
                <w:szCs w:val="24"/>
              </w:rPr>
              <w:t>10756,00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1 06 01000 00 0000 110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21ECD" w:rsidRDefault="00E671D6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3401,90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21ECD" w:rsidRDefault="00421ECD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1ECD">
              <w:rPr>
                <w:b/>
                <w:sz w:val="24"/>
                <w:szCs w:val="24"/>
              </w:rPr>
              <w:t>2556,00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21ECD" w:rsidRDefault="00421ECD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1ECD">
              <w:rPr>
                <w:b/>
                <w:sz w:val="24"/>
                <w:szCs w:val="24"/>
              </w:rPr>
              <w:t>2556,00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1 06 01030 13 0000 110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21ECD" w:rsidRDefault="00E671D6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3401,90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21ECD" w:rsidRDefault="00421ECD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421ECD">
              <w:rPr>
                <w:sz w:val="24"/>
                <w:szCs w:val="24"/>
              </w:rPr>
              <w:t>2556,00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21ECD" w:rsidRDefault="00421ECD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421ECD">
              <w:rPr>
                <w:sz w:val="24"/>
                <w:szCs w:val="24"/>
              </w:rPr>
              <w:t>2556,00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1 06 06000 00 0000 110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21ECD" w:rsidRDefault="00E671D6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21ECD" w:rsidRDefault="00421ECD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1ECD">
              <w:rPr>
                <w:b/>
                <w:sz w:val="24"/>
                <w:szCs w:val="24"/>
              </w:rPr>
              <w:t>8200,00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21ECD" w:rsidRDefault="00421ECD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21ECD">
              <w:rPr>
                <w:b/>
                <w:sz w:val="24"/>
                <w:szCs w:val="24"/>
              </w:rPr>
              <w:t>8200,00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1 06 06033 13 0000 110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CD140E" w:rsidRDefault="00CD140E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8425,00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F1225" w:rsidRDefault="003579FC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4ED9" w:rsidRPr="003F1225">
              <w:rPr>
                <w:sz w:val="24"/>
                <w:szCs w:val="24"/>
              </w:rPr>
              <w:t>700</w:t>
            </w:r>
            <w:r w:rsidR="00F72734" w:rsidRPr="003F122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3F1225" w:rsidRDefault="003579FC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4ED9" w:rsidRPr="003F1225">
              <w:rPr>
                <w:sz w:val="24"/>
                <w:szCs w:val="24"/>
              </w:rPr>
              <w:t>70</w:t>
            </w:r>
            <w:r w:rsidR="00F72734" w:rsidRPr="003F1225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4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1 06 06043 13 0000 110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CD140E" w:rsidRDefault="00CD140E" w:rsidP="00214607">
            <w:pPr>
              <w:snapToGrid w:val="0"/>
              <w:jc w:val="center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3075,00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F1225" w:rsidRDefault="003579FC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1225" w:rsidRPr="003F1225">
              <w:rPr>
                <w:sz w:val="24"/>
                <w:szCs w:val="24"/>
              </w:rPr>
              <w:t>5</w:t>
            </w:r>
            <w:r w:rsidR="00214607">
              <w:rPr>
                <w:sz w:val="24"/>
                <w:szCs w:val="24"/>
              </w:rPr>
              <w:t>00</w:t>
            </w:r>
            <w:r w:rsidR="00F72734" w:rsidRPr="003F122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3F1225" w:rsidRDefault="003579FC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1225" w:rsidRPr="003F1225">
              <w:rPr>
                <w:sz w:val="24"/>
                <w:szCs w:val="24"/>
              </w:rPr>
              <w:t>5</w:t>
            </w:r>
            <w:r w:rsidR="00214607">
              <w:rPr>
                <w:sz w:val="24"/>
                <w:szCs w:val="24"/>
              </w:rPr>
              <w:t>00</w:t>
            </w:r>
            <w:r w:rsidR="00F72734" w:rsidRPr="003F122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2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sz w:val="24"/>
                <w:szCs w:val="24"/>
              </w:rPr>
            </w:pPr>
          </w:p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1 11 00000 00 0000 000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579FC" w:rsidRDefault="00F72734" w:rsidP="00415413">
            <w:pPr>
              <w:jc w:val="center"/>
              <w:rPr>
                <w:b/>
                <w:sz w:val="24"/>
                <w:szCs w:val="24"/>
              </w:rPr>
            </w:pPr>
            <w:r w:rsidRPr="003579FC">
              <w:rPr>
                <w:b/>
                <w:sz w:val="24"/>
                <w:szCs w:val="24"/>
              </w:rPr>
              <w:t>1</w:t>
            </w:r>
            <w:r w:rsidR="002249D2">
              <w:rPr>
                <w:b/>
                <w:sz w:val="24"/>
                <w:szCs w:val="24"/>
              </w:rPr>
              <w:t>677</w:t>
            </w:r>
            <w:r w:rsidRPr="003579FC">
              <w:rPr>
                <w:b/>
                <w:sz w:val="24"/>
                <w:szCs w:val="24"/>
              </w:rPr>
              <w:t>,0</w:t>
            </w:r>
            <w:r w:rsidR="003579FC" w:rsidRPr="003579F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579FC" w:rsidRDefault="00F72734" w:rsidP="00415413">
            <w:pPr>
              <w:jc w:val="center"/>
              <w:rPr>
                <w:b/>
                <w:sz w:val="24"/>
                <w:szCs w:val="24"/>
              </w:rPr>
            </w:pPr>
            <w:r w:rsidRPr="003579FC">
              <w:rPr>
                <w:b/>
                <w:sz w:val="24"/>
                <w:szCs w:val="24"/>
              </w:rPr>
              <w:t>1</w:t>
            </w:r>
            <w:r w:rsidR="003579FC" w:rsidRPr="003579FC">
              <w:rPr>
                <w:b/>
                <w:sz w:val="24"/>
                <w:szCs w:val="24"/>
              </w:rPr>
              <w:t>50</w:t>
            </w:r>
            <w:r w:rsidRPr="003579FC">
              <w:rPr>
                <w:b/>
                <w:sz w:val="24"/>
                <w:szCs w:val="24"/>
              </w:rPr>
              <w:t>0,0</w:t>
            </w:r>
            <w:r w:rsidR="003579FC" w:rsidRPr="003579F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34" w:rsidRPr="003579FC" w:rsidRDefault="00F72734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79FC">
              <w:rPr>
                <w:b/>
                <w:sz w:val="24"/>
                <w:szCs w:val="24"/>
              </w:rPr>
              <w:t>1</w:t>
            </w:r>
            <w:r w:rsidR="003579FC" w:rsidRPr="003579FC">
              <w:rPr>
                <w:b/>
                <w:sz w:val="24"/>
                <w:szCs w:val="24"/>
              </w:rPr>
              <w:t>50</w:t>
            </w:r>
            <w:r w:rsidRPr="003579FC">
              <w:rPr>
                <w:b/>
                <w:sz w:val="24"/>
                <w:szCs w:val="24"/>
              </w:rPr>
              <w:t>0,0</w:t>
            </w:r>
            <w:r w:rsidR="003579FC" w:rsidRPr="003579FC">
              <w:rPr>
                <w:b/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1 11 05000 00 0000 120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4376CE"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</w:t>
            </w:r>
            <w:proofErr w:type="spellStart"/>
            <w:r w:rsidRPr="004376CE">
              <w:rPr>
                <w:sz w:val="24"/>
                <w:szCs w:val="24"/>
              </w:rPr>
              <w:t>поль-зование</w:t>
            </w:r>
            <w:proofErr w:type="spellEnd"/>
            <w:r w:rsidRPr="004376CE">
              <w:rPr>
                <w:sz w:val="24"/>
                <w:szCs w:val="24"/>
              </w:rPr>
              <w:t xml:space="preserve"> государственного и </w:t>
            </w:r>
            <w:proofErr w:type="spellStart"/>
            <w:r w:rsidRPr="004376CE">
              <w:rPr>
                <w:sz w:val="24"/>
                <w:szCs w:val="24"/>
              </w:rPr>
              <w:t>муниципалного</w:t>
            </w:r>
            <w:proofErr w:type="spellEnd"/>
            <w:r w:rsidRPr="004376CE">
              <w:rPr>
                <w:sz w:val="24"/>
                <w:szCs w:val="24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579FC" w:rsidRDefault="00F72734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579FC">
              <w:rPr>
                <w:sz w:val="24"/>
                <w:szCs w:val="24"/>
              </w:rPr>
              <w:t>1</w:t>
            </w:r>
            <w:r w:rsidR="002249D2">
              <w:rPr>
                <w:sz w:val="24"/>
                <w:szCs w:val="24"/>
              </w:rPr>
              <w:t>677</w:t>
            </w:r>
            <w:r w:rsidRPr="003579FC">
              <w:rPr>
                <w:sz w:val="24"/>
                <w:szCs w:val="24"/>
              </w:rPr>
              <w:t>,0</w:t>
            </w:r>
            <w:r w:rsidR="003579FC" w:rsidRPr="003579F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3579FC" w:rsidRDefault="00F72734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579FC">
              <w:rPr>
                <w:sz w:val="24"/>
                <w:szCs w:val="24"/>
              </w:rPr>
              <w:t>1</w:t>
            </w:r>
            <w:r w:rsidR="003579FC" w:rsidRPr="003579FC">
              <w:rPr>
                <w:sz w:val="24"/>
                <w:szCs w:val="24"/>
              </w:rPr>
              <w:t>50</w:t>
            </w:r>
            <w:r w:rsidRPr="003579FC">
              <w:rPr>
                <w:sz w:val="24"/>
                <w:szCs w:val="24"/>
              </w:rPr>
              <w:t>0,0</w:t>
            </w:r>
            <w:r w:rsidR="003579FC" w:rsidRPr="003579FC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3579FC" w:rsidRDefault="00F72734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3579FC">
              <w:rPr>
                <w:sz w:val="24"/>
                <w:szCs w:val="24"/>
              </w:rPr>
              <w:t>1</w:t>
            </w:r>
            <w:r w:rsidR="003579FC" w:rsidRPr="003579FC">
              <w:rPr>
                <w:sz w:val="24"/>
                <w:szCs w:val="24"/>
              </w:rPr>
              <w:t>50</w:t>
            </w:r>
            <w:r w:rsidRPr="003579FC">
              <w:rPr>
                <w:sz w:val="24"/>
                <w:szCs w:val="24"/>
              </w:rPr>
              <w:t>0,0</w:t>
            </w:r>
            <w:r w:rsidR="003579FC" w:rsidRPr="003579FC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 1 11 05013 13 0000 120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14607" w:rsidRDefault="002249D2" w:rsidP="0041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214607" w:rsidRPr="00214607">
              <w:rPr>
                <w:sz w:val="24"/>
                <w:szCs w:val="24"/>
              </w:rPr>
              <w:t>0</w:t>
            </w:r>
            <w:r w:rsidR="00F72734" w:rsidRPr="00214607">
              <w:rPr>
                <w:sz w:val="24"/>
                <w:szCs w:val="24"/>
              </w:rPr>
              <w:t>,0</w:t>
            </w:r>
            <w:r w:rsidR="002A197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14607" w:rsidRDefault="00F72734" w:rsidP="00415413">
            <w:pPr>
              <w:jc w:val="center"/>
              <w:rPr>
                <w:sz w:val="24"/>
                <w:szCs w:val="24"/>
              </w:rPr>
            </w:pPr>
            <w:r w:rsidRPr="00214607">
              <w:rPr>
                <w:sz w:val="24"/>
                <w:szCs w:val="24"/>
              </w:rPr>
              <w:t>1</w:t>
            </w:r>
            <w:r w:rsidR="00214607" w:rsidRPr="00214607">
              <w:rPr>
                <w:sz w:val="24"/>
                <w:szCs w:val="24"/>
              </w:rPr>
              <w:t>15</w:t>
            </w:r>
            <w:r w:rsidRPr="00214607">
              <w:rPr>
                <w:sz w:val="24"/>
                <w:szCs w:val="24"/>
              </w:rPr>
              <w:t>0,0</w:t>
            </w:r>
            <w:r w:rsidR="002A1979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214607" w:rsidRDefault="00F72734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214607">
              <w:rPr>
                <w:sz w:val="24"/>
                <w:szCs w:val="24"/>
              </w:rPr>
              <w:t>1</w:t>
            </w:r>
            <w:r w:rsidR="00214607" w:rsidRPr="00214607">
              <w:rPr>
                <w:sz w:val="24"/>
                <w:szCs w:val="24"/>
              </w:rPr>
              <w:t>15</w:t>
            </w:r>
            <w:r w:rsidRPr="00214607">
              <w:rPr>
                <w:sz w:val="24"/>
                <w:szCs w:val="24"/>
              </w:rPr>
              <w:t>0,0</w:t>
            </w:r>
            <w:r w:rsidR="002A1979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4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</w:p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1 11 05035 13 0000 120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4376CE">
              <w:rPr>
                <w:sz w:val="24"/>
                <w:szCs w:val="24"/>
              </w:rPr>
              <w:t>город-</w:t>
            </w:r>
            <w:proofErr w:type="spellStart"/>
            <w:r w:rsidRPr="004376CE">
              <w:rPr>
                <w:sz w:val="24"/>
                <w:szCs w:val="24"/>
              </w:rPr>
              <w:t>ских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поселений и созданных ими учреждений (за </w:t>
            </w:r>
            <w:proofErr w:type="spellStart"/>
            <w:r w:rsidRPr="004376CE">
              <w:rPr>
                <w:sz w:val="24"/>
                <w:szCs w:val="24"/>
              </w:rPr>
              <w:t>исклю-чением</w:t>
            </w:r>
            <w:proofErr w:type="spellEnd"/>
            <w:r w:rsidRPr="004376CE">
              <w:rPr>
                <w:sz w:val="24"/>
                <w:szCs w:val="24"/>
              </w:rPr>
              <w:t xml:space="preserve"> имущества </w:t>
            </w:r>
            <w:proofErr w:type="spellStart"/>
            <w:r w:rsidRPr="004376CE">
              <w:rPr>
                <w:sz w:val="24"/>
                <w:szCs w:val="24"/>
              </w:rPr>
              <w:t>муни-ципальных</w:t>
            </w:r>
            <w:proofErr w:type="spellEnd"/>
            <w:r w:rsidRPr="004376CE">
              <w:rPr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D7B" w:rsidRPr="00214607" w:rsidRDefault="002249D2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  <w:r w:rsidR="00EC59C9" w:rsidRPr="00214607">
              <w:rPr>
                <w:sz w:val="24"/>
                <w:szCs w:val="24"/>
              </w:rPr>
              <w:t>,0</w:t>
            </w:r>
            <w:r w:rsidR="002A197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14607" w:rsidRDefault="00214607" w:rsidP="00415413">
            <w:pPr>
              <w:jc w:val="center"/>
              <w:rPr>
                <w:sz w:val="24"/>
                <w:szCs w:val="24"/>
              </w:rPr>
            </w:pPr>
            <w:r w:rsidRPr="00214607">
              <w:rPr>
                <w:sz w:val="24"/>
                <w:szCs w:val="24"/>
              </w:rPr>
              <w:t>35</w:t>
            </w:r>
            <w:r w:rsidR="00EC59C9" w:rsidRPr="00214607">
              <w:rPr>
                <w:sz w:val="24"/>
                <w:szCs w:val="24"/>
              </w:rPr>
              <w:t>0,0</w:t>
            </w:r>
            <w:r w:rsidR="002A1979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214607" w:rsidRDefault="00214607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214607">
              <w:rPr>
                <w:sz w:val="24"/>
                <w:szCs w:val="24"/>
              </w:rPr>
              <w:t>35</w:t>
            </w:r>
            <w:r w:rsidR="00C63810" w:rsidRPr="00214607">
              <w:rPr>
                <w:sz w:val="24"/>
                <w:szCs w:val="24"/>
              </w:rPr>
              <w:t>0,0</w:t>
            </w:r>
            <w:r w:rsidR="002A1979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6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snapToGrid w:val="0"/>
              <w:rPr>
                <w:b/>
                <w:sz w:val="24"/>
                <w:szCs w:val="24"/>
              </w:rPr>
            </w:pPr>
            <w:r w:rsidRPr="00F65CE2">
              <w:rPr>
                <w:b/>
                <w:sz w:val="24"/>
                <w:szCs w:val="24"/>
              </w:rPr>
              <w:t>1 14 00000 00 0000 000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pStyle w:val="a3"/>
              <w:tabs>
                <w:tab w:val="left" w:pos="708"/>
              </w:tabs>
              <w:snapToGrid w:val="0"/>
              <w:rPr>
                <w:b/>
                <w:sz w:val="24"/>
                <w:szCs w:val="24"/>
              </w:rPr>
            </w:pPr>
            <w:r w:rsidRPr="00F65CE2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2249D2" w:rsidP="004154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</w:t>
            </w:r>
            <w:r w:rsidR="00C63810" w:rsidRPr="00F65CE2">
              <w:rPr>
                <w:b/>
                <w:sz w:val="24"/>
                <w:szCs w:val="24"/>
              </w:rPr>
              <w:t>,0</w:t>
            </w:r>
            <w:r w:rsidR="002A197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9F4F09" w:rsidP="004154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  <w:r w:rsidR="00C63810" w:rsidRPr="00F65CE2">
              <w:rPr>
                <w:b/>
                <w:sz w:val="24"/>
                <w:szCs w:val="24"/>
              </w:rPr>
              <w:t>0,0</w:t>
            </w:r>
            <w:r w:rsidR="002A197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F65CE2" w:rsidRDefault="009F4F09" w:rsidP="0041541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  <w:r w:rsidR="00C63810" w:rsidRPr="00F65CE2">
              <w:rPr>
                <w:b/>
                <w:sz w:val="24"/>
                <w:szCs w:val="24"/>
              </w:rPr>
              <w:t>0,0</w:t>
            </w:r>
            <w:r w:rsidR="002A1979">
              <w:rPr>
                <w:b/>
                <w:sz w:val="24"/>
                <w:szCs w:val="24"/>
              </w:rPr>
              <w:t>0</w:t>
            </w:r>
          </w:p>
        </w:tc>
      </w:tr>
      <w:tr w:rsidR="00633C3C" w:rsidRPr="004376CE" w:rsidTr="006C22CB">
        <w:trPr>
          <w:trHeight w:val="6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>
            <w:pPr>
              <w:snapToGrid w:val="0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1 14 02000 00 0000 000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 w:rsidP="00633C3C">
            <w:pPr>
              <w:rPr>
                <w:bCs/>
                <w:sz w:val="24"/>
                <w:szCs w:val="24"/>
              </w:rPr>
            </w:pPr>
            <w:r w:rsidRPr="00633C3C">
              <w:rPr>
                <w:bCs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633C3C" w:rsidRPr="00633C3C" w:rsidRDefault="00633C3C">
            <w:pPr>
              <w:pStyle w:val="a3"/>
              <w:tabs>
                <w:tab w:val="left" w:pos="708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 w:rsidP="00415413">
            <w:pPr>
              <w:jc w:val="center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250,60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 w:rsidP="00415413">
            <w:pPr>
              <w:jc w:val="center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3C" w:rsidRPr="00633C3C" w:rsidRDefault="00633C3C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633C3C" w:rsidRPr="004376CE" w:rsidTr="006C22CB">
        <w:trPr>
          <w:trHeight w:val="6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>
            <w:pPr>
              <w:snapToGrid w:val="0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lastRenderedPageBreak/>
              <w:t>1 14 02053 13 0000 410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 w:rsidP="00633C3C">
            <w:pPr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633C3C" w:rsidRPr="00633C3C" w:rsidRDefault="00633C3C" w:rsidP="00633C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 w:rsidP="00415413">
            <w:pPr>
              <w:jc w:val="center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250,60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 w:rsidP="00415413">
            <w:pPr>
              <w:jc w:val="center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3C" w:rsidRPr="00633C3C" w:rsidRDefault="00633C3C" w:rsidP="00415413">
            <w:pPr>
              <w:snapToGrid w:val="0"/>
              <w:jc w:val="center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0,00</w:t>
            </w:r>
          </w:p>
        </w:tc>
      </w:tr>
      <w:tr w:rsidR="00A50B98" w:rsidRPr="004376CE" w:rsidTr="006C22CB">
        <w:trPr>
          <w:trHeight w:val="3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snapToGrid w:val="0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t>1 14 06000 00 0000 430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33C3C" w:rsidRDefault="00A50B98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 xml:space="preserve">Доходы от продажи земельных </w:t>
            </w:r>
            <w:r w:rsidR="001F38D8" w:rsidRPr="00633C3C">
              <w:rPr>
                <w:sz w:val="24"/>
                <w:szCs w:val="24"/>
              </w:rPr>
              <w:t>участков, нахо</w:t>
            </w:r>
            <w:r w:rsidRPr="00633C3C">
              <w:rPr>
                <w:sz w:val="24"/>
                <w:szCs w:val="24"/>
              </w:rPr>
              <w:t>дящихся в государст</w:t>
            </w:r>
            <w:r w:rsidR="001F38D8" w:rsidRPr="00633C3C">
              <w:rPr>
                <w:sz w:val="24"/>
                <w:szCs w:val="24"/>
              </w:rPr>
              <w:t>венной и муниципальной собственности (за исключением земе</w:t>
            </w:r>
            <w:r w:rsidRPr="00633C3C">
              <w:rPr>
                <w:sz w:val="24"/>
                <w:szCs w:val="24"/>
              </w:rPr>
              <w:t>льных участков бюджетных и автономных учреждений)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249D2" w:rsidRDefault="007576AA" w:rsidP="00415413">
            <w:pPr>
              <w:jc w:val="center"/>
              <w:rPr>
                <w:sz w:val="24"/>
                <w:szCs w:val="24"/>
                <w:highlight w:val="yellow"/>
              </w:rPr>
            </w:pPr>
            <w:r w:rsidRPr="007576AA">
              <w:rPr>
                <w:sz w:val="24"/>
                <w:szCs w:val="24"/>
              </w:rPr>
              <w:t>623,40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9F4F09" w:rsidP="0041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C63810" w:rsidRPr="00F65CE2">
              <w:rPr>
                <w:sz w:val="24"/>
                <w:szCs w:val="24"/>
              </w:rPr>
              <w:t>0,0</w:t>
            </w:r>
            <w:r w:rsidR="002A1979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F65CE2" w:rsidRDefault="009F4F09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C63810" w:rsidRPr="00F65CE2">
              <w:rPr>
                <w:sz w:val="24"/>
                <w:szCs w:val="24"/>
              </w:rPr>
              <w:t>0,0</w:t>
            </w:r>
            <w:r w:rsidR="002A1979">
              <w:rPr>
                <w:sz w:val="24"/>
                <w:szCs w:val="24"/>
              </w:rPr>
              <w:t>0</w:t>
            </w:r>
          </w:p>
        </w:tc>
      </w:tr>
      <w:tr w:rsidR="00A50B98" w:rsidRPr="004376CE" w:rsidTr="006C22CB">
        <w:trPr>
          <w:trHeight w:val="14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A50B98">
            <w:pPr>
              <w:snapToGrid w:val="0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t>1 14 06013 13 0000 430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633C3C" w:rsidRDefault="00A50B98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Доходы от продажи зе</w:t>
            </w:r>
            <w:r w:rsidR="001F38D8" w:rsidRPr="00633C3C">
              <w:rPr>
                <w:sz w:val="24"/>
                <w:szCs w:val="24"/>
              </w:rPr>
              <w:t>мельных участков, государствен</w:t>
            </w:r>
            <w:r w:rsidRPr="00633C3C">
              <w:rPr>
                <w:sz w:val="24"/>
                <w:szCs w:val="24"/>
              </w:rPr>
              <w:t>ная собственность на которые не разгранич</w:t>
            </w:r>
            <w:r w:rsidR="001F38D8" w:rsidRPr="00633C3C">
              <w:rPr>
                <w:sz w:val="24"/>
                <w:szCs w:val="24"/>
              </w:rPr>
              <w:t>ена и которые расположены в гра</w:t>
            </w:r>
            <w:r w:rsidRPr="00633C3C">
              <w:rPr>
                <w:sz w:val="24"/>
                <w:szCs w:val="24"/>
              </w:rPr>
              <w:t>ницах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249D2" w:rsidRDefault="007576AA" w:rsidP="00415413">
            <w:pPr>
              <w:jc w:val="center"/>
              <w:rPr>
                <w:sz w:val="24"/>
                <w:szCs w:val="24"/>
                <w:highlight w:val="yellow"/>
              </w:rPr>
            </w:pPr>
            <w:r w:rsidRPr="007576AA">
              <w:rPr>
                <w:sz w:val="24"/>
                <w:szCs w:val="24"/>
              </w:rPr>
              <w:t>503,00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F65CE2" w:rsidRDefault="009F4F09" w:rsidP="0041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C63810" w:rsidRPr="00F65CE2">
              <w:rPr>
                <w:sz w:val="24"/>
                <w:szCs w:val="24"/>
              </w:rPr>
              <w:t>0,0</w:t>
            </w:r>
            <w:r w:rsidR="002A1979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F65CE2" w:rsidRDefault="009F4F09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C63810" w:rsidRPr="00F65CE2">
              <w:rPr>
                <w:sz w:val="24"/>
                <w:szCs w:val="24"/>
              </w:rPr>
              <w:t>0,0</w:t>
            </w:r>
            <w:r w:rsidR="002A1979">
              <w:rPr>
                <w:sz w:val="24"/>
                <w:szCs w:val="24"/>
              </w:rPr>
              <w:t>0</w:t>
            </w:r>
          </w:p>
        </w:tc>
      </w:tr>
      <w:tr w:rsidR="00633C3C" w:rsidRPr="004376CE" w:rsidTr="006C22CB">
        <w:trPr>
          <w:trHeight w:val="14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F65CE2" w:rsidRDefault="00D631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1 14 06020 00 0000 430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 w:rsidP="00633C3C">
            <w:pPr>
              <w:jc w:val="both"/>
              <w:rPr>
                <w:bCs/>
                <w:sz w:val="24"/>
                <w:szCs w:val="24"/>
              </w:rPr>
            </w:pPr>
            <w:r w:rsidRPr="00633C3C">
              <w:rPr>
                <w:bCs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  <w:p w:rsidR="00633C3C" w:rsidRPr="00633C3C" w:rsidRDefault="00633C3C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2249D2" w:rsidRDefault="00D63179" w:rsidP="00415413">
            <w:pPr>
              <w:jc w:val="center"/>
              <w:rPr>
                <w:sz w:val="24"/>
                <w:szCs w:val="24"/>
                <w:highlight w:val="yellow"/>
              </w:rPr>
            </w:pPr>
            <w:r w:rsidRPr="00D63179">
              <w:rPr>
                <w:sz w:val="24"/>
                <w:szCs w:val="24"/>
              </w:rPr>
              <w:t>120,40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Default="00D63179" w:rsidP="0041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3C" w:rsidRDefault="00D63179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33C3C" w:rsidRPr="004376CE" w:rsidTr="006C22CB">
        <w:trPr>
          <w:trHeight w:val="14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F65CE2" w:rsidRDefault="00D631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1 14 06025 13 0000 430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633C3C" w:rsidRDefault="00633C3C" w:rsidP="00633C3C">
            <w:pPr>
              <w:jc w:val="both"/>
              <w:rPr>
                <w:sz w:val="24"/>
                <w:szCs w:val="24"/>
              </w:rPr>
            </w:pPr>
            <w:r w:rsidRPr="00633C3C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633C3C" w:rsidRPr="00633C3C" w:rsidRDefault="00633C3C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Pr="002249D2" w:rsidRDefault="00D63179" w:rsidP="00415413">
            <w:pPr>
              <w:jc w:val="center"/>
              <w:rPr>
                <w:sz w:val="24"/>
                <w:szCs w:val="24"/>
                <w:highlight w:val="yellow"/>
              </w:rPr>
            </w:pPr>
            <w:r w:rsidRPr="00D63179">
              <w:rPr>
                <w:sz w:val="24"/>
                <w:szCs w:val="24"/>
              </w:rPr>
              <w:t>120,40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C3C" w:rsidRDefault="00D63179" w:rsidP="0041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C3C" w:rsidRDefault="00D63179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871B6" w:rsidRPr="004376CE" w:rsidTr="009871B6">
        <w:trPr>
          <w:trHeight w:val="59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F65CE2" w:rsidRDefault="009871B6" w:rsidP="00D76C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</w:t>
            </w:r>
            <w:r w:rsidRPr="00F65CE2">
              <w:rPr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F65CE2" w:rsidRDefault="009871B6" w:rsidP="00D76C20">
            <w:pPr>
              <w:pStyle w:val="a3"/>
              <w:tabs>
                <w:tab w:val="left" w:pos="708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F65CE2" w:rsidRDefault="00CD140E" w:rsidP="00D76C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748,80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F65CE2" w:rsidRDefault="009871B6" w:rsidP="00D76C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B6" w:rsidRPr="00F65CE2" w:rsidRDefault="009871B6" w:rsidP="00D76C2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CD140E" w:rsidRPr="004376CE" w:rsidTr="009871B6">
        <w:trPr>
          <w:trHeight w:val="59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0E" w:rsidRPr="00CD140E" w:rsidRDefault="00CD140E" w:rsidP="00C54B0E">
            <w:pPr>
              <w:snapToGrid w:val="0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1 17</w:t>
            </w:r>
            <w:r>
              <w:rPr>
                <w:sz w:val="24"/>
                <w:szCs w:val="24"/>
              </w:rPr>
              <w:t xml:space="preserve"> 05000 00 0000 180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0E" w:rsidRPr="00CD140E" w:rsidRDefault="00CD140E" w:rsidP="00C54B0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0E" w:rsidRPr="00CD140E" w:rsidRDefault="00CD140E" w:rsidP="00C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0E" w:rsidRPr="00CD140E" w:rsidRDefault="00CD140E" w:rsidP="00C54B0E">
            <w:pPr>
              <w:jc w:val="center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0E" w:rsidRPr="00CD140E" w:rsidRDefault="00CD140E" w:rsidP="00C54B0E">
            <w:pPr>
              <w:snapToGrid w:val="0"/>
              <w:jc w:val="center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0,00</w:t>
            </w:r>
          </w:p>
        </w:tc>
      </w:tr>
      <w:tr w:rsidR="00CD140E" w:rsidRPr="004376CE" w:rsidTr="009871B6">
        <w:trPr>
          <w:trHeight w:val="59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0E" w:rsidRPr="00CD140E" w:rsidRDefault="00CD140E" w:rsidP="00C54B0E">
            <w:pPr>
              <w:snapToGrid w:val="0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1 17</w:t>
            </w:r>
            <w:r>
              <w:rPr>
                <w:sz w:val="24"/>
                <w:szCs w:val="24"/>
              </w:rPr>
              <w:t xml:space="preserve"> 05050 05 0000 180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0E" w:rsidRPr="00CD140E" w:rsidRDefault="00CD140E" w:rsidP="00C54B0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Прочие неналоговые доходы</w:t>
            </w:r>
            <w:r>
              <w:rPr>
                <w:sz w:val="24"/>
                <w:szCs w:val="24"/>
              </w:rPr>
              <w:t xml:space="preserve"> бюджетов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0E" w:rsidRPr="00CD140E" w:rsidRDefault="00CD140E" w:rsidP="00C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0E" w:rsidRPr="00CD140E" w:rsidRDefault="00CD140E" w:rsidP="00C54B0E">
            <w:pPr>
              <w:jc w:val="center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0E" w:rsidRPr="00CD140E" w:rsidRDefault="00CD140E" w:rsidP="00C54B0E">
            <w:pPr>
              <w:snapToGrid w:val="0"/>
              <w:jc w:val="center"/>
              <w:rPr>
                <w:sz w:val="24"/>
                <w:szCs w:val="24"/>
              </w:rPr>
            </w:pPr>
            <w:r w:rsidRPr="00CD140E">
              <w:rPr>
                <w:sz w:val="24"/>
                <w:szCs w:val="24"/>
              </w:rPr>
              <w:t>0,00</w:t>
            </w:r>
          </w:p>
        </w:tc>
      </w:tr>
      <w:tr w:rsidR="009871B6" w:rsidRPr="004376CE" w:rsidTr="009871B6">
        <w:trPr>
          <w:trHeight w:val="59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Default="009871B6" w:rsidP="00D76C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1 17 1500</w:t>
            </w:r>
            <w:r w:rsidRPr="00F65CE2">
              <w:rPr>
                <w:sz w:val="24"/>
                <w:szCs w:val="24"/>
              </w:rPr>
              <w:t>0 00 0000</w:t>
            </w:r>
            <w:r>
              <w:rPr>
                <w:sz w:val="24"/>
                <w:szCs w:val="24"/>
              </w:rPr>
              <w:t xml:space="preserve"> 15</w:t>
            </w:r>
            <w:r w:rsidRPr="00F65CE2">
              <w:rPr>
                <w:sz w:val="24"/>
                <w:szCs w:val="24"/>
              </w:rPr>
              <w:t>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9871B6" w:rsidRDefault="009871B6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9871B6" w:rsidRDefault="009871B6" w:rsidP="00D76C20">
            <w:pPr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605,00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9871B6" w:rsidRDefault="009871B6" w:rsidP="00D76C20">
            <w:pPr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B6" w:rsidRPr="009871B6" w:rsidRDefault="009871B6" w:rsidP="00D76C20">
            <w:pPr>
              <w:snapToGrid w:val="0"/>
              <w:jc w:val="center"/>
              <w:rPr>
                <w:sz w:val="24"/>
                <w:szCs w:val="24"/>
              </w:rPr>
            </w:pPr>
            <w:r w:rsidRPr="009871B6">
              <w:rPr>
                <w:sz w:val="24"/>
                <w:szCs w:val="24"/>
              </w:rPr>
              <w:t>0,00</w:t>
            </w:r>
          </w:p>
        </w:tc>
      </w:tr>
      <w:tr w:rsidR="009871B6" w:rsidRPr="004376CE" w:rsidTr="009871B6">
        <w:trPr>
          <w:trHeight w:val="8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F65CE2" w:rsidRDefault="009871B6" w:rsidP="00D76C2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1 17 15030 13</w:t>
            </w:r>
            <w:r w:rsidRPr="00F65CE2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15</w:t>
            </w:r>
            <w:r w:rsidRPr="00F65CE2">
              <w:rPr>
                <w:sz w:val="24"/>
                <w:szCs w:val="24"/>
              </w:rPr>
              <w:t>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F65CE2" w:rsidRDefault="009871B6" w:rsidP="00D76C20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F65CE2" w:rsidRDefault="009871B6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  <w:r w:rsidRPr="00F65CE2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1B6" w:rsidRPr="00F65CE2" w:rsidRDefault="009871B6" w:rsidP="00D76C20">
            <w:pPr>
              <w:jc w:val="center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B6" w:rsidRPr="00F65CE2" w:rsidRDefault="009871B6" w:rsidP="00D76C20">
            <w:pPr>
              <w:snapToGrid w:val="0"/>
              <w:jc w:val="center"/>
              <w:rPr>
                <w:sz w:val="24"/>
                <w:szCs w:val="24"/>
              </w:rPr>
            </w:pPr>
            <w:r w:rsidRPr="00F65CE2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A36ACE" w:rsidRPr="004376CE" w:rsidTr="006C22CB">
        <w:trPr>
          <w:trHeight w:val="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A36ACE" w:rsidRPr="004376CE" w:rsidRDefault="00A36ACE">
            <w:pPr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 xml:space="preserve">2 00 00000 00 </w:t>
            </w:r>
            <w:r w:rsidRPr="004376CE">
              <w:rPr>
                <w:b/>
                <w:bCs/>
                <w:sz w:val="24"/>
                <w:szCs w:val="24"/>
              </w:rPr>
              <w:lastRenderedPageBreak/>
              <w:t>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-48"/>
              </w:tabs>
              <w:snapToGrid w:val="0"/>
              <w:ind w:left="0" w:hanging="48"/>
              <w:rPr>
                <w:b/>
              </w:rPr>
            </w:pPr>
            <w:r w:rsidRPr="004376CE">
              <w:rPr>
                <w:b/>
              </w:rPr>
              <w:lastRenderedPageBreak/>
              <w:t>Безвозмездные поступления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F47" w:rsidRDefault="00B11F47" w:rsidP="00B11F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35870" w:rsidRPr="00B11F47" w:rsidRDefault="00B21056" w:rsidP="00B11F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44175,80243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 w:rsidP="004154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CE" w:rsidRPr="001221F0" w:rsidRDefault="005C39B6" w:rsidP="001221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15215,53</w:t>
            </w:r>
            <w:r w:rsidR="001221F0">
              <w:rPr>
                <w:b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CE" w:rsidRPr="004376CE" w:rsidRDefault="00A36ACE" w:rsidP="0041541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36ACE" w:rsidRPr="004376CE" w:rsidRDefault="005C39B6" w:rsidP="004154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15279,23</w:t>
            </w:r>
            <w:r w:rsidR="001221F0">
              <w:rPr>
                <w:b/>
                <w:sz w:val="24"/>
                <w:szCs w:val="24"/>
              </w:rPr>
              <w:t>28</w:t>
            </w:r>
          </w:p>
        </w:tc>
      </w:tr>
      <w:tr w:rsidR="00A36ACE" w:rsidRPr="004376CE" w:rsidTr="006C22CB">
        <w:trPr>
          <w:trHeight w:val="5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A36ACE" w:rsidRPr="004376CE" w:rsidRDefault="00A36ACE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2 02 00000 00 0000 000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>
            <w:pPr>
              <w:pStyle w:val="7"/>
              <w:snapToGrid w:val="0"/>
              <w:rPr>
                <w:bCs/>
              </w:rPr>
            </w:pPr>
            <w:r w:rsidRPr="004376CE">
              <w:rPr>
                <w:bCs/>
              </w:rPr>
              <w:t>Безвозмездные поступ</w:t>
            </w:r>
            <w:r>
              <w:rPr>
                <w:bCs/>
              </w:rPr>
              <w:t>ления от других бюджетов бюджет</w:t>
            </w:r>
            <w:r w:rsidRPr="004376CE">
              <w:rPr>
                <w:bCs/>
              </w:rPr>
              <w:t>ной системы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B11F47" w:rsidRDefault="00B21056" w:rsidP="0041541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44175,80243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1221F0" w:rsidRDefault="005C39B6" w:rsidP="001221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15215,53</w:t>
            </w:r>
            <w:r w:rsidR="001221F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CE" w:rsidRPr="001221F0" w:rsidRDefault="001221F0" w:rsidP="004154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15279</w:t>
            </w:r>
            <w:r>
              <w:rPr>
                <w:sz w:val="24"/>
                <w:szCs w:val="24"/>
              </w:rPr>
              <w:t>,2328</w:t>
            </w:r>
          </w:p>
        </w:tc>
      </w:tr>
      <w:tr w:rsidR="00836DF3" w:rsidRPr="004376CE" w:rsidTr="006C22CB">
        <w:trPr>
          <w:trHeight w:val="3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DF3" w:rsidRPr="004376CE" w:rsidRDefault="00836DF3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836DF3" w:rsidRPr="004376CE" w:rsidRDefault="00836DF3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2 02 15000 00 0000 150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DF3" w:rsidRPr="004376CE" w:rsidRDefault="00836DF3">
            <w:pPr>
              <w:pStyle w:val="7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Дотации  бюджетам субъ</w:t>
            </w:r>
            <w:r w:rsidRPr="004376CE">
              <w:rPr>
                <w:bCs/>
              </w:rPr>
              <w:t>ектов Российской Фед</w:t>
            </w:r>
            <w:r>
              <w:rPr>
                <w:bCs/>
              </w:rPr>
              <w:t>ерации и муниципальных образова</w:t>
            </w:r>
            <w:r w:rsidRPr="004376CE">
              <w:rPr>
                <w:bCs/>
              </w:rPr>
              <w:t>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DF3" w:rsidRPr="001221F0" w:rsidRDefault="00836DF3" w:rsidP="003E42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4798,462</w:t>
            </w:r>
            <w:r w:rsidR="001221F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DF3" w:rsidRPr="001221F0" w:rsidRDefault="00836DF3" w:rsidP="003E42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4990,75</w:t>
            </w:r>
            <w:r w:rsidR="001221F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F3" w:rsidRPr="001221F0" w:rsidRDefault="00836DF3" w:rsidP="003E421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4990,75</w:t>
            </w:r>
            <w:r w:rsidR="001221F0">
              <w:rPr>
                <w:sz w:val="24"/>
                <w:szCs w:val="24"/>
                <w:lang w:val="en-US"/>
              </w:rPr>
              <w:t>28</w:t>
            </w:r>
          </w:p>
        </w:tc>
      </w:tr>
      <w:tr w:rsidR="00A36ACE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A36ACE" w:rsidRPr="004376CE" w:rsidRDefault="00A36ACE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2 02 15001 13 0000 150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bCs/>
              </w:rPr>
            </w:pPr>
            <w:r w:rsidRPr="004376CE">
              <w:rPr>
                <w:bCs/>
              </w:rPr>
              <w:t>Дотации бюджета</w:t>
            </w:r>
            <w:r>
              <w:rPr>
                <w:bCs/>
              </w:rPr>
              <w:t>м городских поселений на выравнивание  бюджетной обеспе</w:t>
            </w:r>
            <w:r w:rsidRPr="004376CE">
              <w:rPr>
                <w:bCs/>
              </w:rPr>
              <w:t>ченности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7A4092" w:rsidRDefault="00836DF3" w:rsidP="00875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4798,462</w:t>
            </w:r>
            <w:r w:rsidR="0058163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1221F0" w:rsidRDefault="00836D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4990,75</w:t>
            </w:r>
            <w:r w:rsidR="001221F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CE" w:rsidRPr="001221F0" w:rsidRDefault="00836DF3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4990,75</w:t>
            </w:r>
            <w:r w:rsidR="001221F0">
              <w:rPr>
                <w:sz w:val="24"/>
                <w:szCs w:val="24"/>
                <w:lang w:val="en-US"/>
              </w:rPr>
              <w:t>28</w:t>
            </w:r>
          </w:p>
        </w:tc>
      </w:tr>
      <w:tr w:rsidR="00A36ACE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2 02 20000 00</w:t>
            </w:r>
          </w:p>
          <w:p w:rsidR="00A36ACE" w:rsidRPr="004376CE" w:rsidRDefault="00A36ACE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 w:rsidP="00BB531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rPr>
                <w:bCs/>
              </w:rPr>
            </w:pPr>
            <w:r w:rsidRPr="004376CE">
              <w:rPr>
                <w:color w:val="333333"/>
                <w:shd w:val="clear" w:color="auto" w:fill="FFFFFF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056" w:rsidRDefault="00B21056" w:rsidP="008756D9">
            <w:pPr>
              <w:jc w:val="center"/>
              <w:rPr>
                <w:sz w:val="24"/>
                <w:szCs w:val="24"/>
              </w:rPr>
            </w:pPr>
          </w:p>
          <w:p w:rsidR="00A36ACE" w:rsidRPr="004376CE" w:rsidRDefault="00B21056" w:rsidP="00875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39333,06003</w:t>
            </w:r>
          </w:p>
          <w:p w:rsidR="00D35870" w:rsidRPr="004376CE" w:rsidRDefault="00D35870" w:rsidP="0096260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 w:rsidP="00BB531E">
            <w:pPr>
              <w:rPr>
                <w:sz w:val="24"/>
                <w:szCs w:val="24"/>
              </w:rPr>
            </w:pPr>
          </w:p>
          <w:p w:rsidR="00A36ACE" w:rsidRPr="004376CE" w:rsidRDefault="005C39B6" w:rsidP="00BB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10221,9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CE" w:rsidRPr="004376CE" w:rsidRDefault="00A36ACE" w:rsidP="00BB531E">
            <w:pPr>
              <w:snapToGrid w:val="0"/>
              <w:rPr>
                <w:sz w:val="24"/>
                <w:szCs w:val="24"/>
              </w:rPr>
            </w:pPr>
          </w:p>
          <w:p w:rsidR="00A36ACE" w:rsidRPr="004376CE" w:rsidRDefault="005C39B6" w:rsidP="00BB531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10285,6</w:t>
            </w:r>
          </w:p>
        </w:tc>
      </w:tr>
      <w:tr w:rsidR="00A36ACE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2 02 20041 00 0000 150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 w:rsidP="00BB531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bCs/>
              </w:rPr>
            </w:pPr>
            <w:r w:rsidRPr="004376CE">
              <w:rPr>
                <w:bCs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 w:rsidP="005F6BFF">
            <w:pPr>
              <w:jc w:val="center"/>
              <w:rPr>
                <w:sz w:val="24"/>
                <w:szCs w:val="24"/>
              </w:rPr>
            </w:pPr>
          </w:p>
          <w:p w:rsidR="00A36ACE" w:rsidRPr="00FD2EF5" w:rsidRDefault="00637270" w:rsidP="00E15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28832,18737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ACE" w:rsidRPr="004376CE" w:rsidRDefault="00A36ACE" w:rsidP="005F6BFF">
            <w:pPr>
              <w:jc w:val="center"/>
              <w:rPr>
                <w:sz w:val="24"/>
                <w:szCs w:val="24"/>
              </w:rPr>
            </w:pPr>
          </w:p>
          <w:p w:rsidR="00A36ACE" w:rsidRPr="004376CE" w:rsidRDefault="00836DF3" w:rsidP="005F6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CE" w:rsidRPr="004376CE" w:rsidRDefault="00A36ACE" w:rsidP="005F6BF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36DF3" w:rsidRPr="004376CE" w:rsidRDefault="00836DF3" w:rsidP="00836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836DF3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DF3" w:rsidRPr="004376CE" w:rsidRDefault="00836DF3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2 02 20041 13</w:t>
            </w:r>
          </w:p>
          <w:p w:rsidR="00836DF3" w:rsidRPr="004376CE" w:rsidRDefault="00836DF3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DF3" w:rsidRPr="005F2F86" w:rsidRDefault="00836DF3" w:rsidP="005F2F86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DF3" w:rsidRPr="004376CE" w:rsidRDefault="00836DF3" w:rsidP="003E421B">
            <w:pPr>
              <w:jc w:val="center"/>
              <w:rPr>
                <w:sz w:val="24"/>
                <w:szCs w:val="24"/>
              </w:rPr>
            </w:pPr>
          </w:p>
          <w:p w:rsidR="00836DF3" w:rsidRPr="00FD2EF5" w:rsidRDefault="00637270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  <w:r w:rsidR="00836DF3">
              <w:rPr>
                <w:sz w:val="24"/>
                <w:szCs w:val="24"/>
              </w:rPr>
              <w:t>32,18737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DF3" w:rsidRPr="004376CE" w:rsidRDefault="00836DF3" w:rsidP="003E421B">
            <w:pPr>
              <w:jc w:val="center"/>
              <w:rPr>
                <w:sz w:val="24"/>
                <w:szCs w:val="24"/>
              </w:rPr>
            </w:pPr>
          </w:p>
          <w:p w:rsidR="00836DF3" w:rsidRPr="004376CE" w:rsidRDefault="00836DF3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F3" w:rsidRPr="004376CE" w:rsidRDefault="00836DF3" w:rsidP="003E421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836DF3" w:rsidRPr="004376CE" w:rsidRDefault="00836DF3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9A6C65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C65" w:rsidRPr="004376CE" w:rsidRDefault="009A6C65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2 02 25299 00 0000 150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C65" w:rsidRPr="004376CE" w:rsidRDefault="00D35870" w:rsidP="00D35870">
            <w:pPr>
              <w:jc w:val="both"/>
              <w:rPr>
                <w:sz w:val="24"/>
                <w:szCs w:val="24"/>
              </w:rPr>
            </w:pPr>
            <w:r w:rsidRPr="009A6C65">
              <w:rPr>
                <w:sz w:val="24"/>
                <w:szCs w:val="24"/>
              </w:rPr>
              <w:t xml:space="preserve">Субсидии на </w:t>
            </w:r>
            <w:r>
              <w:rPr>
                <w:sz w:val="24"/>
                <w:szCs w:val="24"/>
              </w:rPr>
              <w:t>реализацию федеральной целевой программы «</w:t>
            </w:r>
            <w:r w:rsidRPr="009A6C65">
              <w:rPr>
                <w:sz w:val="24"/>
                <w:szCs w:val="24"/>
              </w:rPr>
              <w:t xml:space="preserve">Увековечение памяти погибших при защите Отечества на 2019 - </w:t>
            </w:r>
            <w:r>
              <w:rPr>
                <w:sz w:val="24"/>
                <w:szCs w:val="24"/>
              </w:rPr>
              <w:t>2024 годы»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C65" w:rsidRPr="004376CE" w:rsidRDefault="00D35870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C65" w:rsidRPr="004376CE" w:rsidRDefault="00D35870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65" w:rsidRPr="004376CE" w:rsidRDefault="00D35870" w:rsidP="003E42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5870" w:rsidRPr="004376CE" w:rsidTr="009A6C65">
        <w:trPr>
          <w:trHeight w:val="41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2 02 25299 13 0000 150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9A6C65" w:rsidRDefault="00D35870" w:rsidP="00D35870">
            <w:pPr>
              <w:jc w:val="both"/>
              <w:rPr>
                <w:sz w:val="24"/>
                <w:szCs w:val="24"/>
              </w:rPr>
            </w:pPr>
            <w:r w:rsidRPr="009A6C65">
              <w:rPr>
                <w:sz w:val="24"/>
                <w:szCs w:val="24"/>
              </w:rPr>
              <w:t xml:space="preserve">Субсидии бюджетам городских поселений на </w:t>
            </w:r>
            <w:r>
              <w:rPr>
                <w:sz w:val="24"/>
                <w:szCs w:val="24"/>
              </w:rPr>
              <w:t>реализацию федеральной целевой программы «</w:t>
            </w:r>
            <w:r w:rsidRPr="009A6C65">
              <w:rPr>
                <w:sz w:val="24"/>
                <w:szCs w:val="24"/>
              </w:rPr>
              <w:t xml:space="preserve">Увековечение памяти погибших при защите Отечества на 2019 - </w:t>
            </w:r>
            <w:r>
              <w:rPr>
                <w:sz w:val="24"/>
                <w:szCs w:val="24"/>
              </w:rPr>
              <w:t>2024 годы»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Pr="004376CE" w:rsidRDefault="00D35870" w:rsidP="00D76C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2 02 25467  00 0000 </w:t>
            </w:r>
            <w:r w:rsidRPr="00A47950">
              <w:rPr>
                <w:sz w:val="24"/>
                <w:szCs w:val="24"/>
              </w:rPr>
              <w:t>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1F38D8" w:rsidRDefault="00D35870" w:rsidP="005F2F86">
            <w:pPr>
              <w:jc w:val="both"/>
              <w:rPr>
                <w:sz w:val="24"/>
                <w:szCs w:val="24"/>
              </w:rPr>
            </w:pPr>
            <w:r w:rsidRPr="00A47950">
              <w:rPr>
                <w:bCs/>
                <w:sz w:val="24"/>
                <w:szCs w:val="24"/>
              </w:rPr>
              <w:t>Субсидии бюджетам</w:t>
            </w:r>
            <w:r>
              <w:rPr>
                <w:bCs/>
                <w:sz w:val="24"/>
                <w:szCs w:val="24"/>
              </w:rPr>
              <w:t xml:space="preserve"> на</w:t>
            </w:r>
            <w:r>
              <w:t xml:space="preserve"> </w:t>
            </w:r>
            <w:r w:rsidRPr="005F2F86">
              <w:rPr>
                <w:bCs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BB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BB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Default="00D35870" w:rsidP="00BB53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2 02 25467  13 0000 </w:t>
            </w:r>
            <w:r w:rsidRPr="00A47950">
              <w:rPr>
                <w:sz w:val="24"/>
                <w:szCs w:val="24"/>
              </w:rPr>
              <w:t>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1F38D8" w:rsidRDefault="00D35870" w:rsidP="00BB531E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Субсидии бюджетам городских поселений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на</w:t>
            </w:r>
            <w:r>
              <w:t xml:space="preserve"> </w:t>
            </w:r>
            <w:r w:rsidRPr="005F2F86">
              <w:rPr>
                <w:bCs/>
                <w:sz w:val="24"/>
                <w:szCs w:val="24"/>
              </w:rPr>
              <w:t xml:space="preserve">обеспечение развития и укрепления материально-технической базы </w:t>
            </w:r>
            <w:r w:rsidRPr="005F2F86">
              <w:rPr>
                <w:bCs/>
                <w:sz w:val="24"/>
                <w:szCs w:val="24"/>
              </w:rPr>
              <w:lastRenderedPageBreak/>
              <w:t>домов культуры в населенных пунктах с числом жителей до 50 тысяч человек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Default="00D35870" w:rsidP="008567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2 02 25555 00 0000 </w:t>
            </w:r>
            <w:r w:rsidRPr="00A47950">
              <w:rPr>
                <w:sz w:val="24"/>
                <w:szCs w:val="24"/>
              </w:rPr>
              <w:t>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1F38D8" w:rsidRDefault="00D35870" w:rsidP="00BB531E">
            <w:pPr>
              <w:jc w:val="both"/>
              <w:rPr>
                <w:sz w:val="24"/>
                <w:szCs w:val="24"/>
              </w:rPr>
            </w:pPr>
            <w:r w:rsidRPr="00F216DF">
              <w:rPr>
                <w:bCs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836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856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Default="00D35870" w:rsidP="008567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285,6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BB531E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2 02 25555 13 0000 </w:t>
            </w:r>
            <w:r w:rsidRPr="00A47950">
              <w:rPr>
                <w:sz w:val="24"/>
                <w:szCs w:val="24"/>
              </w:rPr>
              <w:t>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1F38D8" w:rsidRDefault="00D35870" w:rsidP="00BB531E">
            <w:pPr>
              <w:jc w:val="both"/>
              <w:rPr>
                <w:sz w:val="24"/>
                <w:szCs w:val="24"/>
              </w:rPr>
            </w:pPr>
            <w:r w:rsidRPr="00F216DF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Default="00D35870" w:rsidP="003E42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285,6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2 02 29 999 00</w:t>
            </w:r>
            <w:r w:rsidRPr="004376CE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1F38D8" w:rsidRDefault="00D35870" w:rsidP="00D76C2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8C7465" w:rsidRDefault="00C56528" w:rsidP="009A6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5673,37266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Default="00D35870" w:rsidP="00D76C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2 02 29 999 13</w:t>
            </w:r>
          </w:p>
          <w:p w:rsidR="00D35870" w:rsidRDefault="00D35870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1F38D8" w:rsidRDefault="00D35870" w:rsidP="00D76C2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8C7465" w:rsidRDefault="00C56528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5673,37266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Default="00D35870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Default="00D35870" w:rsidP="00D76C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2 02  40000 00</w:t>
            </w:r>
          </w:p>
          <w:p w:rsidR="00D35870" w:rsidRPr="004376CE" w:rsidRDefault="00D35870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D76C20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</w:pPr>
            <w:r w:rsidRPr="004376CE">
              <w:t>Иные межбюджетные трансферты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8C7465" w:rsidRDefault="00D35870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D76C2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Pr="004376CE" w:rsidRDefault="00D35870" w:rsidP="00D76C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2 02 49999 13</w:t>
            </w:r>
          </w:p>
          <w:p w:rsidR="00D35870" w:rsidRPr="004376CE" w:rsidRDefault="00D35870" w:rsidP="00D76C20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795F98">
            <w:pPr>
              <w:pStyle w:val="7"/>
              <w:snapToGrid w:val="0"/>
              <w:jc w:val="both"/>
            </w:pPr>
            <w:r w:rsidRPr="004376C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8C7465" w:rsidRDefault="00D35870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D76C2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Pr="004376CE" w:rsidRDefault="00D35870" w:rsidP="00D76C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3E421B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2 02 30000 00  0000 150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3E421B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bCs/>
              </w:rPr>
            </w:pPr>
            <w:r>
              <w:rPr>
                <w:bCs/>
              </w:rPr>
              <w:t>Субвенции  бюджетам субъ</w:t>
            </w:r>
            <w:r w:rsidRPr="004376CE">
              <w:rPr>
                <w:bCs/>
              </w:rPr>
              <w:t>ектов Российской Фед</w:t>
            </w:r>
            <w:r>
              <w:rPr>
                <w:bCs/>
              </w:rPr>
              <w:t>ерации и муниципальных образова</w:t>
            </w:r>
            <w:r w:rsidRPr="004376CE">
              <w:rPr>
                <w:bCs/>
              </w:rPr>
              <w:t>ний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1B5853" w:rsidRDefault="00D35870" w:rsidP="003E421B">
            <w:pPr>
              <w:jc w:val="center"/>
              <w:rPr>
                <w:sz w:val="24"/>
                <w:szCs w:val="24"/>
              </w:rPr>
            </w:pPr>
            <w:r w:rsidRPr="001B5853">
              <w:rPr>
                <w:sz w:val="24"/>
                <w:szCs w:val="24"/>
              </w:rPr>
              <w:t>2,88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3E421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Pr="004376CE" w:rsidRDefault="00D35870" w:rsidP="003E421B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D35870" w:rsidRPr="004376CE" w:rsidTr="006C22CB">
        <w:trPr>
          <w:trHeight w:val="7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3E421B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  <w:p w:rsidR="00D35870" w:rsidRPr="004376CE" w:rsidRDefault="00D35870" w:rsidP="003E421B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2 02 30024 13 0000 150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3E421B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</w:pPr>
            <w:r>
              <w:t>Субвенции бюджетам город</w:t>
            </w:r>
            <w:r w:rsidRPr="004376CE">
              <w:t xml:space="preserve">ских поселений на </w:t>
            </w:r>
            <w:r>
              <w:t>выполнение передаваемых полномо</w:t>
            </w:r>
            <w:r w:rsidRPr="004376CE">
              <w:t>чий субъектов Российской Федерации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1B5853" w:rsidRDefault="00D35870" w:rsidP="003E421B">
            <w:pPr>
              <w:jc w:val="center"/>
              <w:rPr>
                <w:sz w:val="24"/>
                <w:szCs w:val="24"/>
              </w:rPr>
            </w:pPr>
            <w:r w:rsidRPr="001B5853">
              <w:rPr>
                <w:sz w:val="24"/>
                <w:szCs w:val="24"/>
              </w:rPr>
              <w:t>2,88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 w:rsidP="003E421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2 ,88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Pr="004376CE" w:rsidRDefault="00D35870" w:rsidP="003E421B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D35870" w:rsidRPr="004376CE" w:rsidTr="006C22CB">
        <w:trPr>
          <w:trHeight w:val="44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>
            <w:pPr>
              <w:snapToGrid w:val="0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5B41C5" w:rsidRDefault="005B41C5" w:rsidP="003159FB">
            <w:pPr>
              <w:snapToGrid w:val="0"/>
              <w:ind w:left="12" w:right="-18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128719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50243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870" w:rsidRPr="004376CE" w:rsidRDefault="00D35870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89448,5228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0" w:rsidRPr="004376CE" w:rsidRDefault="00D35870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93334,0928</w:t>
            </w:r>
          </w:p>
        </w:tc>
      </w:tr>
    </w:tbl>
    <w:p w:rsidR="00B11F47" w:rsidRDefault="00B11F47">
      <w:pPr>
        <w:rPr>
          <w:sz w:val="24"/>
          <w:szCs w:val="24"/>
        </w:rPr>
      </w:pPr>
    </w:p>
    <w:p w:rsidR="003159FB" w:rsidRDefault="00A50B98">
      <w:pPr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</w:t>
      </w:r>
      <w:r w:rsidR="00A04E02" w:rsidRPr="004376CE">
        <w:rPr>
          <w:sz w:val="24"/>
          <w:szCs w:val="24"/>
        </w:rPr>
        <w:t xml:space="preserve">                             </w:t>
      </w:r>
      <w:r w:rsidR="00BA457A" w:rsidRPr="004376CE">
        <w:rPr>
          <w:sz w:val="24"/>
          <w:szCs w:val="24"/>
        </w:rPr>
        <w:t xml:space="preserve"> </w:t>
      </w:r>
      <w:r w:rsidR="004376CE">
        <w:rPr>
          <w:sz w:val="24"/>
          <w:szCs w:val="24"/>
        </w:rPr>
        <w:t xml:space="preserve">            </w:t>
      </w:r>
    </w:p>
    <w:p w:rsidR="00A50B98" w:rsidRPr="006E51DE" w:rsidRDefault="003F5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960A9F">
        <w:rPr>
          <w:sz w:val="24"/>
          <w:szCs w:val="24"/>
        </w:rPr>
        <w:t>«</w:t>
      </w:r>
      <w:r w:rsidR="00130B9F">
        <w:rPr>
          <w:sz w:val="24"/>
          <w:szCs w:val="24"/>
        </w:rPr>
        <w:t xml:space="preserve">Приложение </w:t>
      </w:r>
      <w:r w:rsidR="00130B9F" w:rsidRPr="006E51DE">
        <w:rPr>
          <w:sz w:val="24"/>
          <w:szCs w:val="24"/>
        </w:rPr>
        <w:t>2</w:t>
      </w:r>
    </w:p>
    <w:p w:rsidR="00A50B98" w:rsidRPr="004014A2" w:rsidRDefault="00A50B98">
      <w:pPr>
        <w:jc w:val="center"/>
        <w:rPr>
          <w:sz w:val="24"/>
          <w:szCs w:val="24"/>
        </w:rPr>
      </w:pPr>
      <w:r w:rsidRPr="004014A2">
        <w:rPr>
          <w:sz w:val="24"/>
          <w:szCs w:val="24"/>
        </w:rPr>
        <w:t xml:space="preserve">                                                    </w:t>
      </w:r>
      <w:r w:rsidR="004014A2" w:rsidRPr="004014A2">
        <w:rPr>
          <w:sz w:val="24"/>
          <w:szCs w:val="24"/>
        </w:rPr>
        <w:t xml:space="preserve">                      </w:t>
      </w:r>
      <w:r w:rsidR="004014A2">
        <w:rPr>
          <w:sz w:val="24"/>
          <w:szCs w:val="24"/>
        </w:rPr>
        <w:t xml:space="preserve">     </w:t>
      </w:r>
      <w:r w:rsidRPr="004014A2">
        <w:rPr>
          <w:sz w:val="24"/>
          <w:szCs w:val="24"/>
        </w:rPr>
        <w:t xml:space="preserve">к решению Совета депутатов </w:t>
      </w:r>
    </w:p>
    <w:p w:rsidR="00BA457A" w:rsidRPr="004014A2" w:rsidRDefault="00BA457A" w:rsidP="00A04E02">
      <w:pPr>
        <w:ind w:left="6120" w:hanging="308"/>
        <w:rPr>
          <w:sz w:val="24"/>
          <w:szCs w:val="24"/>
        </w:rPr>
      </w:pPr>
      <w:r w:rsidRPr="004014A2">
        <w:rPr>
          <w:sz w:val="24"/>
          <w:szCs w:val="24"/>
        </w:rPr>
        <w:t>муниципального</w:t>
      </w:r>
    </w:p>
    <w:p w:rsidR="0005042C" w:rsidRDefault="00A50B98" w:rsidP="00A04E02">
      <w:pPr>
        <w:ind w:left="5812"/>
        <w:rPr>
          <w:sz w:val="24"/>
          <w:szCs w:val="24"/>
        </w:rPr>
      </w:pPr>
      <w:r w:rsidRPr="004014A2">
        <w:rPr>
          <w:sz w:val="24"/>
          <w:szCs w:val="24"/>
        </w:rPr>
        <w:t>образования «Новоспасское городское                                                                                                  поселение» Новоспасского               района Ульянов</w:t>
      </w:r>
      <w:r w:rsidR="00BA457A" w:rsidRPr="004014A2">
        <w:rPr>
          <w:sz w:val="24"/>
          <w:szCs w:val="24"/>
        </w:rPr>
        <w:t>с</w:t>
      </w:r>
      <w:r w:rsidRPr="004014A2">
        <w:rPr>
          <w:sz w:val="24"/>
          <w:szCs w:val="24"/>
        </w:rPr>
        <w:t xml:space="preserve">кой области </w:t>
      </w:r>
    </w:p>
    <w:p w:rsidR="00795F98" w:rsidRPr="00BB4DC9" w:rsidRDefault="00A50B98" w:rsidP="00795F98">
      <w:pPr>
        <w:ind w:left="5580"/>
        <w:rPr>
          <w:sz w:val="24"/>
          <w:szCs w:val="24"/>
        </w:rPr>
      </w:pPr>
      <w:r w:rsidRPr="004014A2">
        <w:rPr>
          <w:sz w:val="24"/>
          <w:szCs w:val="24"/>
        </w:rPr>
        <w:t xml:space="preserve">   </w:t>
      </w:r>
      <w:r w:rsidR="00795F98">
        <w:rPr>
          <w:sz w:val="24"/>
          <w:szCs w:val="24"/>
        </w:rPr>
        <w:t>№ 39/153</w:t>
      </w:r>
      <w:r w:rsidR="00795F98" w:rsidRPr="00BB4DC9">
        <w:rPr>
          <w:sz w:val="24"/>
          <w:szCs w:val="24"/>
        </w:rPr>
        <w:t xml:space="preserve"> </w:t>
      </w:r>
      <w:r w:rsidR="00795F98" w:rsidRPr="004376CE">
        <w:rPr>
          <w:sz w:val="24"/>
          <w:szCs w:val="24"/>
        </w:rPr>
        <w:t>от</w:t>
      </w:r>
      <w:r w:rsidR="00795F98">
        <w:rPr>
          <w:sz w:val="24"/>
          <w:szCs w:val="24"/>
        </w:rPr>
        <w:t xml:space="preserve"> </w:t>
      </w:r>
      <w:r w:rsidR="00795F98" w:rsidRPr="00795F98">
        <w:rPr>
          <w:sz w:val="24"/>
          <w:szCs w:val="24"/>
        </w:rPr>
        <w:t>16 декабря 2021</w:t>
      </w:r>
      <w:r w:rsidR="00795F98">
        <w:rPr>
          <w:sz w:val="24"/>
          <w:szCs w:val="24"/>
        </w:rPr>
        <w:t xml:space="preserve"> г.  </w:t>
      </w:r>
    </w:p>
    <w:p w:rsidR="0005042C" w:rsidRPr="00BB4DC9" w:rsidRDefault="0005042C" w:rsidP="0005042C">
      <w:pPr>
        <w:ind w:left="5580"/>
        <w:rPr>
          <w:sz w:val="24"/>
          <w:szCs w:val="24"/>
        </w:rPr>
      </w:pPr>
    </w:p>
    <w:p w:rsidR="00A50B98" w:rsidRPr="004014A2" w:rsidRDefault="00A50B98" w:rsidP="00A04E02">
      <w:pPr>
        <w:ind w:left="5812"/>
        <w:rPr>
          <w:sz w:val="24"/>
          <w:szCs w:val="24"/>
        </w:rPr>
      </w:pPr>
      <w:r w:rsidRPr="004014A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0C2DAF" w:rsidRPr="004014A2">
        <w:rPr>
          <w:sz w:val="24"/>
          <w:szCs w:val="24"/>
        </w:rPr>
        <w:t xml:space="preserve">               </w:t>
      </w:r>
    </w:p>
    <w:p w:rsidR="00A50B98" w:rsidRPr="004014A2" w:rsidRDefault="00A50B98">
      <w:pPr>
        <w:jc w:val="center"/>
        <w:rPr>
          <w:sz w:val="24"/>
          <w:szCs w:val="24"/>
        </w:rPr>
      </w:pPr>
    </w:p>
    <w:p w:rsidR="00A50B98" w:rsidRPr="004376CE" w:rsidRDefault="00A50B98">
      <w:pPr>
        <w:jc w:val="center"/>
        <w:rPr>
          <w:b/>
          <w:sz w:val="24"/>
          <w:szCs w:val="24"/>
        </w:rPr>
      </w:pPr>
      <w:r w:rsidRPr="004376CE">
        <w:rPr>
          <w:b/>
          <w:sz w:val="24"/>
          <w:szCs w:val="24"/>
        </w:rPr>
        <w:t>Источники внутреннего финансирования дефицита</w:t>
      </w:r>
    </w:p>
    <w:p w:rsidR="00A50B98" w:rsidRPr="004376CE" w:rsidRDefault="00A50B98">
      <w:pPr>
        <w:jc w:val="center"/>
        <w:rPr>
          <w:b/>
          <w:sz w:val="24"/>
          <w:szCs w:val="24"/>
        </w:rPr>
      </w:pPr>
      <w:r w:rsidRPr="004376CE">
        <w:rPr>
          <w:b/>
          <w:sz w:val="24"/>
          <w:szCs w:val="24"/>
        </w:rPr>
        <w:t xml:space="preserve">бюджета муниципального образования </w:t>
      </w:r>
    </w:p>
    <w:p w:rsidR="00A50B98" w:rsidRPr="004376CE" w:rsidRDefault="00A50B98">
      <w:pPr>
        <w:jc w:val="center"/>
        <w:rPr>
          <w:b/>
          <w:sz w:val="24"/>
          <w:szCs w:val="24"/>
        </w:rPr>
      </w:pPr>
      <w:r w:rsidRPr="004376CE">
        <w:rPr>
          <w:b/>
          <w:sz w:val="24"/>
          <w:szCs w:val="24"/>
        </w:rPr>
        <w:t>«Новоспасс</w:t>
      </w:r>
      <w:r w:rsidR="00A22D7D">
        <w:rPr>
          <w:b/>
          <w:sz w:val="24"/>
          <w:szCs w:val="24"/>
        </w:rPr>
        <w:t>кое городское поселение» на 2022</w:t>
      </w:r>
      <w:r w:rsidRPr="004376CE">
        <w:rPr>
          <w:b/>
          <w:sz w:val="24"/>
          <w:szCs w:val="24"/>
        </w:rPr>
        <w:t xml:space="preserve"> год и плановый период 20</w:t>
      </w:r>
      <w:r w:rsidR="00A22D7D">
        <w:rPr>
          <w:b/>
          <w:sz w:val="24"/>
          <w:szCs w:val="24"/>
        </w:rPr>
        <w:t>23 и 2024</w:t>
      </w:r>
      <w:r w:rsidRPr="004376CE">
        <w:rPr>
          <w:b/>
          <w:sz w:val="24"/>
          <w:szCs w:val="24"/>
        </w:rPr>
        <w:t xml:space="preserve"> годов.</w:t>
      </w:r>
    </w:p>
    <w:p w:rsidR="00A50B98" w:rsidRPr="004376CE" w:rsidRDefault="00A50B98">
      <w:pPr>
        <w:jc w:val="right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 w:rsidRPr="004376CE">
        <w:rPr>
          <w:sz w:val="24"/>
          <w:szCs w:val="24"/>
        </w:rPr>
        <w:t>тыс</w:t>
      </w:r>
      <w:proofErr w:type="gramStart"/>
      <w:r w:rsidRPr="004376CE">
        <w:rPr>
          <w:sz w:val="24"/>
          <w:szCs w:val="24"/>
        </w:rPr>
        <w:t>.р</w:t>
      </w:r>
      <w:proofErr w:type="gramEnd"/>
      <w:r w:rsidRPr="004376CE">
        <w:rPr>
          <w:sz w:val="24"/>
          <w:szCs w:val="24"/>
        </w:rPr>
        <w:t>уб</w:t>
      </w:r>
      <w:proofErr w:type="spellEnd"/>
      <w:r w:rsidRPr="004376CE">
        <w:rPr>
          <w:sz w:val="24"/>
          <w:szCs w:val="24"/>
        </w:rPr>
        <w:t>.</w:t>
      </w:r>
    </w:p>
    <w:tbl>
      <w:tblPr>
        <w:tblW w:w="985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312"/>
        <w:gridCol w:w="2726"/>
        <w:gridCol w:w="1701"/>
        <w:gridCol w:w="1559"/>
        <w:gridCol w:w="1560"/>
      </w:tblGrid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код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22D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22D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360E76" w:rsidP="00C14B0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202</w:t>
            </w:r>
            <w:r w:rsidR="00A22D7D">
              <w:rPr>
                <w:sz w:val="24"/>
                <w:szCs w:val="24"/>
              </w:rPr>
              <w:t>4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lastRenderedPageBreak/>
              <w:t>01 05 00 00 00 0000 000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2365C2" w:rsidP="008D0E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 </w:t>
            </w:r>
            <w:r w:rsidR="008D0E96">
              <w:rPr>
                <w:sz w:val="24"/>
                <w:szCs w:val="24"/>
              </w:rPr>
              <w:t>2138,74492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Cs/>
                <w:sz w:val="24"/>
                <w:szCs w:val="24"/>
              </w:rPr>
            </w:pPr>
            <w:r w:rsidRPr="004376CE">
              <w:rPr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265FA" w:rsidRDefault="00A50B98" w:rsidP="005B41C5">
            <w:pPr>
              <w:snapToGrid w:val="0"/>
              <w:jc w:val="center"/>
              <w:rPr>
                <w:sz w:val="24"/>
                <w:szCs w:val="24"/>
              </w:rPr>
            </w:pPr>
            <w:r w:rsidRPr="002265FA">
              <w:rPr>
                <w:sz w:val="24"/>
                <w:szCs w:val="24"/>
              </w:rPr>
              <w:t>-</w:t>
            </w:r>
            <w:r w:rsidR="005B41C5">
              <w:rPr>
                <w:sz w:val="24"/>
                <w:szCs w:val="24"/>
              </w:rPr>
              <w:t>128719,50243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6223C" w:rsidRDefault="00BB48DD" w:rsidP="005B28E7">
            <w:pPr>
              <w:snapToGrid w:val="0"/>
              <w:jc w:val="center"/>
              <w:rPr>
                <w:sz w:val="24"/>
                <w:szCs w:val="24"/>
              </w:rPr>
            </w:pPr>
            <w:r w:rsidRPr="0076223C">
              <w:rPr>
                <w:sz w:val="24"/>
                <w:szCs w:val="24"/>
              </w:rPr>
              <w:t>-</w:t>
            </w:r>
            <w:r w:rsidR="0076223C" w:rsidRPr="0076223C">
              <w:rPr>
                <w:bCs/>
                <w:sz w:val="24"/>
                <w:szCs w:val="24"/>
              </w:rPr>
              <w:t>89448,5228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F79C7" w:rsidRDefault="00957E08" w:rsidP="00FC3A47">
            <w:pPr>
              <w:snapToGrid w:val="0"/>
              <w:jc w:val="center"/>
              <w:rPr>
                <w:sz w:val="24"/>
                <w:szCs w:val="24"/>
              </w:rPr>
            </w:pPr>
            <w:r w:rsidRPr="004F79C7">
              <w:rPr>
                <w:sz w:val="24"/>
                <w:szCs w:val="24"/>
              </w:rPr>
              <w:t>-</w:t>
            </w:r>
            <w:r w:rsidR="004F79C7" w:rsidRPr="004F79C7">
              <w:rPr>
                <w:bCs/>
                <w:sz w:val="24"/>
                <w:szCs w:val="24"/>
              </w:rPr>
              <w:t>93334,0928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bCs/>
                <w:sz w:val="24"/>
                <w:szCs w:val="24"/>
              </w:rPr>
            </w:pPr>
            <w:r w:rsidRPr="004376CE">
              <w:rPr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2265FA" w:rsidRDefault="00A50B98" w:rsidP="007F67C5">
            <w:pPr>
              <w:snapToGrid w:val="0"/>
              <w:jc w:val="center"/>
              <w:rPr>
                <w:sz w:val="24"/>
                <w:szCs w:val="24"/>
              </w:rPr>
            </w:pPr>
            <w:r w:rsidRPr="002265FA">
              <w:rPr>
                <w:sz w:val="24"/>
                <w:szCs w:val="24"/>
              </w:rPr>
              <w:t>-</w:t>
            </w:r>
            <w:r w:rsidR="005B41C5">
              <w:rPr>
                <w:sz w:val="24"/>
                <w:szCs w:val="24"/>
              </w:rPr>
              <w:t>128719,50243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6223C" w:rsidRDefault="00BB48DD" w:rsidP="00AB6CFC">
            <w:pPr>
              <w:snapToGrid w:val="0"/>
              <w:jc w:val="center"/>
              <w:rPr>
                <w:sz w:val="24"/>
                <w:szCs w:val="24"/>
              </w:rPr>
            </w:pPr>
            <w:r w:rsidRPr="0076223C">
              <w:rPr>
                <w:sz w:val="24"/>
                <w:szCs w:val="24"/>
              </w:rPr>
              <w:t>-</w:t>
            </w:r>
            <w:r w:rsidR="0076223C" w:rsidRPr="0076223C">
              <w:rPr>
                <w:bCs/>
                <w:sz w:val="24"/>
                <w:szCs w:val="24"/>
              </w:rPr>
              <w:t>89448,5228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F79C7" w:rsidRDefault="00957E08" w:rsidP="00AB6CFC">
            <w:pPr>
              <w:snapToGrid w:val="0"/>
              <w:jc w:val="center"/>
              <w:rPr>
                <w:sz w:val="24"/>
                <w:szCs w:val="24"/>
              </w:rPr>
            </w:pPr>
            <w:r w:rsidRPr="004F79C7">
              <w:rPr>
                <w:sz w:val="24"/>
                <w:szCs w:val="24"/>
              </w:rPr>
              <w:t>-</w:t>
            </w:r>
            <w:r w:rsidR="004F79C7" w:rsidRPr="004F79C7">
              <w:rPr>
                <w:bCs/>
                <w:sz w:val="24"/>
                <w:szCs w:val="24"/>
              </w:rPr>
              <w:t>93334,0928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01 05 02 01 13 0000 510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D6A" w:rsidRPr="002265FA" w:rsidRDefault="00F41D6A" w:rsidP="00F41D6A">
            <w:pPr>
              <w:snapToGrid w:val="0"/>
              <w:rPr>
                <w:sz w:val="24"/>
                <w:szCs w:val="24"/>
              </w:rPr>
            </w:pPr>
          </w:p>
          <w:p w:rsidR="00A50B98" w:rsidRPr="002265FA" w:rsidRDefault="00F41D6A" w:rsidP="00F41D6A">
            <w:pPr>
              <w:snapToGrid w:val="0"/>
              <w:jc w:val="center"/>
              <w:rPr>
                <w:sz w:val="24"/>
                <w:szCs w:val="24"/>
              </w:rPr>
            </w:pPr>
            <w:r w:rsidRPr="002265FA">
              <w:rPr>
                <w:sz w:val="24"/>
                <w:szCs w:val="24"/>
              </w:rPr>
              <w:t>-</w:t>
            </w:r>
            <w:r w:rsidR="005B41C5">
              <w:rPr>
                <w:sz w:val="24"/>
                <w:szCs w:val="24"/>
              </w:rPr>
              <w:t>128719,50243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6D2" w:rsidRPr="0076223C" w:rsidRDefault="000826D2" w:rsidP="004E4F2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50B98" w:rsidRPr="0076223C" w:rsidRDefault="00BB48DD" w:rsidP="004E4F2A">
            <w:pPr>
              <w:snapToGrid w:val="0"/>
              <w:jc w:val="center"/>
              <w:rPr>
                <w:sz w:val="24"/>
                <w:szCs w:val="24"/>
              </w:rPr>
            </w:pPr>
            <w:r w:rsidRPr="0076223C">
              <w:rPr>
                <w:sz w:val="24"/>
                <w:szCs w:val="24"/>
              </w:rPr>
              <w:t>-</w:t>
            </w:r>
            <w:r w:rsidR="0076223C" w:rsidRPr="0076223C">
              <w:rPr>
                <w:bCs/>
                <w:sz w:val="24"/>
                <w:szCs w:val="24"/>
              </w:rPr>
              <w:t>89448,5228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D2" w:rsidRPr="004F79C7" w:rsidRDefault="000826D2" w:rsidP="00AB6CF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50B98" w:rsidRPr="004F79C7" w:rsidRDefault="00957E08" w:rsidP="00AB6CFC">
            <w:pPr>
              <w:snapToGrid w:val="0"/>
              <w:jc w:val="center"/>
              <w:rPr>
                <w:sz w:val="24"/>
                <w:szCs w:val="24"/>
              </w:rPr>
            </w:pPr>
            <w:r w:rsidRPr="004F79C7">
              <w:rPr>
                <w:sz w:val="24"/>
                <w:szCs w:val="24"/>
              </w:rPr>
              <w:t>-</w:t>
            </w:r>
            <w:r w:rsidR="004F79C7" w:rsidRPr="004F79C7">
              <w:rPr>
                <w:bCs/>
                <w:sz w:val="24"/>
                <w:szCs w:val="24"/>
              </w:rPr>
              <w:t>93334,0928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1B5853" w:rsidRDefault="00A50B98" w:rsidP="00842273">
            <w:pPr>
              <w:snapToGrid w:val="0"/>
              <w:jc w:val="center"/>
              <w:rPr>
                <w:sz w:val="24"/>
                <w:szCs w:val="24"/>
              </w:rPr>
            </w:pPr>
            <w:r w:rsidRPr="001B5853">
              <w:rPr>
                <w:sz w:val="24"/>
                <w:szCs w:val="24"/>
              </w:rPr>
              <w:t>+</w:t>
            </w:r>
            <w:r w:rsidR="006E736F">
              <w:rPr>
                <w:sz w:val="24"/>
                <w:szCs w:val="24"/>
              </w:rPr>
              <w:t>130858,24735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6223C" w:rsidRDefault="00BB48DD" w:rsidP="00A22D7D">
            <w:pPr>
              <w:snapToGrid w:val="0"/>
              <w:jc w:val="center"/>
              <w:rPr>
                <w:sz w:val="24"/>
                <w:szCs w:val="24"/>
              </w:rPr>
            </w:pPr>
            <w:r w:rsidRPr="0076223C">
              <w:rPr>
                <w:sz w:val="24"/>
                <w:szCs w:val="24"/>
              </w:rPr>
              <w:t>+</w:t>
            </w:r>
            <w:r w:rsidR="0076223C" w:rsidRPr="0076223C">
              <w:rPr>
                <w:bCs/>
                <w:sz w:val="24"/>
                <w:szCs w:val="24"/>
              </w:rPr>
              <w:t>89448,5228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F79C7" w:rsidRDefault="00957E08" w:rsidP="00A22D7D">
            <w:pPr>
              <w:snapToGrid w:val="0"/>
              <w:jc w:val="center"/>
              <w:rPr>
                <w:sz w:val="24"/>
                <w:szCs w:val="24"/>
              </w:rPr>
            </w:pPr>
            <w:r w:rsidRPr="004F79C7">
              <w:rPr>
                <w:sz w:val="24"/>
                <w:szCs w:val="24"/>
              </w:rPr>
              <w:t>+</w:t>
            </w:r>
            <w:r w:rsidR="004F79C7" w:rsidRPr="004F79C7">
              <w:rPr>
                <w:bCs/>
                <w:sz w:val="24"/>
                <w:szCs w:val="24"/>
              </w:rPr>
              <w:t>93334,0928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1B5853" w:rsidRDefault="00A50B98" w:rsidP="00FD2EF5">
            <w:pPr>
              <w:snapToGrid w:val="0"/>
              <w:jc w:val="center"/>
              <w:rPr>
                <w:sz w:val="24"/>
                <w:szCs w:val="24"/>
              </w:rPr>
            </w:pPr>
            <w:r w:rsidRPr="001B5853">
              <w:rPr>
                <w:sz w:val="24"/>
                <w:szCs w:val="24"/>
              </w:rPr>
              <w:t>+</w:t>
            </w:r>
            <w:r w:rsidR="006E736F">
              <w:rPr>
                <w:sz w:val="24"/>
                <w:szCs w:val="24"/>
              </w:rPr>
              <w:t>130858,24735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6223C" w:rsidRDefault="00AE62EE" w:rsidP="00BB48DD">
            <w:pPr>
              <w:snapToGrid w:val="0"/>
              <w:jc w:val="center"/>
              <w:rPr>
                <w:sz w:val="24"/>
                <w:szCs w:val="24"/>
              </w:rPr>
            </w:pPr>
            <w:r w:rsidRPr="0076223C">
              <w:rPr>
                <w:sz w:val="24"/>
                <w:szCs w:val="24"/>
              </w:rPr>
              <w:t>+</w:t>
            </w:r>
            <w:r w:rsidR="0076223C" w:rsidRPr="0076223C">
              <w:rPr>
                <w:bCs/>
                <w:sz w:val="24"/>
                <w:szCs w:val="24"/>
              </w:rPr>
              <w:t>89448,5228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F79C7" w:rsidRDefault="00957E08" w:rsidP="004E4F2A">
            <w:pPr>
              <w:snapToGrid w:val="0"/>
              <w:jc w:val="center"/>
              <w:rPr>
                <w:sz w:val="24"/>
                <w:szCs w:val="24"/>
              </w:rPr>
            </w:pPr>
            <w:r w:rsidRPr="004F79C7">
              <w:rPr>
                <w:sz w:val="24"/>
                <w:szCs w:val="24"/>
              </w:rPr>
              <w:t>+</w:t>
            </w:r>
            <w:r w:rsidR="004F79C7" w:rsidRPr="004F79C7">
              <w:rPr>
                <w:bCs/>
                <w:sz w:val="24"/>
                <w:szCs w:val="24"/>
              </w:rPr>
              <w:t>93334,0928</w:t>
            </w:r>
          </w:p>
        </w:tc>
      </w:tr>
      <w:tr w:rsidR="00A50B98" w:rsidRPr="004376CE" w:rsidTr="007F67C5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01 05 02 01 13 0000 610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1B5853" w:rsidRDefault="00A50B98" w:rsidP="006E736F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1B5853">
              <w:rPr>
                <w:sz w:val="24"/>
                <w:szCs w:val="24"/>
              </w:rPr>
              <w:t>+</w:t>
            </w:r>
            <w:r w:rsidR="006E736F">
              <w:rPr>
                <w:sz w:val="24"/>
                <w:szCs w:val="24"/>
              </w:rPr>
              <w:t>130858,24735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76223C" w:rsidRDefault="00BB48DD" w:rsidP="00AB6CFC">
            <w:pPr>
              <w:snapToGrid w:val="0"/>
              <w:jc w:val="center"/>
              <w:rPr>
                <w:sz w:val="24"/>
                <w:szCs w:val="24"/>
              </w:rPr>
            </w:pPr>
            <w:r w:rsidRPr="0076223C">
              <w:rPr>
                <w:sz w:val="24"/>
                <w:szCs w:val="24"/>
              </w:rPr>
              <w:t>+</w:t>
            </w:r>
            <w:r w:rsidR="0076223C" w:rsidRPr="0076223C">
              <w:rPr>
                <w:bCs/>
                <w:sz w:val="24"/>
                <w:szCs w:val="24"/>
              </w:rPr>
              <w:t>89448,5228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F79C7" w:rsidRDefault="00957E08" w:rsidP="004E4F2A">
            <w:pPr>
              <w:snapToGrid w:val="0"/>
              <w:jc w:val="center"/>
              <w:rPr>
                <w:sz w:val="24"/>
                <w:szCs w:val="24"/>
              </w:rPr>
            </w:pPr>
            <w:r w:rsidRPr="004F79C7">
              <w:rPr>
                <w:sz w:val="24"/>
                <w:szCs w:val="24"/>
              </w:rPr>
              <w:t>+</w:t>
            </w:r>
            <w:r w:rsidR="004F79C7" w:rsidRPr="004F79C7">
              <w:rPr>
                <w:bCs/>
                <w:sz w:val="24"/>
                <w:szCs w:val="24"/>
              </w:rPr>
              <w:t>93334,0928</w:t>
            </w:r>
          </w:p>
        </w:tc>
      </w:tr>
      <w:tr w:rsidR="00A50B98" w:rsidRPr="004376CE" w:rsidTr="007F67C5"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8D0E96" w:rsidP="008D0E9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- 2138,74492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B98" w:rsidRPr="004376CE" w:rsidRDefault="00A50B98">
            <w:pPr>
              <w:snapToGrid w:val="0"/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0,0</w:t>
            </w:r>
          </w:p>
        </w:tc>
      </w:tr>
    </w:tbl>
    <w:p w:rsidR="00A50B98" w:rsidRPr="004376CE" w:rsidRDefault="00A50B98">
      <w:pPr>
        <w:rPr>
          <w:sz w:val="24"/>
          <w:szCs w:val="24"/>
        </w:rPr>
      </w:pPr>
    </w:p>
    <w:p w:rsidR="00C46842" w:rsidRPr="004376CE" w:rsidRDefault="00C46842">
      <w:pPr>
        <w:rPr>
          <w:sz w:val="24"/>
          <w:szCs w:val="24"/>
        </w:rPr>
      </w:pPr>
    </w:p>
    <w:p w:rsidR="0005042C" w:rsidRDefault="002F14E9" w:rsidP="002F14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45F36" w:rsidRPr="004376CE">
        <w:rPr>
          <w:sz w:val="24"/>
          <w:szCs w:val="24"/>
        </w:rPr>
        <w:t xml:space="preserve">          </w:t>
      </w:r>
      <w:r w:rsidR="00A50B98" w:rsidRPr="004376CE">
        <w:rPr>
          <w:sz w:val="24"/>
          <w:szCs w:val="24"/>
        </w:rPr>
        <w:t xml:space="preserve">   </w:t>
      </w:r>
    </w:p>
    <w:p w:rsidR="0005042C" w:rsidRDefault="0005042C" w:rsidP="002F14E9">
      <w:pPr>
        <w:jc w:val="center"/>
        <w:rPr>
          <w:sz w:val="24"/>
          <w:szCs w:val="24"/>
        </w:rPr>
      </w:pPr>
    </w:p>
    <w:p w:rsidR="00D76C20" w:rsidRDefault="00D76C20" w:rsidP="002F14E9">
      <w:pPr>
        <w:jc w:val="center"/>
        <w:rPr>
          <w:sz w:val="24"/>
          <w:szCs w:val="24"/>
        </w:rPr>
      </w:pPr>
    </w:p>
    <w:p w:rsidR="00D76C20" w:rsidRDefault="00D76C20" w:rsidP="00221E02">
      <w:pPr>
        <w:rPr>
          <w:sz w:val="24"/>
          <w:szCs w:val="24"/>
        </w:rPr>
      </w:pPr>
    </w:p>
    <w:p w:rsidR="00A50B98" w:rsidRPr="004376CE" w:rsidRDefault="00A50B98" w:rsidP="002F14E9">
      <w:pPr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</w:t>
      </w:r>
    </w:p>
    <w:p w:rsidR="00A50B98" w:rsidRPr="00221E02" w:rsidRDefault="00A50B98">
      <w:pPr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</w:t>
      </w:r>
      <w:r w:rsidR="00A04E02" w:rsidRPr="004376CE">
        <w:rPr>
          <w:sz w:val="24"/>
          <w:szCs w:val="24"/>
        </w:rPr>
        <w:t xml:space="preserve">                       </w:t>
      </w:r>
      <w:r w:rsidR="004376CE">
        <w:rPr>
          <w:sz w:val="24"/>
          <w:szCs w:val="24"/>
        </w:rPr>
        <w:t xml:space="preserve"> </w:t>
      </w:r>
      <w:r w:rsidR="00A04E02" w:rsidRPr="004376CE">
        <w:rPr>
          <w:sz w:val="24"/>
          <w:szCs w:val="24"/>
        </w:rPr>
        <w:t xml:space="preserve">  </w:t>
      </w:r>
      <w:r w:rsidR="00960A9F">
        <w:rPr>
          <w:sz w:val="24"/>
          <w:szCs w:val="24"/>
        </w:rPr>
        <w:t>«</w:t>
      </w:r>
      <w:r w:rsidR="00130B9F">
        <w:rPr>
          <w:sz w:val="24"/>
          <w:szCs w:val="24"/>
        </w:rPr>
        <w:t xml:space="preserve">Приложение </w:t>
      </w:r>
      <w:r w:rsidR="00130B9F" w:rsidRPr="00221E02">
        <w:rPr>
          <w:sz w:val="24"/>
          <w:szCs w:val="24"/>
        </w:rPr>
        <w:t>3</w:t>
      </w:r>
    </w:p>
    <w:p w:rsidR="00A50B98" w:rsidRPr="004376CE" w:rsidRDefault="00A50B98">
      <w:pPr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 </w:t>
      </w:r>
      <w:r w:rsidR="00A04E02" w:rsidRPr="004376CE">
        <w:rPr>
          <w:sz w:val="24"/>
          <w:szCs w:val="24"/>
        </w:rPr>
        <w:t xml:space="preserve">                         </w:t>
      </w:r>
      <w:r w:rsidRPr="004376CE">
        <w:rPr>
          <w:sz w:val="24"/>
          <w:szCs w:val="24"/>
        </w:rPr>
        <w:t xml:space="preserve">к решению Совета депутатов  </w:t>
      </w:r>
    </w:p>
    <w:p w:rsidR="00405346" w:rsidRPr="008B7673" w:rsidRDefault="00A50B98" w:rsidP="00405346">
      <w:pPr>
        <w:ind w:left="5812"/>
        <w:rPr>
          <w:sz w:val="24"/>
          <w:szCs w:val="24"/>
        </w:rPr>
      </w:pPr>
      <w:r w:rsidRPr="004376CE">
        <w:rPr>
          <w:sz w:val="24"/>
          <w:szCs w:val="24"/>
        </w:rPr>
        <w:t>муниципального образования «Новоспасское городское                                                                                                  поселение» Новоспасского               района Ульянов</w:t>
      </w:r>
      <w:r w:rsidR="00BA457A" w:rsidRPr="004376CE">
        <w:rPr>
          <w:sz w:val="24"/>
          <w:szCs w:val="24"/>
        </w:rPr>
        <w:t>с</w:t>
      </w:r>
      <w:r w:rsidRPr="004376CE">
        <w:rPr>
          <w:sz w:val="24"/>
          <w:szCs w:val="24"/>
        </w:rPr>
        <w:t xml:space="preserve">кой области                                                                                                                                                                                                          </w:t>
      </w:r>
      <w:r w:rsidR="00A04E02" w:rsidRPr="004376CE">
        <w:rPr>
          <w:sz w:val="24"/>
          <w:szCs w:val="24"/>
        </w:rPr>
        <w:t xml:space="preserve">                               </w:t>
      </w:r>
    </w:p>
    <w:p w:rsidR="00795F98" w:rsidRPr="00BB4DC9" w:rsidRDefault="0005042C" w:rsidP="00795F98">
      <w:pPr>
        <w:ind w:left="55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795F98">
        <w:rPr>
          <w:sz w:val="24"/>
          <w:szCs w:val="24"/>
        </w:rPr>
        <w:t>№ 39/153</w:t>
      </w:r>
      <w:r w:rsidR="00795F98" w:rsidRPr="00BB4DC9">
        <w:rPr>
          <w:sz w:val="24"/>
          <w:szCs w:val="24"/>
        </w:rPr>
        <w:t xml:space="preserve"> </w:t>
      </w:r>
      <w:r w:rsidR="00795F98" w:rsidRPr="004376CE">
        <w:rPr>
          <w:sz w:val="24"/>
          <w:szCs w:val="24"/>
        </w:rPr>
        <w:t>от</w:t>
      </w:r>
      <w:r w:rsidR="00795F98">
        <w:rPr>
          <w:sz w:val="24"/>
          <w:szCs w:val="24"/>
        </w:rPr>
        <w:t xml:space="preserve"> </w:t>
      </w:r>
      <w:r w:rsidR="00795F98" w:rsidRPr="00795F98">
        <w:rPr>
          <w:sz w:val="24"/>
          <w:szCs w:val="24"/>
        </w:rPr>
        <w:t>16 декабря 2021</w:t>
      </w:r>
      <w:r w:rsidR="00795F98">
        <w:rPr>
          <w:sz w:val="24"/>
          <w:szCs w:val="24"/>
        </w:rPr>
        <w:t xml:space="preserve"> г.  </w:t>
      </w:r>
    </w:p>
    <w:p w:rsidR="0005042C" w:rsidRPr="00BB4DC9" w:rsidRDefault="0005042C" w:rsidP="0005042C">
      <w:pPr>
        <w:ind w:left="5580"/>
        <w:rPr>
          <w:sz w:val="24"/>
          <w:szCs w:val="24"/>
        </w:rPr>
      </w:pPr>
    </w:p>
    <w:p w:rsidR="00405346" w:rsidRPr="004376CE" w:rsidRDefault="00405346" w:rsidP="0005042C">
      <w:pPr>
        <w:tabs>
          <w:tab w:val="left" w:pos="5860"/>
        </w:tabs>
        <w:rPr>
          <w:b/>
          <w:bCs/>
          <w:sz w:val="24"/>
          <w:szCs w:val="24"/>
        </w:rPr>
      </w:pPr>
    </w:p>
    <w:tbl>
      <w:tblPr>
        <w:tblW w:w="10208" w:type="dxa"/>
        <w:jc w:val="center"/>
        <w:tblLayout w:type="fixed"/>
        <w:tblLook w:val="00A0" w:firstRow="1" w:lastRow="0" w:firstColumn="1" w:lastColumn="0" w:noHBand="0" w:noVBand="0"/>
      </w:tblPr>
      <w:tblGrid>
        <w:gridCol w:w="6"/>
        <w:gridCol w:w="3114"/>
        <w:gridCol w:w="592"/>
        <w:gridCol w:w="540"/>
        <w:gridCol w:w="540"/>
        <w:gridCol w:w="1079"/>
        <w:gridCol w:w="651"/>
        <w:gridCol w:w="1135"/>
        <w:gridCol w:w="1275"/>
        <w:gridCol w:w="1276"/>
      </w:tblGrid>
      <w:tr w:rsidR="00A50B98" w:rsidRPr="004376CE" w:rsidTr="00A41CC4">
        <w:trPr>
          <w:gridBefore w:val="1"/>
          <w:wBefore w:w="6" w:type="dxa"/>
          <w:trHeight w:val="375"/>
          <w:jc w:val="center"/>
        </w:trPr>
        <w:tc>
          <w:tcPr>
            <w:tcW w:w="102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F41D6A" w:rsidRDefault="00F41D6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50B98" w:rsidRPr="004376CE" w:rsidRDefault="00A50B98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Ведомственная структура расходов</w:t>
            </w:r>
          </w:p>
        </w:tc>
      </w:tr>
      <w:tr w:rsidR="00A50B98" w:rsidRPr="004376CE" w:rsidTr="00A41CC4">
        <w:trPr>
          <w:gridBefore w:val="1"/>
          <w:wBefore w:w="6" w:type="dxa"/>
          <w:trHeight w:val="375"/>
          <w:jc w:val="center"/>
        </w:trPr>
        <w:tc>
          <w:tcPr>
            <w:tcW w:w="102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A50B98" w:rsidRPr="004376CE" w:rsidRDefault="00A50B98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бюджета муниципального образования «Новоспасс</w:t>
            </w:r>
            <w:r w:rsidR="004014A2">
              <w:rPr>
                <w:b/>
                <w:bCs/>
                <w:sz w:val="24"/>
                <w:szCs w:val="24"/>
              </w:rPr>
              <w:t>кое городское поселение» на 202</w:t>
            </w:r>
            <w:r w:rsidR="004014A2" w:rsidRPr="004014A2">
              <w:rPr>
                <w:b/>
                <w:bCs/>
                <w:sz w:val="24"/>
                <w:szCs w:val="24"/>
              </w:rPr>
              <w:t>2</w:t>
            </w:r>
            <w:r w:rsidR="004014A2">
              <w:rPr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4014A2" w:rsidRPr="004014A2">
              <w:rPr>
                <w:b/>
                <w:bCs/>
                <w:sz w:val="24"/>
                <w:szCs w:val="24"/>
              </w:rPr>
              <w:t>3</w:t>
            </w:r>
            <w:r w:rsidR="004014A2">
              <w:rPr>
                <w:b/>
                <w:bCs/>
                <w:sz w:val="24"/>
                <w:szCs w:val="24"/>
              </w:rPr>
              <w:t xml:space="preserve"> и 202</w:t>
            </w:r>
            <w:r w:rsidR="004014A2" w:rsidRPr="004014A2">
              <w:rPr>
                <w:b/>
                <w:bCs/>
                <w:sz w:val="24"/>
                <w:szCs w:val="24"/>
              </w:rPr>
              <w:t>4</w:t>
            </w:r>
            <w:r w:rsidR="00C14B08" w:rsidRPr="004376CE">
              <w:rPr>
                <w:b/>
                <w:bCs/>
                <w:sz w:val="24"/>
                <w:szCs w:val="24"/>
              </w:rPr>
              <w:t xml:space="preserve"> </w:t>
            </w:r>
            <w:r w:rsidRPr="004376CE">
              <w:rPr>
                <w:b/>
                <w:bCs/>
                <w:sz w:val="24"/>
                <w:szCs w:val="24"/>
              </w:rPr>
              <w:t>годов.</w:t>
            </w:r>
          </w:p>
          <w:p w:rsidR="00A50B98" w:rsidRPr="004376CE" w:rsidRDefault="00A50B9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50B98" w:rsidRPr="004376CE" w:rsidRDefault="00A50B98">
            <w:pPr>
              <w:jc w:val="center"/>
              <w:rPr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4376CE">
              <w:rPr>
                <w:bCs/>
                <w:sz w:val="24"/>
                <w:szCs w:val="24"/>
              </w:rPr>
              <w:t>тыс. руб.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76CE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484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C14B08" w:rsidRPr="004376CE">
              <w:rPr>
                <w:sz w:val="24"/>
                <w:szCs w:val="24"/>
              </w:rPr>
              <w:t xml:space="preserve"> </w:t>
            </w:r>
            <w:r w:rsidR="00A50B98" w:rsidRPr="004376CE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484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A50B98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484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F4970" w:rsidRPr="004376CE">
              <w:rPr>
                <w:sz w:val="24"/>
                <w:szCs w:val="24"/>
              </w:rPr>
              <w:t xml:space="preserve"> </w:t>
            </w:r>
            <w:r w:rsidR="00A50B98" w:rsidRPr="004376CE">
              <w:rPr>
                <w:sz w:val="24"/>
                <w:szCs w:val="24"/>
              </w:rPr>
              <w:t>год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Администрация муниципального образования «Новоспасский район» 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6221C3" w:rsidRDefault="00184054" w:rsidP="002A0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129692,38735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BD61EA" w:rsidP="00243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88448,5228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98" w:rsidRPr="004376CE" w:rsidRDefault="00BD61EA" w:rsidP="00DC2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92334,0928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 w:rsidP="00163F87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ind w:left="-264" w:firstLine="26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CF4F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21536,92532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332EBE" w:rsidP="00D346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BB7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28524,56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Функционирование </w:t>
            </w:r>
            <w:r w:rsidRPr="004376CE">
              <w:rPr>
                <w:b/>
                <w:sz w:val="24"/>
                <w:szCs w:val="24"/>
              </w:rPr>
              <w:lastRenderedPageBreak/>
              <w:t>законодательных (пред</w:t>
            </w:r>
            <w:r w:rsidR="009C5256">
              <w:rPr>
                <w:b/>
                <w:sz w:val="24"/>
                <w:szCs w:val="24"/>
              </w:rPr>
              <w:t>ставительных) органов государст</w:t>
            </w:r>
            <w:r w:rsidRPr="004376CE">
              <w:rPr>
                <w:b/>
                <w:sz w:val="24"/>
                <w:szCs w:val="24"/>
              </w:rPr>
              <w:t>венной власти и пред</w:t>
            </w:r>
            <w:r w:rsidR="009C5256">
              <w:rPr>
                <w:b/>
                <w:sz w:val="24"/>
                <w:szCs w:val="24"/>
              </w:rPr>
              <w:t>ставительных органов муниципаль</w:t>
            </w:r>
            <w:r w:rsidRPr="004376CE">
              <w:rPr>
                <w:b/>
                <w:sz w:val="24"/>
                <w:szCs w:val="24"/>
              </w:rPr>
              <w:t>ных образований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ind w:left="-264" w:firstLine="264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D43E87" w:rsidRDefault="000A1D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861,62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F430CD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Мероприятия в рамках не</w:t>
            </w:r>
            <w:r w:rsidR="00A50B98" w:rsidRPr="004376CE">
              <w:rPr>
                <w:color w:val="000000"/>
                <w:sz w:val="24"/>
                <w:szCs w:val="24"/>
              </w:rPr>
              <w:t>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ind w:left="-264" w:firstLine="264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861,62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9C5256">
            <w:pPr>
              <w:snapToGrid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Финансовое обеспечение расходных обя</w:t>
            </w:r>
            <w:r w:rsidR="00A50B98" w:rsidRPr="004376CE">
              <w:rPr>
                <w:rFonts w:cs="Tahoma"/>
                <w:sz w:val="24"/>
                <w:szCs w:val="24"/>
              </w:rPr>
              <w:t>зательств поселений, возн</w:t>
            </w:r>
            <w:r>
              <w:rPr>
                <w:rFonts w:cs="Tahoma"/>
                <w:sz w:val="24"/>
                <w:szCs w:val="24"/>
              </w:rPr>
              <w:t>икающих при вы</w:t>
            </w:r>
            <w:r w:rsidR="00C0652B">
              <w:rPr>
                <w:rFonts w:cs="Tahoma"/>
                <w:sz w:val="24"/>
                <w:szCs w:val="24"/>
              </w:rPr>
              <w:t>полнении полномо</w:t>
            </w:r>
            <w:r w:rsidR="00A50B98" w:rsidRPr="004376CE">
              <w:rPr>
                <w:rFonts w:cs="Tahoma"/>
                <w:sz w:val="24"/>
                <w:szCs w:val="24"/>
              </w:rPr>
              <w:t xml:space="preserve">чий, переданных для осуществления в </w:t>
            </w:r>
            <w:proofErr w:type="spellStart"/>
            <w:proofErr w:type="gramStart"/>
            <w:r w:rsidR="00A50B98" w:rsidRPr="004376CE">
              <w:rPr>
                <w:rFonts w:cs="Tahoma"/>
                <w:sz w:val="24"/>
                <w:szCs w:val="24"/>
              </w:rPr>
              <w:t>бюд-жет</w:t>
            </w:r>
            <w:proofErr w:type="spellEnd"/>
            <w:proofErr w:type="gramEnd"/>
            <w:r w:rsidR="00A50B98" w:rsidRPr="004376CE">
              <w:rPr>
                <w:rFonts w:cs="Tahoma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31000 20000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861,62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861,62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575458">
            <w:pPr>
              <w:pStyle w:val="a3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</w:t>
            </w:r>
            <w:r w:rsidR="00205C0F" w:rsidRPr="004376CE">
              <w:rPr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861,62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Функционирование Правительства </w:t>
            </w:r>
            <w:proofErr w:type="gramStart"/>
            <w:r w:rsidRPr="004376CE">
              <w:rPr>
                <w:b/>
                <w:sz w:val="24"/>
                <w:szCs w:val="24"/>
              </w:rPr>
              <w:t>Рос-</w:t>
            </w:r>
            <w:proofErr w:type="spellStart"/>
            <w:r w:rsidRPr="004376CE">
              <w:rPr>
                <w:b/>
                <w:sz w:val="24"/>
                <w:szCs w:val="24"/>
              </w:rPr>
              <w:t>сийской</w:t>
            </w:r>
            <w:proofErr w:type="spellEnd"/>
            <w:proofErr w:type="gramEnd"/>
            <w:r w:rsidRPr="004376CE">
              <w:rPr>
                <w:b/>
                <w:sz w:val="24"/>
                <w:szCs w:val="24"/>
              </w:rPr>
              <w:t xml:space="preserve"> Федерации, высших исполни-тельных органов государственной </w:t>
            </w:r>
            <w:proofErr w:type="spellStart"/>
            <w:r w:rsidRPr="004376CE">
              <w:rPr>
                <w:b/>
                <w:sz w:val="24"/>
                <w:szCs w:val="24"/>
              </w:rPr>
              <w:t>вла-сти</w:t>
            </w:r>
            <w:proofErr w:type="spellEnd"/>
            <w:r w:rsidRPr="004376CE">
              <w:rPr>
                <w:b/>
                <w:sz w:val="24"/>
                <w:szCs w:val="24"/>
              </w:rPr>
              <w:t xml:space="preserve"> субъектов Рос-</w:t>
            </w:r>
            <w:proofErr w:type="spellStart"/>
            <w:r w:rsidRPr="004376CE">
              <w:rPr>
                <w:b/>
                <w:sz w:val="24"/>
                <w:szCs w:val="24"/>
              </w:rPr>
              <w:t>сийской</w:t>
            </w:r>
            <w:proofErr w:type="spellEnd"/>
            <w:r w:rsidRPr="004376CE">
              <w:rPr>
                <w:b/>
                <w:sz w:val="24"/>
                <w:szCs w:val="24"/>
              </w:rPr>
              <w:t xml:space="preserve"> Федерации, местных </w:t>
            </w:r>
            <w:proofErr w:type="spellStart"/>
            <w:r w:rsidRPr="004376CE">
              <w:rPr>
                <w:b/>
                <w:sz w:val="24"/>
                <w:szCs w:val="24"/>
              </w:rPr>
              <w:t>админис-траций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4653,9</w:t>
            </w:r>
          </w:p>
        </w:tc>
      </w:tr>
      <w:tr w:rsidR="00A50B9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нап-равлений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A50B9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8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4653,9</w:t>
            </w:r>
          </w:p>
        </w:tc>
      </w:tr>
      <w:tr w:rsidR="000A1D1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Финансовое </w:t>
            </w:r>
            <w:r>
              <w:rPr>
                <w:rFonts w:cs="Tahoma"/>
                <w:sz w:val="24"/>
                <w:szCs w:val="24"/>
              </w:rPr>
              <w:t>обеспечение расходных обя</w:t>
            </w:r>
            <w:r w:rsidRPr="004376CE">
              <w:rPr>
                <w:rFonts w:cs="Tahoma"/>
                <w:sz w:val="24"/>
                <w:szCs w:val="24"/>
              </w:rPr>
              <w:t>зательст</w:t>
            </w:r>
            <w:r>
              <w:rPr>
                <w:rFonts w:cs="Tahoma"/>
                <w:sz w:val="24"/>
                <w:szCs w:val="24"/>
              </w:rPr>
              <w:t>в поселений, возникающих при вы</w:t>
            </w:r>
            <w:r w:rsidRPr="004376CE">
              <w:rPr>
                <w:rFonts w:cs="Tahoma"/>
                <w:sz w:val="24"/>
                <w:szCs w:val="24"/>
              </w:rPr>
              <w:t>полнении</w:t>
            </w:r>
            <w:r>
              <w:rPr>
                <w:rFonts w:cs="Tahoma"/>
                <w:sz w:val="24"/>
                <w:szCs w:val="24"/>
              </w:rPr>
              <w:t xml:space="preserve"> полномочий, переданных для осу</w:t>
            </w:r>
            <w:r w:rsidRPr="004376CE">
              <w:rPr>
                <w:rFonts w:cs="Tahoma"/>
                <w:sz w:val="24"/>
                <w:szCs w:val="24"/>
              </w:rPr>
              <w:t>ществления в бюджет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</w:t>
            </w:r>
          </w:p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4653,9</w:t>
            </w:r>
          </w:p>
        </w:tc>
      </w:tr>
      <w:tr w:rsidR="000A1D1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</w:t>
            </w:r>
            <w:r w:rsidR="00130B9F">
              <w:rPr>
                <w:rFonts w:cs="Tahoma"/>
                <w:sz w:val="24"/>
                <w:szCs w:val="24"/>
              </w:rPr>
              <w:t xml:space="preserve">ство и </w:t>
            </w:r>
            <w:proofErr w:type="gramStart"/>
            <w:r w:rsidR="00130B9F">
              <w:rPr>
                <w:rFonts w:cs="Tahoma"/>
                <w:sz w:val="24"/>
                <w:szCs w:val="24"/>
              </w:rPr>
              <w:t>управ-</w:t>
            </w:r>
            <w:proofErr w:type="spellStart"/>
            <w:r w:rsidR="00130B9F">
              <w:rPr>
                <w:rFonts w:cs="Tahoma"/>
                <w:sz w:val="24"/>
                <w:szCs w:val="24"/>
              </w:rPr>
              <w:t>ление</w:t>
            </w:r>
            <w:proofErr w:type="spellEnd"/>
            <w:proofErr w:type="gramEnd"/>
            <w:r w:rsidR="00130B9F">
              <w:rPr>
                <w:rFonts w:cs="Tahoma"/>
                <w:sz w:val="24"/>
                <w:szCs w:val="24"/>
              </w:rPr>
              <w:t xml:space="preserve"> в сфере уста</w:t>
            </w:r>
            <w:r w:rsidRPr="004376CE">
              <w:rPr>
                <w:rFonts w:cs="Tahoma"/>
                <w:sz w:val="24"/>
                <w:szCs w:val="24"/>
              </w:rPr>
              <w:t>новленных</w:t>
            </w:r>
            <w:r>
              <w:rPr>
                <w:rFonts w:cs="Tahoma"/>
                <w:sz w:val="24"/>
                <w:szCs w:val="24"/>
              </w:rPr>
              <w:t xml:space="preserve"> функций местных администра</w:t>
            </w:r>
            <w:r w:rsidRPr="004376CE">
              <w:rPr>
                <w:rFonts w:cs="Tahoma"/>
                <w:sz w:val="24"/>
                <w:szCs w:val="24"/>
              </w:rPr>
              <w:t>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4653,9</w:t>
            </w:r>
          </w:p>
        </w:tc>
      </w:tr>
      <w:tr w:rsidR="000A1D1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4653,9</w:t>
            </w:r>
          </w:p>
        </w:tc>
      </w:tr>
      <w:tr w:rsidR="000A1D1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4376CE">
              <w:rPr>
                <w:b/>
                <w:sz w:val="24"/>
                <w:szCs w:val="24"/>
              </w:rPr>
              <w:t>деятель-</w:t>
            </w:r>
            <w:proofErr w:type="spellStart"/>
            <w:r w:rsidRPr="004376CE">
              <w:rPr>
                <w:b/>
                <w:sz w:val="24"/>
                <w:szCs w:val="24"/>
              </w:rPr>
              <w:t>ности</w:t>
            </w:r>
            <w:proofErr w:type="spellEnd"/>
            <w:proofErr w:type="gramEnd"/>
            <w:r w:rsidRPr="004376CE">
              <w:rPr>
                <w:b/>
                <w:sz w:val="24"/>
                <w:szCs w:val="24"/>
              </w:rPr>
              <w:t xml:space="preserve"> финансовых, налоговых и </w:t>
            </w:r>
            <w:proofErr w:type="spellStart"/>
            <w:r w:rsidRPr="004376CE">
              <w:rPr>
                <w:b/>
                <w:sz w:val="24"/>
                <w:szCs w:val="24"/>
              </w:rPr>
              <w:t>тамо-женных</w:t>
            </w:r>
            <w:proofErr w:type="spellEnd"/>
            <w:r w:rsidRPr="004376CE">
              <w:rPr>
                <w:b/>
                <w:sz w:val="24"/>
                <w:szCs w:val="24"/>
              </w:rPr>
              <w:t xml:space="preserve"> органов и органов финансового (финансово-</w:t>
            </w:r>
            <w:r w:rsidRPr="004376CE">
              <w:rPr>
                <w:b/>
                <w:sz w:val="24"/>
                <w:szCs w:val="24"/>
              </w:rPr>
              <w:lastRenderedPageBreak/>
              <w:t>бюджетного) надзора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9C0D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594,4</w:t>
            </w:r>
          </w:p>
        </w:tc>
      </w:tr>
      <w:tr w:rsidR="000A1D1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9C0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594,4</w:t>
            </w:r>
          </w:p>
        </w:tc>
      </w:tr>
      <w:tr w:rsidR="000A1D1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Финансовое обеспечение расходных обя</w:t>
            </w:r>
            <w:r w:rsidRPr="004376CE">
              <w:rPr>
                <w:rFonts w:cs="Tahoma"/>
                <w:sz w:val="24"/>
                <w:szCs w:val="24"/>
              </w:rPr>
              <w:t>зательств</w:t>
            </w:r>
            <w:r>
              <w:rPr>
                <w:rFonts w:cs="Tahoma"/>
                <w:sz w:val="24"/>
                <w:szCs w:val="24"/>
              </w:rPr>
              <w:t xml:space="preserve"> поселений, возникающих при вы</w:t>
            </w:r>
            <w:r w:rsidRPr="004376CE">
              <w:rPr>
                <w:rFonts w:cs="Tahoma"/>
                <w:sz w:val="24"/>
                <w:szCs w:val="24"/>
              </w:rPr>
              <w:t>полнении</w:t>
            </w:r>
            <w:r>
              <w:rPr>
                <w:rFonts w:cs="Tahoma"/>
                <w:sz w:val="24"/>
                <w:szCs w:val="24"/>
              </w:rPr>
              <w:t xml:space="preserve"> полномочий, переданных для осу</w:t>
            </w:r>
            <w:r w:rsidRPr="004376CE">
              <w:rPr>
                <w:rFonts w:cs="Tahoma"/>
                <w:sz w:val="24"/>
                <w:szCs w:val="24"/>
              </w:rPr>
              <w:t>ществления в бюджет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31000 20000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9C0DB7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594,4</w:t>
            </w:r>
          </w:p>
        </w:tc>
      </w:tr>
      <w:tr w:rsidR="000A1D1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Руководство и </w:t>
            </w:r>
            <w:proofErr w:type="gramStart"/>
            <w:r w:rsidRPr="004376CE">
              <w:rPr>
                <w:rFonts w:cs="Tahoma"/>
                <w:sz w:val="24"/>
                <w:szCs w:val="24"/>
              </w:rPr>
              <w:t>управ-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ление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 xml:space="preserve"> в сфере уста-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но</w:t>
            </w:r>
            <w:r>
              <w:rPr>
                <w:rFonts w:cs="Tahoma"/>
                <w:sz w:val="24"/>
                <w:szCs w:val="24"/>
              </w:rPr>
              <w:t>вленных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 функций местных админис</w:t>
            </w:r>
            <w:r w:rsidRPr="004376CE">
              <w:rPr>
                <w:rFonts w:cs="Tahoma"/>
                <w:sz w:val="24"/>
                <w:szCs w:val="24"/>
              </w:rPr>
              <w:t>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9C0DB7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594,4</w:t>
            </w:r>
          </w:p>
        </w:tc>
      </w:tr>
      <w:tr w:rsidR="000A1D1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9C0DB7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12" w:rsidRPr="004376CE" w:rsidRDefault="000A1D12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594,4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43552D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Default="00C31AFF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8300C" w:rsidRPr="004376CE">
              <w:rPr>
                <w:sz w:val="24"/>
                <w:szCs w:val="24"/>
              </w:rPr>
              <w:t>000</w:t>
            </w:r>
          </w:p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43552D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F8300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F8300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Default="00C31AFF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8300C" w:rsidRPr="004376CE">
              <w:rPr>
                <w:sz w:val="24"/>
                <w:szCs w:val="24"/>
              </w:rPr>
              <w:t>000</w:t>
            </w:r>
          </w:p>
          <w:p w:rsidR="00F8300C" w:rsidRPr="004376CE" w:rsidRDefault="00C31AFF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43552D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F8300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F8300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Default="00C31AFF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8300C" w:rsidRPr="004376CE">
              <w:rPr>
                <w:sz w:val="24"/>
                <w:szCs w:val="24"/>
              </w:rPr>
              <w:t>000</w:t>
            </w:r>
          </w:p>
          <w:p w:rsidR="00F8300C" w:rsidRPr="004376CE" w:rsidRDefault="00C31AFF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43552D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F8300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9C1955" w:rsidRDefault="00F8300C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623B3E" w:rsidRDefault="00CF4FAD" w:rsidP="00623B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15496,94544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A113FA" w:rsidP="00C067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19341,47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B07294" w:rsidP="006B6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22114,64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F8300C" w:rsidRPr="004376CE" w:rsidRDefault="00F8300C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CF4FAD" w:rsidP="009A2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15448,94544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B07294" w:rsidP="00072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B07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22114,64</w:t>
            </w:r>
          </w:p>
        </w:tc>
      </w:tr>
      <w:tr w:rsidR="00F8300C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поселений, возникающих при выполнении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полномо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>-чий</w:t>
            </w:r>
            <w:proofErr w:type="gramEnd"/>
            <w:r w:rsidRPr="004376CE">
              <w:rPr>
                <w:rFonts w:cs="Tahoma"/>
                <w:sz w:val="24"/>
                <w:szCs w:val="24"/>
              </w:rPr>
              <w:t>, пер</w:t>
            </w:r>
            <w:r>
              <w:rPr>
                <w:rFonts w:cs="Tahoma"/>
                <w:sz w:val="24"/>
                <w:szCs w:val="24"/>
              </w:rPr>
              <w:t>еданных для осуществления в бюд</w:t>
            </w:r>
            <w:r w:rsidRPr="004376CE">
              <w:rPr>
                <w:rFonts w:cs="Tahoma"/>
                <w:sz w:val="24"/>
                <w:szCs w:val="24"/>
              </w:rPr>
              <w:t>жет муниципального района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F8300C" w:rsidRPr="004376CE" w:rsidRDefault="00F8300C" w:rsidP="00932E2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C06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5" w:rsidRDefault="004D52B5" w:rsidP="004D5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5181,62012</w:t>
            </w:r>
          </w:p>
          <w:p w:rsidR="00F8300C" w:rsidRPr="004376CE" w:rsidRDefault="00F8300C" w:rsidP="000A1D1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0A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C" w:rsidRPr="004376CE" w:rsidRDefault="00F8300C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5884,91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C067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93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C0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C0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Default="00862D37" w:rsidP="0093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862D37" w:rsidRPr="004376CE" w:rsidRDefault="00862D37" w:rsidP="0093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C06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Default="00862D37" w:rsidP="00862D37">
            <w:pPr>
              <w:tabs>
                <w:tab w:val="left" w:pos="5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Default="00862D37" w:rsidP="0086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Default="00862D37" w:rsidP="0086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4152,2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C067F5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Default="00862D37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862D37" w:rsidRPr="004376CE" w:rsidRDefault="00862D37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C06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Default="00862D37" w:rsidP="0086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Default="00862D37" w:rsidP="0086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Default="00862D37" w:rsidP="00862D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4152,2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444C6B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5181,62012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0A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5884,91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  <w:p w:rsidR="00862D37" w:rsidRPr="004376CE" w:rsidRDefault="00862D37" w:rsidP="005E097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444C6B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5181,62012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0A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0A1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5884,91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в муниципальных образованиях, возникающих при выполнении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1256CB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740ED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376C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65055B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740ED9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23B3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23B3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23B3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0ED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5B" w:rsidRDefault="0065055B" w:rsidP="0065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40ED9" w:rsidRPr="004376CE" w:rsidRDefault="0065055B" w:rsidP="0065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582CE0" w:rsidRDefault="00582CE0" w:rsidP="001256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23B3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23B3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0ED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5B" w:rsidRDefault="0065055B" w:rsidP="0065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740ED9" w:rsidRPr="004376CE" w:rsidRDefault="0065055B" w:rsidP="0065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5055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Default="00623B3E" w:rsidP="00582C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5,</w:t>
            </w:r>
            <w:r w:rsidR="00582CE0">
              <w:rPr>
                <w:sz w:val="24"/>
                <w:szCs w:val="24"/>
                <w:lang w:val="en-US"/>
              </w:rPr>
              <w:t>4</w:t>
            </w:r>
          </w:p>
          <w:p w:rsidR="00582CE0" w:rsidRPr="00582CE0" w:rsidRDefault="00582CE0" w:rsidP="00582CE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23B3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D9" w:rsidRPr="004376CE" w:rsidRDefault="00623B3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Техническое обслуживание учреждения культуры и мероприятия в сфере культуры и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62D37" w:rsidRPr="004376CE" w:rsidRDefault="00862D37" w:rsidP="005E097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E30193" w:rsidP="005E0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10223,04532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5E0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12074,65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6E30A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D46FA" w:rsidRDefault="00862D37" w:rsidP="006E30A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  <w:p w:rsidR="008D46FA" w:rsidRDefault="008D46FA" w:rsidP="008D46FA">
            <w:pPr>
              <w:rPr>
                <w:sz w:val="24"/>
                <w:szCs w:val="24"/>
              </w:rPr>
            </w:pPr>
          </w:p>
          <w:p w:rsidR="00862D37" w:rsidRPr="008D46FA" w:rsidRDefault="00862D37" w:rsidP="008D46FA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233672" w:rsidRDefault="001A1F14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9186,37742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11728,65</w:t>
            </w:r>
          </w:p>
        </w:tc>
      </w:tr>
      <w:tr w:rsidR="00862D37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</w:t>
            </w:r>
            <w:r>
              <w:rPr>
                <w:sz w:val="24"/>
                <w:szCs w:val="24"/>
              </w:rPr>
              <w:t xml:space="preserve"> услуг для обеспечения государственных (муниципаль</w:t>
            </w:r>
            <w:r w:rsidRPr="004376CE">
              <w:rPr>
                <w:sz w:val="24"/>
                <w:szCs w:val="24"/>
              </w:rPr>
              <w:t>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E30193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1036,6679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7" w:rsidRPr="004376CE" w:rsidRDefault="00862D37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lastRenderedPageBreak/>
              <w:t>Резервный фонд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017D03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017D03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33000</w:t>
            </w:r>
          </w:p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Резервный фонд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017D03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017D03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33000</w:t>
            </w:r>
          </w:p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90190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017D03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017D03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33000</w:t>
            </w:r>
          </w:p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90190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225D0" w:rsidRDefault="00E225D0" w:rsidP="00A67427">
            <w:pPr>
              <w:jc w:val="center"/>
              <w:rPr>
                <w:sz w:val="24"/>
                <w:szCs w:val="24"/>
              </w:rPr>
            </w:pPr>
            <w:r w:rsidRPr="00E225D0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jc w:val="both"/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b/>
                <w:sz w:val="24"/>
                <w:szCs w:val="24"/>
              </w:rPr>
            </w:pPr>
            <w:r w:rsidRPr="00657D9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774B73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367,80256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7843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  <w:r w:rsidRPr="00745A38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  <w:r w:rsidRPr="00745A38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  <w:r w:rsidRPr="00745A38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774B73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784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</w:t>
            </w:r>
            <w:r w:rsidRPr="004376CE">
              <w:rPr>
                <w:sz w:val="24"/>
                <w:szCs w:val="24"/>
              </w:rPr>
              <w:t>риятий в</w:t>
            </w:r>
            <w:r>
              <w:rPr>
                <w:sz w:val="24"/>
                <w:szCs w:val="24"/>
              </w:rPr>
              <w:t xml:space="preserve"> сфере национальной безопасности и правоохранитель</w:t>
            </w:r>
            <w:r w:rsidRPr="004376CE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Мероприятия по </w:t>
            </w:r>
            <w:proofErr w:type="gramStart"/>
            <w:r w:rsidRPr="004376CE">
              <w:rPr>
                <w:sz w:val="24"/>
                <w:szCs w:val="24"/>
              </w:rPr>
              <w:t>пре-</w:t>
            </w:r>
            <w:proofErr w:type="spellStart"/>
            <w:r w:rsidRPr="004376CE">
              <w:rPr>
                <w:sz w:val="24"/>
                <w:szCs w:val="24"/>
              </w:rPr>
              <w:t>дупреждению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и </w:t>
            </w:r>
            <w:proofErr w:type="spellStart"/>
            <w:r w:rsidRPr="004376CE">
              <w:rPr>
                <w:sz w:val="24"/>
                <w:szCs w:val="24"/>
              </w:rPr>
              <w:t>ликви-дации</w:t>
            </w:r>
            <w:proofErr w:type="spellEnd"/>
            <w:r>
              <w:rPr>
                <w:sz w:val="24"/>
                <w:szCs w:val="24"/>
              </w:rPr>
              <w:t xml:space="preserve"> последствий чрезвычайных ситуа</w:t>
            </w:r>
            <w:r w:rsidRPr="004376CE">
              <w:rPr>
                <w:sz w:val="24"/>
                <w:szCs w:val="24"/>
              </w:rPr>
              <w:t>ций и стихийных бедствий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дупреждение и ликвидация послед</w:t>
            </w:r>
            <w:r w:rsidRPr="004376CE">
              <w:rPr>
                <w:sz w:val="24"/>
                <w:szCs w:val="24"/>
              </w:rPr>
              <w:t xml:space="preserve">ствий чрезвычайных ситуаций и стихийных бедствий </w:t>
            </w:r>
            <w:r>
              <w:rPr>
                <w:sz w:val="24"/>
                <w:szCs w:val="24"/>
              </w:rPr>
              <w:t>природного и техногенного харак</w:t>
            </w:r>
            <w:r w:rsidRPr="004376CE">
              <w:rPr>
                <w:sz w:val="24"/>
                <w:szCs w:val="24"/>
              </w:rPr>
              <w:t>тера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Закупка товаров, работ </w:t>
            </w:r>
            <w:r>
              <w:rPr>
                <w:color w:val="000000"/>
                <w:sz w:val="24"/>
                <w:szCs w:val="24"/>
              </w:rPr>
              <w:t>и услуг для обеспечения государственных (муниципа</w:t>
            </w:r>
            <w:r w:rsidRPr="004376CE">
              <w:rPr>
                <w:color w:val="000000"/>
                <w:sz w:val="24"/>
                <w:szCs w:val="24"/>
              </w:rPr>
              <w:t>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745A38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rPr>
                <w:snapToGrid w:val="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F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Учреждения в сфере гражданской защиты и пожарной безопасности Ульяновской области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F7CCD" w:rsidRDefault="00E225D0" w:rsidP="001256CB">
            <w:pPr>
              <w:rPr>
                <w:sz w:val="24"/>
                <w:szCs w:val="24"/>
              </w:rPr>
            </w:pPr>
            <w:r w:rsidRPr="008F7CCD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1A03C7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«Обеспечение пожарной безопасности </w:t>
            </w:r>
            <w:r>
              <w:rPr>
                <w:sz w:val="24"/>
                <w:szCs w:val="24"/>
              </w:rPr>
              <w:t xml:space="preserve">на территории </w:t>
            </w:r>
            <w:r w:rsidRPr="00842DE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F7CCD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A22709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74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3258C0" w:rsidP="00B85F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51752,12372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FE2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27680,5988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28145,504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22977" w:rsidRDefault="00BD7316" w:rsidP="004D2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254,01181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A3A29" w:rsidRDefault="00E225D0" w:rsidP="00834BFD">
            <w:pPr>
              <w:jc w:val="center"/>
              <w:rPr>
                <w:b/>
                <w:sz w:val="24"/>
                <w:szCs w:val="24"/>
              </w:rPr>
            </w:pPr>
            <w:r w:rsidRPr="001A3A29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A3A29" w:rsidRDefault="00E225D0" w:rsidP="00834BFD">
            <w:pPr>
              <w:jc w:val="center"/>
              <w:rPr>
                <w:b/>
                <w:sz w:val="24"/>
                <w:szCs w:val="24"/>
              </w:rPr>
            </w:pPr>
            <w:r w:rsidRPr="001A3A29">
              <w:rPr>
                <w:b/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Реализация мероприятий в сфере транспортных услуг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</w:t>
            </w:r>
          </w:p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BD7316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254,01181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44200</w:t>
            </w:r>
          </w:p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BD7316" w:rsidP="001A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254,01181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92A38" w:rsidRDefault="00E225D0" w:rsidP="00092A38">
            <w:pPr>
              <w:jc w:val="both"/>
              <w:rPr>
                <w:sz w:val="24"/>
                <w:szCs w:val="24"/>
              </w:rPr>
            </w:pPr>
            <w:r w:rsidRPr="00092A38">
              <w:rPr>
                <w:sz w:val="24"/>
                <w:szCs w:val="24"/>
              </w:rPr>
              <w:t xml:space="preserve">Субсидии бюджетам муниципальных районов Ульяновской области в целях </w:t>
            </w:r>
            <w:proofErr w:type="spellStart"/>
            <w:r w:rsidRPr="00092A38">
              <w:rPr>
                <w:sz w:val="24"/>
                <w:szCs w:val="24"/>
              </w:rPr>
              <w:t>софинансирования</w:t>
            </w:r>
            <w:proofErr w:type="spellEnd"/>
            <w:r w:rsidRPr="00092A38">
              <w:rPr>
                <w:sz w:val="24"/>
                <w:szCs w:val="24"/>
              </w:rPr>
              <w:t xml:space="preserve"> расходных обязательств,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  <w:p w:rsidR="00E225D0" w:rsidRPr="00842DE7" w:rsidRDefault="00E225D0" w:rsidP="00092A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922977" w:rsidP="001A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241,69711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jc w:val="both"/>
              <w:rPr>
                <w:sz w:val="24"/>
                <w:szCs w:val="24"/>
              </w:rPr>
            </w:pPr>
            <w:r w:rsidRPr="00092A38">
              <w:rPr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92A38" w:rsidRDefault="00E225D0" w:rsidP="00092A38">
            <w:pPr>
              <w:rPr>
                <w:sz w:val="24"/>
                <w:szCs w:val="24"/>
              </w:rPr>
            </w:pPr>
            <w:r w:rsidRPr="00092A38">
              <w:rPr>
                <w:sz w:val="24"/>
                <w:szCs w:val="24"/>
              </w:rPr>
              <w:t>44202</w:t>
            </w:r>
          </w:p>
          <w:p w:rsidR="00E225D0" w:rsidRDefault="00E225D0" w:rsidP="00092A38">
            <w:pPr>
              <w:rPr>
                <w:sz w:val="24"/>
                <w:szCs w:val="24"/>
              </w:rPr>
            </w:pPr>
            <w:r w:rsidRPr="00092A38">
              <w:rPr>
                <w:sz w:val="24"/>
                <w:szCs w:val="24"/>
              </w:rPr>
              <w:t>42380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922977" w:rsidP="001A3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241,69711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lastRenderedPageBreak/>
              <w:t>Муниципальная программа "Развитие транспортного обслуживания населения муниципального образования "Новоспасское городское поселение" Новоспасского района Ульяновской области на 2021-2023 годы.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E225D0" w:rsidRPr="000D73B9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5B3058" w:rsidRDefault="00BD7316" w:rsidP="00412A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12,3147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333333"/>
                <w:sz w:val="24"/>
                <w:szCs w:val="24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D44E4" w:rsidRDefault="00E225D0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D44E4" w:rsidRDefault="00E225D0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D44E4" w:rsidRDefault="00E225D0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D44E4" w:rsidRDefault="00E225D0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44202</w:t>
            </w:r>
          </w:p>
          <w:p w:rsidR="00E225D0" w:rsidRPr="001D44E4" w:rsidRDefault="00E225D0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  <w:lang w:val="en-US"/>
              </w:rPr>
              <w:t>S</w:t>
            </w:r>
            <w:r w:rsidRPr="001D44E4">
              <w:rPr>
                <w:sz w:val="24"/>
                <w:szCs w:val="24"/>
              </w:rPr>
              <w:t>2380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1D44E4" w:rsidRDefault="00E225D0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BD7316" w:rsidP="00BD7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D73B9" w:rsidRDefault="00E225D0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D0" w:rsidRPr="00842DE7" w:rsidRDefault="00E225D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42DE7">
              <w:rPr>
                <w:b/>
                <w:bCs/>
                <w:color w:val="000000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559F6" w:rsidRDefault="00B128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51298,11191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12E70" w:rsidRDefault="00E225D0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27465,5988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12E70" w:rsidRDefault="00E225D0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27935,504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D0" w:rsidRPr="00842DE7" w:rsidRDefault="00E225D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B1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22364,91444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17465,5980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17935,504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D0" w:rsidRPr="00842DE7" w:rsidRDefault="00E225D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Реализация мероприятий в сфере дорожного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B1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22364,91444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17465,5980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C3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17935,504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3E0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16998,61444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A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12004,0088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FE6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11908,164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7171FB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16998,61444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12004,0088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11908,164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B53BA3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"</w:t>
            </w:r>
            <w:r>
              <w:rPr>
                <w:sz w:val="24"/>
                <w:szCs w:val="24"/>
              </w:rPr>
              <w:t>Безопасные и качественные дороги</w:t>
            </w:r>
            <w:r w:rsidRPr="00842DE7">
              <w:rPr>
                <w:sz w:val="24"/>
                <w:szCs w:val="24"/>
              </w:rPr>
              <w:t xml:space="preserve"> муниципального образования "Новоспасское городское поселение" Новоспасского ра</w:t>
            </w:r>
            <w:r>
              <w:rPr>
                <w:sz w:val="24"/>
                <w:szCs w:val="24"/>
              </w:rPr>
              <w:t>йона Ульяновской области на 2022-2024</w:t>
            </w:r>
            <w:r w:rsidRPr="00842DE7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31000</w:t>
            </w:r>
          </w:p>
          <w:p w:rsidR="00E225D0" w:rsidRPr="00C613C2" w:rsidRDefault="00E225D0">
            <w:pPr>
              <w:rPr>
                <w:sz w:val="24"/>
                <w:szCs w:val="24"/>
              </w:rPr>
            </w:pPr>
            <w:r w:rsidRPr="00C613C2">
              <w:rPr>
                <w:sz w:val="24"/>
                <w:szCs w:val="24"/>
              </w:rPr>
              <w:t>81081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6027,34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D83996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и иным некоммерческим организациям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613C2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6027,34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4376C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42DE7">
              <w:rPr>
                <w:color w:val="000000"/>
                <w:sz w:val="24"/>
                <w:szCs w:val="24"/>
              </w:rPr>
              <w:t>Государственная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про-грамма Ульяновской области «Развитие транспортной системы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4D2629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28933,19747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737E0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Реализация  подпрограммы «Безопасные и качественные автомобильные дороги» государственной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 xml:space="preserve">программы Ульяновской области «Развитие 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транс-портной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системы Ульяновской области»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61100</w:t>
            </w:r>
          </w:p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4D2629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28933,19747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Реализации основного мероприятия «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Обеспе-чение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дорожной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дея-тельности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4D2629" w:rsidP="00FD2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28933,19747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6F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E063B9">
            <w:pPr>
              <w:pStyle w:val="a9"/>
              <w:rPr>
                <w:color w:val="000000"/>
              </w:rPr>
            </w:pPr>
            <w:r w:rsidRPr="00842DE7">
              <w:rPr>
                <w:color w:val="000000"/>
              </w:rPr>
              <w:t xml:space="preserve">Субсидии, предоставляемые в целях </w:t>
            </w:r>
            <w:proofErr w:type="spellStart"/>
            <w:r w:rsidRPr="00842DE7">
              <w:rPr>
                <w:color w:val="000000"/>
              </w:rPr>
              <w:t>софинансирования</w:t>
            </w:r>
            <w:proofErr w:type="spellEnd"/>
            <w:r w:rsidRPr="00842DE7">
              <w:rPr>
                <w:color w:val="000000"/>
              </w:rPr>
              <w:t xml:space="preserve"> расходных обязательств, возникающих в связи с проектированием, строительством</w:t>
            </w:r>
            <w:r>
              <w:rPr>
                <w:color w:val="000000"/>
              </w:rPr>
              <w:t xml:space="preserve"> </w:t>
            </w:r>
            <w:r w:rsidRPr="00842DE7">
              <w:rPr>
                <w:color w:val="000000"/>
              </w:rPr>
              <w:t>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E06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  <w:p w:rsidR="00E225D0" w:rsidRPr="004376CE" w:rsidRDefault="00E225D0" w:rsidP="009A74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A7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A7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E063B9">
            <w:pPr>
              <w:pStyle w:val="a9"/>
              <w:rPr>
                <w:color w:val="000000"/>
              </w:rPr>
            </w:pPr>
            <w:r w:rsidRPr="00842DE7">
              <w:rPr>
                <w:color w:val="00000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  <w:p w:rsidR="00E225D0" w:rsidRPr="004376CE" w:rsidRDefault="00E225D0" w:rsidP="004376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57D98" w:rsidRDefault="00E225D0">
            <w:pPr>
              <w:rPr>
                <w:sz w:val="24"/>
                <w:szCs w:val="24"/>
              </w:rPr>
            </w:pPr>
            <w:r w:rsidRPr="00657D98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  <w:p w:rsidR="00E225D0" w:rsidRPr="004376CE" w:rsidRDefault="00E225D0" w:rsidP="001256C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3E7D52" w:rsidRPr="004376CE" w:rsidTr="003E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387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Pr="00842DE7" w:rsidRDefault="003E7D52" w:rsidP="003E7D52">
            <w:pPr>
              <w:pStyle w:val="a9"/>
              <w:rPr>
                <w:color w:val="000000"/>
              </w:rPr>
            </w:pPr>
            <w:proofErr w:type="spellStart"/>
            <w:r w:rsidRPr="003E7D52">
              <w:rPr>
                <w:color w:val="000000"/>
              </w:rPr>
              <w:t>Софинансирование</w:t>
            </w:r>
            <w:proofErr w:type="spellEnd"/>
            <w:r w:rsidRPr="003E7D52">
              <w:rPr>
                <w:color w:val="000000"/>
              </w:rPr>
              <w:t xml:space="preserve"> к субсидии, предоставляемой в целях </w:t>
            </w:r>
            <w:proofErr w:type="spellStart"/>
            <w:r w:rsidRPr="003E7D52">
              <w:rPr>
                <w:color w:val="000000"/>
              </w:rPr>
              <w:t>софинансирования</w:t>
            </w:r>
            <w:proofErr w:type="spellEnd"/>
            <w:r w:rsidRPr="003E7D52">
              <w:rPr>
                <w:color w:val="000000"/>
              </w:rPr>
              <w:t xml:space="preserve"> расходных обязательств, возникающих в связи с проектированием, строительство</w:t>
            </w:r>
            <w:proofErr w:type="gramStart"/>
            <w:r w:rsidRPr="003E7D52">
              <w:rPr>
                <w:color w:val="000000"/>
              </w:rPr>
              <w:t>м(</w:t>
            </w:r>
            <w:proofErr w:type="gramEnd"/>
            <w:r w:rsidRPr="003E7D52">
              <w:rPr>
                <w:color w:val="000000"/>
              </w:rPr>
              <w:t xml:space="preserve">реконструкцией), капитальным ремонтом, ремонтом и содержанием велосипедных </w:t>
            </w:r>
            <w:r>
              <w:rPr>
                <w:color w:val="000000"/>
              </w:rPr>
              <w:t>дорожек и велосипедных парковок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Pr="004376CE" w:rsidRDefault="003E7D5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61103 </w:t>
            </w:r>
            <w:r>
              <w:rPr>
                <w:sz w:val="24"/>
                <w:szCs w:val="24"/>
                <w:lang w:val="en-US"/>
              </w:rPr>
              <w:t>S</w:t>
            </w:r>
            <w:r w:rsidRPr="004376CE"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Pr="00657D98" w:rsidRDefault="003E7D5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4D2629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E7D52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Pr="00842DE7" w:rsidRDefault="003E7D52" w:rsidP="00E063B9">
            <w:pPr>
              <w:pStyle w:val="a9"/>
              <w:rPr>
                <w:color w:val="000000"/>
              </w:rPr>
            </w:pPr>
            <w:r w:rsidRPr="003E7D52">
              <w:rPr>
                <w:color w:val="00000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Pr="004376CE" w:rsidRDefault="003E7D5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61103 </w:t>
            </w:r>
            <w:r>
              <w:rPr>
                <w:sz w:val="24"/>
                <w:szCs w:val="24"/>
                <w:lang w:val="en-US"/>
              </w:rPr>
              <w:t>S</w:t>
            </w:r>
            <w:r w:rsidRPr="004376CE"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Pr="00657D98" w:rsidRDefault="003E7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4D2629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2" w:rsidRDefault="003E7D52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4376C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42DE7">
              <w:rPr>
                <w:color w:val="000000"/>
                <w:sz w:val="24"/>
                <w:szCs w:val="24"/>
              </w:rPr>
              <w:t>Субсидии на ремонт дворовых территорий многоквартирных  домов и социальных объектов, проездов к дворовым территориям многоквартирных домов и населенных объектов на-селенных пунктов, подготовку проектной документации, строи-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тельство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 xml:space="preserve">, реконструкцию, капитальных ремонт, ремонт и содержание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>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дорог общего 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пользовании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местного значения с твердым покрытием до сельских населенных пунктов, не имеющих круглогодичной связи с сетью ав</w:t>
            </w:r>
            <w:r>
              <w:rPr>
                <w:color w:val="000000"/>
                <w:sz w:val="24"/>
                <w:szCs w:val="24"/>
              </w:rPr>
              <w:t>томобильных дорог общего пользо</w:t>
            </w:r>
            <w:r w:rsidRPr="00842DE7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4F29B7" w:rsidP="00D43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18832,18737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</w:t>
            </w:r>
          </w:p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70604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4F29B7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  <w:r w:rsidR="00E225D0">
              <w:rPr>
                <w:sz w:val="24"/>
                <w:szCs w:val="24"/>
              </w:rPr>
              <w:t>32,18737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Реализация мероприятий в сфере национальной экономики  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Поддержка некоммерческих организаций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Субсидии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некомме</w:t>
            </w:r>
            <w:r>
              <w:rPr>
                <w:color w:val="000000"/>
                <w:sz w:val="24"/>
                <w:szCs w:val="24"/>
              </w:rPr>
              <w:t>р-ческому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партнерству «Хоккейный клуб</w:t>
            </w:r>
            <w:r w:rsidRPr="00842DE7">
              <w:rPr>
                <w:color w:val="000000"/>
                <w:sz w:val="24"/>
                <w:szCs w:val="24"/>
              </w:rPr>
              <w:t xml:space="preserve"> «Олимп» на финансовое обеспечение затрат на осуществление социальн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о–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ориенти-рованных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FE2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C36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bCs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Субсидии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некоммер</w:t>
            </w:r>
            <w:r>
              <w:rPr>
                <w:color w:val="000000"/>
                <w:sz w:val="24"/>
                <w:szCs w:val="24"/>
              </w:rPr>
              <w:t>-ческому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партнерству «Футбольный клуб</w:t>
            </w:r>
            <w:r w:rsidRPr="00842DE7">
              <w:rPr>
                <w:color w:val="000000"/>
                <w:sz w:val="24"/>
                <w:szCs w:val="24"/>
              </w:rPr>
              <w:t xml:space="preserve"> «Нефтяник» на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финан-совое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 xml:space="preserve"> обеспечение затрат на осуществление социальн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о–</w:t>
            </w:r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lastRenderedPageBreak/>
              <w:t>орие-нтированных</w:t>
            </w:r>
            <w:proofErr w:type="spellEnd"/>
            <w:r w:rsidRPr="00842DE7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FE2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71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i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E10910" w:rsidRDefault="000C45F4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26558,07457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13421,534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125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14330,0038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b/>
                <w:sz w:val="24"/>
                <w:szCs w:val="24"/>
              </w:rPr>
            </w:pPr>
            <w:r w:rsidRPr="0030766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C5DDE" w:rsidRDefault="007355AD" w:rsidP="00A335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8186,10569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7355AD" w:rsidP="00C42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8186,10569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C42444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C42444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7355AD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8186,10569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834BFD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834BFD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Субсидии</w:t>
            </w:r>
            <w:r w:rsidRPr="0030766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предоставляемые в 2021</w:t>
            </w:r>
            <w:r w:rsidRPr="00307661">
              <w:rPr>
                <w:color w:val="000000"/>
                <w:sz w:val="24"/>
                <w:szCs w:val="24"/>
              </w:rPr>
              <w:t xml:space="preserve"> году бюджетам городских поселений, муниципальных районов и городских округов Ульяновской области в целях </w:t>
            </w:r>
            <w:proofErr w:type="spellStart"/>
            <w:r w:rsidRPr="00307661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07661">
              <w:rPr>
                <w:color w:val="000000"/>
                <w:sz w:val="24"/>
                <w:szCs w:val="24"/>
              </w:rPr>
              <w:t xml:space="preserve"> расходных обязательств, связанных с оборудованием контейнерных площадок в населенных пунктах Ульяновской области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7564F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«Обращение с твердыми коммун</w:t>
            </w:r>
            <w:r>
              <w:rPr>
                <w:sz w:val="24"/>
                <w:szCs w:val="24"/>
              </w:rPr>
              <w:t>альными отходами на 2020-2022 годы</w:t>
            </w:r>
            <w:r w:rsidRPr="00842DE7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7564F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27564F">
            <w:pPr>
              <w:jc w:val="center"/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7564F">
            <w:pPr>
              <w:rPr>
                <w:color w:val="000000"/>
                <w:sz w:val="24"/>
                <w:szCs w:val="24"/>
              </w:rPr>
            </w:pPr>
            <w:r w:rsidRPr="00546E4E">
              <w:rPr>
                <w:color w:val="000000"/>
                <w:sz w:val="24"/>
                <w:szCs w:val="24"/>
              </w:rPr>
              <w:t xml:space="preserve">Субсидии, предоставляемые бюджетам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муниципльных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образований Ульяновской области в целях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расходынх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обязательств</w:t>
            </w:r>
            <w:proofErr w:type="gramStart"/>
            <w:r w:rsidRPr="00546E4E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546E4E">
              <w:rPr>
                <w:color w:val="000000"/>
                <w:sz w:val="24"/>
                <w:szCs w:val="24"/>
              </w:rPr>
              <w:t>вязанных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с реализацией мероприятий, направленных на приобретение контейнеров (бункеров) для сбора коммунальных отходов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0E245E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,77783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546E4E" w:rsidRDefault="00E225D0" w:rsidP="0027564F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27,77783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C42444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lastRenderedPageBreak/>
              <w:t>Муниципальная программа «Обращение с твердыми коммун</w:t>
            </w:r>
            <w:r>
              <w:rPr>
                <w:sz w:val="24"/>
                <w:szCs w:val="24"/>
              </w:rPr>
              <w:t>альными отходами на 2020-2022 годы</w:t>
            </w:r>
            <w:r w:rsidRPr="00842DE7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8C5DDE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834BFD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834BFD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C42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834BFD">
            <w:pPr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8C5DDE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834BFD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444" w:rsidRDefault="00E225D0" w:rsidP="00834BFD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A6742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A6742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7355AD" w:rsidP="00F11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8131,72786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A6742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Default="00E225D0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A67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AD" w:rsidRPr="00307661" w:rsidRDefault="007355AD" w:rsidP="00F11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8131,72786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307661" w:rsidRDefault="00E225D0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FE270B" w:rsidRDefault="00E225D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6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18140,01045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13416,534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14330,0038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D62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13001,27887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13184,634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14038,4038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D62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13001,27887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F94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13184,634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14038,4038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8C5DDE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E225D0" w:rsidP="001256CB">
            <w:pPr>
              <w:jc w:val="center"/>
              <w:rPr>
                <w:b/>
                <w:sz w:val="24"/>
                <w:szCs w:val="24"/>
              </w:rPr>
            </w:pPr>
            <w:r w:rsidRPr="00940D37">
              <w:rPr>
                <w:b/>
                <w:sz w:val="24"/>
                <w:szCs w:val="24"/>
              </w:rPr>
              <w:t>5673,024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E225D0" w:rsidP="00125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5461,8638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8C5DDE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5673,024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5461,8638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8C5DDE" w:rsidP="002A6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242,66458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A6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A6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238,8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8C5DD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242,66458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E225D0" w:rsidP="001256CB">
            <w:pPr>
              <w:jc w:val="center"/>
              <w:rPr>
                <w:sz w:val="24"/>
                <w:szCs w:val="24"/>
              </w:rPr>
            </w:pPr>
            <w:r w:rsidRPr="00940D37">
              <w:rPr>
                <w:sz w:val="24"/>
                <w:szCs w:val="24"/>
              </w:rPr>
              <w:t>228,1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E225D0" w:rsidP="001256CB">
            <w:pPr>
              <w:jc w:val="center"/>
              <w:rPr>
                <w:sz w:val="24"/>
                <w:szCs w:val="24"/>
              </w:rPr>
            </w:pPr>
            <w:r w:rsidRPr="00940D37">
              <w:rPr>
                <w:sz w:val="24"/>
                <w:szCs w:val="24"/>
              </w:rPr>
              <w:t>238,8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C4254F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Мероприятия по благоустройству городских округов</w:t>
            </w:r>
          </w:p>
          <w:p w:rsidR="00E225D0" w:rsidRPr="00842DE7" w:rsidRDefault="00E225D0" w:rsidP="00C4254F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31000</w:t>
            </w:r>
          </w:p>
          <w:p w:rsidR="00E225D0" w:rsidRPr="00C4254F" w:rsidRDefault="00E225D0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8C5DDE" w:rsidP="005E18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10047,00646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 w:rsidP="00541F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6874,51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 w:rsidP="00541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7944,74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A11803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«Благоустройство и озеленение территории 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Pr="004376CE" w:rsidRDefault="00E225D0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8C5DDE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10047,00646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E225D0" w:rsidP="00834BFD">
            <w:pPr>
              <w:rPr>
                <w:sz w:val="24"/>
                <w:szCs w:val="24"/>
              </w:rPr>
            </w:pPr>
            <w:r w:rsidRPr="00940D37">
              <w:rPr>
                <w:sz w:val="24"/>
                <w:szCs w:val="24"/>
              </w:rPr>
              <w:t>6874,51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C22BB" w:rsidRDefault="00E225D0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и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8C5DDE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10047,00646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E225D0" w:rsidP="001256CB">
            <w:pPr>
              <w:rPr>
                <w:sz w:val="24"/>
                <w:szCs w:val="24"/>
              </w:rPr>
            </w:pPr>
            <w:r w:rsidRPr="00940D37">
              <w:rPr>
                <w:sz w:val="24"/>
                <w:szCs w:val="24"/>
              </w:rPr>
              <w:t>6874,51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C22BB" w:rsidRDefault="00E225D0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благоустройству и озеленению городских округов и поселений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Pr="004376CE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C22BB" w:rsidRDefault="00E225D0" w:rsidP="001256CB">
            <w:pPr>
              <w:jc w:val="center"/>
              <w:rPr>
                <w:sz w:val="24"/>
                <w:szCs w:val="24"/>
              </w:rPr>
            </w:pPr>
            <w:r w:rsidRPr="006C22BB">
              <w:rPr>
                <w:sz w:val="24"/>
                <w:szCs w:val="24"/>
              </w:rPr>
              <w:t>7944,74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E225D0" w:rsidRPr="004376CE" w:rsidRDefault="00E225D0" w:rsidP="0056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40D37" w:rsidRDefault="00E225D0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6C22BB" w:rsidRDefault="00E225D0" w:rsidP="001256CB">
            <w:pPr>
              <w:jc w:val="center"/>
              <w:rPr>
                <w:sz w:val="24"/>
                <w:szCs w:val="24"/>
              </w:rPr>
            </w:pPr>
            <w:r w:rsidRPr="006C22BB">
              <w:rPr>
                <w:sz w:val="24"/>
                <w:szCs w:val="24"/>
              </w:rPr>
              <w:t>7944,74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976D91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Прочие мероприятия по благоустройству городских округов</w:t>
            </w:r>
          </w:p>
          <w:p w:rsidR="00E225D0" w:rsidRPr="00842DE7" w:rsidRDefault="00E225D0" w:rsidP="00976D91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 w:rsidP="009C1955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 w:rsidP="009C1955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 w:rsidP="009C1955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254F" w:rsidRDefault="00E225D0" w:rsidP="009C1955">
            <w:pPr>
              <w:rPr>
                <w:b/>
                <w:sz w:val="24"/>
                <w:szCs w:val="24"/>
              </w:rPr>
            </w:pPr>
            <w:r w:rsidRPr="00C4254F">
              <w:rPr>
                <w:b/>
                <w:sz w:val="24"/>
                <w:szCs w:val="24"/>
              </w:rPr>
              <w:t>31000</w:t>
            </w:r>
          </w:p>
          <w:p w:rsidR="00E225D0" w:rsidRPr="00C4254F" w:rsidRDefault="00E225D0" w:rsidP="009C19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8114</w:t>
            </w:r>
            <w:r w:rsidRPr="00C4254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C5DDE" w:rsidRDefault="008C5DDE" w:rsidP="00546E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359,02783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76D91" w:rsidRDefault="00E225D0" w:rsidP="00B50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76D91" w:rsidRDefault="00E225D0" w:rsidP="00B50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389,0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C195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C195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C195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C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31000 8114</w:t>
            </w: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C5DDE" w:rsidRDefault="008C5DDE" w:rsidP="00546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359,02783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A3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9C1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389,0</w:t>
            </w:r>
          </w:p>
        </w:tc>
      </w:tr>
      <w:tr w:rsidR="00E225D0" w:rsidRPr="004F0BE4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69BD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Государственная программа «Развитие агропромышленного комплекса</w:t>
            </w:r>
            <w:r>
              <w:rPr>
                <w:sz w:val="24"/>
                <w:szCs w:val="24"/>
              </w:rPr>
              <w:t>,</w:t>
            </w:r>
            <w:r w:rsidRPr="00842DE7">
              <w:rPr>
                <w:sz w:val="24"/>
                <w:szCs w:val="24"/>
              </w:rPr>
              <w:t xml:space="preserve"> сельских т</w:t>
            </w:r>
            <w:r>
              <w:rPr>
                <w:sz w:val="24"/>
                <w:szCs w:val="24"/>
              </w:rPr>
              <w:t>ерриторий  и регулирование</w:t>
            </w:r>
            <w:r w:rsidRPr="00842DE7">
              <w:rPr>
                <w:sz w:val="24"/>
                <w:szCs w:val="24"/>
              </w:rPr>
              <w:t xml:space="preserve"> рынков сельскохозяйственной продукции, сырья и продовольствия в У</w:t>
            </w:r>
            <w:r>
              <w:rPr>
                <w:sz w:val="24"/>
                <w:szCs w:val="24"/>
              </w:rPr>
              <w:t>льяновской области</w:t>
            </w:r>
            <w:r w:rsidRPr="00842DE7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 w:rsidP="004376CE">
            <w:pPr>
              <w:rPr>
                <w:sz w:val="24"/>
                <w:szCs w:val="24"/>
              </w:rPr>
            </w:pPr>
            <w:r w:rsidRPr="004F0BE4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 w:rsidP="004376CE">
            <w:pPr>
              <w:rPr>
                <w:sz w:val="24"/>
                <w:szCs w:val="24"/>
              </w:rPr>
            </w:pPr>
            <w:r w:rsidRPr="004F0BE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 w:rsidP="004376CE">
            <w:pPr>
              <w:rPr>
                <w:sz w:val="24"/>
                <w:szCs w:val="24"/>
              </w:rPr>
            </w:pPr>
            <w:r w:rsidRPr="004F0BE4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 w:rsidP="004376CE">
            <w:pPr>
              <w:rPr>
                <w:sz w:val="24"/>
                <w:szCs w:val="24"/>
              </w:rPr>
            </w:pPr>
            <w:r w:rsidRPr="004F0BE4">
              <w:rPr>
                <w:sz w:val="24"/>
                <w:szCs w:val="24"/>
              </w:rPr>
              <w:t>32000</w:t>
            </w:r>
          </w:p>
          <w:p w:rsidR="00E225D0" w:rsidRPr="004F0BE4" w:rsidRDefault="00E225D0" w:rsidP="004376CE">
            <w:pPr>
              <w:rPr>
                <w:sz w:val="24"/>
                <w:szCs w:val="24"/>
              </w:rPr>
            </w:pPr>
            <w:r w:rsidRPr="004F0BE4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9C3C43" w:rsidRDefault="00E225D0" w:rsidP="002A6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836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F0BE4" w:rsidRDefault="00E225D0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294,6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8369B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Реализация основного мероприятий в рамках подпрограммы «Комплексное развитие сельских территорий» государственной программы субъекта РФ «Развитие агропромышленного комплекса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42DE7">
              <w:rPr>
                <w:color w:val="000000"/>
                <w:sz w:val="24"/>
                <w:szCs w:val="24"/>
              </w:rPr>
              <w:t xml:space="preserve"> сель</w:t>
            </w:r>
            <w:r>
              <w:rPr>
                <w:color w:val="000000"/>
                <w:sz w:val="24"/>
                <w:szCs w:val="24"/>
              </w:rPr>
              <w:t>ских территорий  и регулирование</w:t>
            </w:r>
            <w:r w:rsidRPr="00842DE7">
              <w:rPr>
                <w:color w:val="000000"/>
                <w:sz w:val="24"/>
                <w:szCs w:val="24"/>
              </w:rPr>
              <w:t xml:space="preserve"> рынков сельскохозяйственной продукции, сырья и продовольствия в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32102</w:t>
            </w:r>
          </w:p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A6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2A6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294,6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Основное мероприятие «Комплексное развитие сельских территорий»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32102</w:t>
            </w:r>
          </w:p>
          <w:p w:rsidR="00E225D0" w:rsidRPr="004376CE" w:rsidRDefault="00E225D0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 w:rsidRPr="004376CE">
              <w:rPr>
                <w:sz w:val="24"/>
                <w:szCs w:val="24"/>
                <w:lang w:val="en-US"/>
              </w:rPr>
              <w:t>5769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E22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40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40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</w:tr>
      <w:tr w:rsidR="00E225D0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842DE7" w:rsidRDefault="00E225D0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Default="00E225D0" w:rsidP="004376CE">
            <w:pPr>
              <w:rPr>
                <w:sz w:val="24"/>
                <w:szCs w:val="24"/>
                <w:lang w:val="en-US"/>
              </w:rPr>
            </w:pPr>
            <w:r w:rsidRPr="004376CE">
              <w:rPr>
                <w:sz w:val="24"/>
                <w:szCs w:val="24"/>
              </w:rPr>
              <w:t>32102</w:t>
            </w:r>
          </w:p>
          <w:p w:rsidR="00E225D0" w:rsidRPr="004376CE" w:rsidRDefault="00E225D0" w:rsidP="004376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 w:rsidRPr="004376CE">
              <w:rPr>
                <w:sz w:val="24"/>
                <w:szCs w:val="24"/>
              </w:rPr>
              <w:t>5769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376CE">
              <w:rPr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C47599" w:rsidRDefault="00E225D0" w:rsidP="00E22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40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D0" w:rsidRPr="004376CE" w:rsidRDefault="00E225D0" w:rsidP="00940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</w:tr>
      <w:tr w:rsidR="00754D1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842DE7" w:rsidRDefault="00754D19" w:rsidP="00221E02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Государственная программа Ульяновской области «Формирование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 xml:space="preserve">комфортной городской среды в Ульяновской области»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3B6B64" w:rsidRDefault="00754D19" w:rsidP="00221E02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3B6B64" w:rsidRDefault="00754D19" w:rsidP="00221E02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3B6B64" w:rsidRDefault="00754D19" w:rsidP="00221E02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3B6B64" w:rsidRDefault="00754D19" w:rsidP="00221E02">
            <w:pPr>
              <w:rPr>
                <w:sz w:val="24"/>
                <w:szCs w:val="24"/>
              </w:rPr>
            </w:pPr>
            <w:r w:rsidRPr="003B6B64">
              <w:rPr>
                <w:sz w:val="24"/>
                <w:szCs w:val="24"/>
              </w:rPr>
              <w:t>62000 00000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3B6B64" w:rsidRDefault="00754D19" w:rsidP="00221E0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Default="00754D1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3907,89474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54D1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842DE7" w:rsidRDefault="00754D19" w:rsidP="00221E02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«Предоставление субсидий бюджетам поселений и городских округов Ульяновской области в целях благоустройства 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тер-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риторий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62002</w:t>
            </w:r>
          </w:p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  <w:p w:rsidR="00754D19" w:rsidRPr="004376CE" w:rsidRDefault="00754D19" w:rsidP="00221E02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Default="00754D1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3907,89474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54D1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842DE7" w:rsidRDefault="00754D19" w:rsidP="00221E02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поселениям и городским округам Ульяновской области на проведение комплексного благоустройства территорий общего пользования общегородского значения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62002 732</w:t>
            </w:r>
            <w:r>
              <w:rPr>
                <w:sz w:val="24"/>
                <w:szCs w:val="24"/>
                <w:lang w:val="en-US"/>
              </w:rPr>
              <w:t>1</w:t>
            </w: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Default="00754D1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54D1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842DE7" w:rsidRDefault="00754D19" w:rsidP="00221E02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  <w:p w:rsidR="00754D19" w:rsidRPr="004376CE" w:rsidRDefault="00754D19" w:rsidP="00221E02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62002</w:t>
            </w:r>
          </w:p>
          <w:p w:rsidR="00754D19" w:rsidRPr="004376CE" w:rsidRDefault="00754D19" w:rsidP="00221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  <w:r>
              <w:rPr>
                <w:sz w:val="24"/>
                <w:szCs w:val="24"/>
                <w:lang w:val="en-US"/>
              </w:rPr>
              <w:t>1</w:t>
            </w: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Default="00754D1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22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54D1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842DE7" w:rsidRDefault="00754D19" w:rsidP="003A1BBA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муниципального образования «Новоспасское городское поселение» Новоспасского района Ульяновской области на 2018-2024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  <w:p w:rsidR="00754D19" w:rsidRPr="004376CE" w:rsidRDefault="00754D19" w:rsidP="00834BFD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62002</w:t>
            </w:r>
          </w:p>
          <w:p w:rsidR="00754D19" w:rsidRPr="004376CE" w:rsidRDefault="00754D1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  <w:lang w:val="en-US"/>
              </w:rPr>
              <w:t>1</w:t>
            </w: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4376C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D213AF" w:rsidRDefault="00754D1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907,89474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Default="00754D19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Default="00754D19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754D19" w:rsidRDefault="00754D19" w:rsidP="003E4071">
            <w:pPr>
              <w:jc w:val="center"/>
              <w:rPr>
                <w:sz w:val="24"/>
                <w:szCs w:val="24"/>
              </w:rPr>
            </w:pPr>
          </w:p>
        </w:tc>
      </w:tr>
      <w:tr w:rsidR="00754D19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842DE7" w:rsidRDefault="00754D19" w:rsidP="003A1BBA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  <w:p w:rsidR="00754D19" w:rsidRPr="004376CE" w:rsidRDefault="00754D19" w:rsidP="00834BFD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834BFD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62002</w:t>
            </w:r>
          </w:p>
          <w:p w:rsidR="00754D19" w:rsidRPr="004376CE" w:rsidRDefault="00754D19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  <w:lang w:val="en-US"/>
              </w:rPr>
              <w:t>1</w:t>
            </w: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4376CE" w:rsidRDefault="00754D19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Pr="00D213AF" w:rsidRDefault="00754D1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907,89474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Default="00754D19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19" w:rsidRDefault="00754D19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225EA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Основное мероприятие «</w:t>
            </w:r>
            <w:r>
              <w:rPr>
                <w:color w:val="000000"/>
                <w:sz w:val="24"/>
                <w:szCs w:val="24"/>
              </w:rPr>
              <w:t>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</w:t>
            </w:r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2E79A8" w:rsidRPr="004376CE" w:rsidRDefault="002E79A8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  <w:p w:rsidR="002E79A8" w:rsidRPr="004376CE" w:rsidRDefault="002E79A8" w:rsidP="002756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4376C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394,73684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3A1BBA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Предоставление субсидий поселениям и городским округам Ульяновской области на проведение комплексного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>благоустройства территорий общего пользования общегородского значения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5C7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2E79A8" w:rsidRPr="004376CE" w:rsidRDefault="002E79A8" w:rsidP="005C7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2990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5C7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3A1BBA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2E79A8" w:rsidRPr="005C79BB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2990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3E4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27564F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муниципального образования «Новоспасское городское поселение» Новоспасского района Ульяновской области на 2018-2024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2E79A8" w:rsidRPr="005C79BB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2990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5C79BB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,73684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27564F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2E79A8" w:rsidRPr="005C79BB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2990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19,73684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834BFD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834BFD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86AF3" w:rsidRDefault="00D6203C" w:rsidP="00E86A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231,95843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86AF3" w:rsidRDefault="002E79A8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86AF3" w:rsidRDefault="002E79A8" w:rsidP="00834BFD">
            <w:pPr>
              <w:jc w:val="center"/>
              <w:rPr>
                <w:b/>
                <w:sz w:val="24"/>
                <w:szCs w:val="24"/>
              </w:rPr>
            </w:pPr>
            <w:r w:rsidRPr="00E86AF3">
              <w:rPr>
                <w:b/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jc w:val="both"/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0FCD">
              <w:rPr>
                <w:sz w:val="24"/>
                <w:szCs w:val="24"/>
              </w:rPr>
              <w:t>софинансирование</w:t>
            </w:r>
            <w:proofErr w:type="spellEnd"/>
            <w:r w:rsidRPr="00D10FCD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63400</w:t>
            </w:r>
          </w:p>
          <w:p w:rsidR="002E79A8" w:rsidRPr="00D10FCD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243,95843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jc w:val="center"/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jc w:val="center"/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из областного бюджета бюджетам муниципальных районов и городских округов Ульяновской области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2E79A8" w:rsidRPr="00D10FCD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70150</w:t>
            </w:r>
          </w:p>
          <w:p w:rsidR="002E79A8" w:rsidRPr="00D10FCD" w:rsidRDefault="002E79A8" w:rsidP="002756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8388C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8388C" w:rsidRDefault="002E79A8" w:rsidP="0027564F">
            <w:pPr>
              <w:jc w:val="center"/>
              <w:rPr>
                <w:sz w:val="24"/>
                <w:szCs w:val="24"/>
              </w:rPr>
            </w:pPr>
            <w:r w:rsidRPr="0038388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8388C" w:rsidRDefault="002E79A8" w:rsidP="0027564F">
            <w:pPr>
              <w:jc w:val="center"/>
              <w:rPr>
                <w:sz w:val="24"/>
                <w:szCs w:val="24"/>
              </w:rPr>
            </w:pPr>
            <w:r w:rsidRPr="0038388C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70150</w:t>
            </w:r>
          </w:p>
          <w:p w:rsidR="002E79A8" w:rsidRPr="004376CE" w:rsidRDefault="002E79A8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B86DF2" w:rsidRDefault="002E79A8" w:rsidP="0027564F">
            <w:pPr>
              <w:rPr>
                <w:sz w:val="24"/>
                <w:szCs w:val="24"/>
              </w:rPr>
            </w:pPr>
            <w:r w:rsidRPr="00B86DF2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8388C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8388C" w:rsidRDefault="002E79A8" w:rsidP="0027564F">
            <w:pPr>
              <w:jc w:val="center"/>
              <w:rPr>
                <w:sz w:val="24"/>
                <w:szCs w:val="24"/>
              </w:rPr>
            </w:pPr>
            <w:r w:rsidRPr="0038388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8388C" w:rsidRDefault="002E79A8" w:rsidP="0027564F">
            <w:pPr>
              <w:jc w:val="center"/>
              <w:rPr>
                <w:sz w:val="24"/>
                <w:szCs w:val="24"/>
              </w:rPr>
            </w:pPr>
            <w:r w:rsidRPr="0038388C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B86DF2" w:rsidRDefault="002E79A8" w:rsidP="0027564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 субсидии из областного бюджета </w:t>
            </w:r>
            <w:r>
              <w:rPr>
                <w:color w:val="000000"/>
                <w:sz w:val="24"/>
                <w:szCs w:val="24"/>
              </w:rPr>
              <w:t xml:space="preserve">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</w:t>
            </w:r>
            <w:r>
              <w:rPr>
                <w:color w:val="000000"/>
                <w:sz w:val="24"/>
                <w:szCs w:val="24"/>
              </w:rPr>
              <w:lastRenderedPageBreak/>
              <w:t>проектной документации, строительством и модернизации сетей наружного освещения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2E79A8" w:rsidRPr="00D10FCD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D10FCD">
              <w:rPr>
                <w:sz w:val="24"/>
                <w:szCs w:val="24"/>
              </w:rPr>
              <w:t>0150</w:t>
            </w:r>
          </w:p>
          <w:p w:rsidR="002E79A8" w:rsidRPr="004376CE" w:rsidRDefault="002E79A8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8388C" w:rsidRDefault="00D6203C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8388C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8388C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27564F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D10FCD" w:rsidRDefault="002E79A8" w:rsidP="0027564F">
            <w:pPr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2E79A8" w:rsidRPr="00D10FCD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D10FCD">
              <w:rPr>
                <w:sz w:val="24"/>
                <w:szCs w:val="24"/>
              </w:rPr>
              <w:t>0150</w:t>
            </w:r>
          </w:p>
          <w:p w:rsidR="002E79A8" w:rsidRPr="004376CE" w:rsidRDefault="002E79A8" w:rsidP="0027564F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B86DF2" w:rsidRDefault="002E79A8" w:rsidP="0027564F">
            <w:pPr>
              <w:rPr>
                <w:sz w:val="24"/>
                <w:szCs w:val="24"/>
              </w:rPr>
            </w:pPr>
            <w:r w:rsidRPr="00B86DF2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B86DF2" w:rsidRDefault="00D6203C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«Модернизация объектов теплоснабжения на территории 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2E79A8" w:rsidRPr="0094080A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D6203C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E79A8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34BFD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2E79A8" w:rsidRPr="0094080A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D6203C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E79A8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07661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392A94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E79A8"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392A94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E79A8"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34BFD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392A9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E79A8"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E53FA9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«Охрана окружающей</w:t>
            </w:r>
            <w:r>
              <w:rPr>
                <w:sz w:val="24"/>
                <w:szCs w:val="24"/>
              </w:rPr>
              <w:t xml:space="preserve"> среды</w:t>
            </w:r>
            <w:r w:rsidRPr="00842DE7">
              <w:rPr>
                <w:sz w:val="24"/>
                <w:szCs w:val="24"/>
              </w:rPr>
              <w:t xml:space="preserve"> в  муниципальном образовании «Новоспасское городское поселение» Новоспасского ра</w:t>
            </w:r>
            <w:r>
              <w:rPr>
                <w:sz w:val="24"/>
                <w:szCs w:val="24"/>
              </w:rPr>
              <w:t>йона Ульяновской области на 2022</w:t>
            </w:r>
            <w:r w:rsidRPr="00842DE7">
              <w:rPr>
                <w:sz w:val="24"/>
                <w:szCs w:val="24"/>
              </w:rPr>
              <w:t>-2024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2E79A8" w:rsidRPr="00E53FA9" w:rsidRDefault="002E79A8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53FA9">
              <w:rPr>
                <w:sz w:val="24"/>
                <w:szCs w:val="24"/>
              </w:rPr>
              <w:t>8150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392A9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E79A8"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78150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392A94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E79A8"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E53FA9" w:rsidRDefault="002E79A8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70C5F" w:rsidRDefault="00D42AEE" w:rsidP="00225B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25547,40333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16759,09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16150,225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85AF8" w:rsidRDefault="00D42AEE" w:rsidP="00C433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25547,40333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85AF8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16759,09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85AF8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16150,225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1516D4" w:rsidP="00045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17988,91776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16150,225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1516D4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17988,91776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563BE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16150,225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«Развитие культуры </w:t>
            </w:r>
            <w:r>
              <w:rPr>
                <w:sz w:val="24"/>
                <w:szCs w:val="24"/>
              </w:rPr>
              <w:t xml:space="preserve">в муниципальном </w:t>
            </w:r>
            <w:r>
              <w:rPr>
                <w:sz w:val="24"/>
                <w:szCs w:val="24"/>
              </w:rPr>
              <w:lastRenderedPageBreak/>
              <w:t>образовании</w:t>
            </w:r>
            <w:r w:rsidRPr="00842DE7">
              <w:rPr>
                <w:sz w:val="24"/>
                <w:szCs w:val="24"/>
              </w:rPr>
              <w:t xml:space="preserve"> «Новоспасское городское поселение» Новоспасского района Ульяновской области</w:t>
            </w:r>
            <w:r>
              <w:rPr>
                <w:sz w:val="24"/>
                <w:szCs w:val="24"/>
              </w:rPr>
              <w:t xml:space="preserve"> на 2018-2022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1516D4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17988,91776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356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3563BE" w:rsidRDefault="002E79A8" w:rsidP="00356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B37D2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1516D4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17988,91776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68590E">
            <w:pPr>
              <w:tabs>
                <w:tab w:val="left" w:pos="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685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DF51C7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31000 81161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16150,225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DF51C7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31000 81161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16150,225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«Развитие культуры </w:t>
            </w:r>
            <w:r>
              <w:rPr>
                <w:sz w:val="24"/>
                <w:szCs w:val="24"/>
              </w:rPr>
              <w:t>в муниципальном образовании</w:t>
            </w:r>
            <w:r w:rsidRPr="00842DE7">
              <w:rPr>
                <w:sz w:val="24"/>
                <w:szCs w:val="24"/>
              </w:rPr>
              <w:t xml:space="preserve"> «Новоспасское городское поселение» Новоспасского района Ульяновской области</w:t>
            </w:r>
            <w:r>
              <w:rPr>
                <w:sz w:val="24"/>
                <w:szCs w:val="24"/>
              </w:rPr>
              <w:t xml:space="preserve"> на 2018-2022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  <w:p w:rsidR="002E79A8" w:rsidRPr="007C4773" w:rsidRDefault="002E79A8" w:rsidP="0027564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1516D4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7C4773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Мероприятие: «Проекты развития, подготовленные на основе местных инициатив граждан»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2E79A8" w:rsidRPr="007C4773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1516D4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</w:t>
            </w:r>
            <w:r w:rsidR="00870D31">
              <w:rPr>
                <w:color w:val="000000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ектов развития муниципальных образований Ульяновской области, </w:t>
            </w:r>
            <w:r>
              <w:rPr>
                <w:bCs/>
                <w:color w:val="000000"/>
                <w:sz w:val="24"/>
                <w:szCs w:val="24"/>
              </w:rPr>
              <w:t>подготовленных на основе местных инициатив граждан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2E79A8" w:rsidRPr="007C4773" w:rsidRDefault="002E79A8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27564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1516D4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1286E" w:rsidRDefault="002E79A8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  <w:r w:rsidRPr="0041286E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областные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2E79A8" w:rsidRPr="007C4773" w:rsidRDefault="002E79A8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1516D4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2164,125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 xml:space="preserve"> (местные)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2E79A8" w:rsidRPr="007C4773" w:rsidRDefault="002E79A8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 xml:space="preserve"> (средства населения)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2E79A8" w:rsidRPr="007C4773" w:rsidRDefault="002E79A8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7564F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средства хозяйствующих субъектов)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62005</w:t>
            </w:r>
          </w:p>
          <w:p w:rsidR="002E79A8" w:rsidRPr="007C4773" w:rsidRDefault="002E79A8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41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7C4773" w:rsidRDefault="002E79A8" w:rsidP="00EE31B7">
            <w:pPr>
              <w:jc w:val="center"/>
              <w:rPr>
                <w:sz w:val="24"/>
                <w:szCs w:val="24"/>
              </w:rPr>
            </w:pPr>
            <w:r w:rsidRPr="007C4773"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1256C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по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>реконструкции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94D1E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68000</w:t>
            </w:r>
          </w:p>
          <w:p w:rsidR="002E79A8" w:rsidRPr="0094080A" w:rsidRDefault="002E79A8" w:rsidP="001256CB">
            <w:pPr>
              <w:rPr>
                <w:sz w:val="24"/>
                <w:szCs w:val="24"/>
              </w:rPr>
            </w:pPr>
            <w:r w:rsidRPr="00494D1E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0D258E" w:rsidRDefault="0089475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4569,360</w:t>
            </w: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1256C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Государственная программа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94D1E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68002</w:t>
            </w:r>
          </w:p>
          <w:p w:rsidR="002E79A8" w:rsidRPr="0094080A" w:rsidRDefault="002E79A8" w:rsidP="001256CB">
            <w:pPr>
              <w:rPr>
                <w:sz w:val="24"/>
                <w:szCs w:val="24"/>
              </w:rPr>
            </w:pPr>
            <w:r w:rsidRPr="00494D1E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0D258E" w:rsidRDefault="0089475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4569,36057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1256C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Основные мероприятия по государственной программе 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68002</w:t>
            </w:r>
          </w:p>
          <w:p w:rsidR="002E79A8" w:rsidRPr="00C31AFF" w:rsidRDefault="002E79A8" w:rsidP="00C31A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L4670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87674" w:rsidRDefault="0089475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4569,36057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1256C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68002</w:t>
            </w:r>
          </w:p>
          <w:p w:rsidR="002E79A8" w:rsidRPr="00C31AFF" w:rsidRDefault="002E79A8" w:rsidP="001256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L4670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87674" w:rsidRDefault="00894752" w:rsidP="0012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4569,36057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94080A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0D258E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0D258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754A6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2E37E5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0D258E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754A6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E46283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«Забота на 2021-2024 годы</w:t>
            </w:r>
            <w:r w:rsidRPr="00842DE7">
              <w:rPr>
                <w:sz w:val="24"/>
                <w:szCs w:val="24"/>
              </w:rPr>
              <w:t xml:space="preserve">» муниципального образования «Новоспасское городское поселение» Новоспасского района Ульяновской области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754A6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27564F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27564F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27564F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27564F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2E79A8" w:rsidRPr="002E37E5" w:rsidRDefault="002E79A8" w:rsidP="0027564F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754A6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0D2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2E79A8" w:rsidRPr="002E37E5" w:rsidRDefault="002E79A8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2E37E5" w:rsidRDefault="002E79A8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754A6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3717,42185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4207,8</w:t>
            </w:r>
          </w:p>
        </w:tc>
      </w:tr>
      <w:tr w:rsidR="002E79A8" w:rsidRPr="00A15236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B77C1F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</w:t>
            </w:r>
            <w:r w:rsidR="00832C05">
              <w:rPr>
                <w:b/>
                <w:sz w:val="24"/>
                <w:szCs w:val="24"/>
              </w:rPr>
              <w:t>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541FB9" w:rsidRDefault="002E79A8" w:rsidP="00000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3752,8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00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  <w:r w:rsidR="00832C05">
              <w:rPr>
                <w:sz w:val="24"/>
                <w:szCs w:val="24"/>
              </w:rPr>
              <w:t>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00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00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сфере физической культуры и спорта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  <w:r w:rsidR="00832C05">
              <w:rPr>
                <w:sz w:val="24"/>
                <w:szCs w:val="24"/>
              </w:rPr>
              <w:t>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 и спорта</w:t>
            </w:r>
            <w:r>
              <w:rPr>
                <w:sz w:val="24"/>
                <w:szCs w:val="24"/>
              </w:rPr>
              <w:t xml:space="preserve"> на 2021-2023 годы  на территории </w:t>
            </w:r>
            <w:r w:rsidRPr="00250117">
              <w:rPr>
                <w:sz w:val="24"/>
                <w:szCs w:val="24"/>
              </w:rPr>
              <w:lastRenderedPageBreak/>
              <w:t>муниципального образования «Новоспасское 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  <w:r w:rsidR="00832C05">
              <w:rPr>
                <w:sz w:val="24"/>
                <w:szCs w:val="24"/>
              </w:rPr>
              <w:t>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lastRenderedPageBreak/>
              <w:t>Центр семейного оздоровительного отдыха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C31AFF" w:rsidRDefault="002E79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31000 8118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  <w:r w:rsidR="00832C05">
              <w:rPr>
                <w:sz w:val="24"/>
                <w:szCs w:val="24"/>
              </w:rPr>
              <w:t>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228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F072A9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C31AFF" w:rsidRDefault="002E79A8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31000 8118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  <w:r w:rsidR="00832C05">
              <w:rPr>
                <w:sz w:val="24"/>
                <w:szCs w:val="24"/>
              </w:rPr>
              <w:t>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702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268,2539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5E4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5E4D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455,0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Программные мероприятия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37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37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37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Мероприятия в сфере физической культуры и спорта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51C7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 и спорта</w:t>
            </w:r>
            <w:r>
              <w:rPr>
                <w:sz w:val="24"/>
                <w:szCs w:val="24"/>
              </w:rPr>
              <w:t xml:space="preserve"> на 2021-2023 годы на территории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561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5E4D91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Физкульту</w:t>
            </w:r>
            <w:r>
              <w:rPr>
                <w:sz w:val="24"/>
                <w:szCs w:val="24"/>
              </w:rPr>
              <w:t>рно-</w:t>
            </w:r>
            <w:proofErr w:type="spellStart"/>
            <w:r w:rsidRPr="004376CE">
              <w:rPr>
                <w:sz w:val="24"/>
                <w:szCs w:val="24"/>
              </w:rPr>
              <w:t>оздоро</w:t>
            </w:r>
            <w:proofErr w:type="spellEnd"/>
            <w:r w:rsidRPr="004376CE">
              <w:rPr>
                <w:sz w:val="24"/>
                <w:szCs w:val="24"/>
              </w:rPr>
              <w:t>-</w:t>
            </w:r>
            <w:proofErr w:type="spellStart"/>
            <w:r w:rsidRPr="004376CE">
              <w:rPr>
                <w:sz w:val="24"/>
                <w:szCs w:val="24"/>
              </w:rPr>
              <w:t>вительная</w:t>
            </w:r>
            <w:proofErr w:type="spellEnd"/>
            <w:r w:rsidRPr="004376CE">
              <w:rPr>
                <w:sz w:val="24"/>
                <w:szCs w:val="24"/>
              </w:rPr>
              <w:t xml:space="preserve"> работа и спортивные мероприятия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5E4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832C05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832C05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832C05" w:rsidP="0083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832C05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 w:rsidP="0012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Комитет по управлению муниципальным имуществом и земельными отношениями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5C2C37" w:rsidRDefault="002E79A8">
            <w:pPr>
              <w:rPr>
                <w:b/>
                <w:sz w:val="24"/>
                <w:szCs w:val="24"/>
              </w:rPr>
            </w:pPr>
            <w:r w:rsidRPr="005C2C3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5C2C37" w:rsidRDefault="002E79A8">
            <w:pPr>
              <w:rPr>
                <w:b/>
                <w:sz w:val="24"/>
                <w:szCs w:val="24"/>
              </w:rPr>
            </w:pPr>
            <w:r w:rsidRPr="005C2C3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C80603" w:rsidRDefault="00C54B0E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42DE7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5C2C37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5C2C37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C80603" w:rsidRDefault="00C54B0E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Мероприятия, связанные с муниципальным имуществом и земельными отношениями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 w:rsidP="00B812B3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«Управление </w:t>
            </w:r>
            <w:r w:rsidRPr="00842DE7">
              <w:rPr>
                <w:sz w:val="24"/>
                <w:szCs w:val="24"/>
              </w:rPr>
              <w:lastRenderedPageBreak/>
              <w:t xml:space="preserve">муниципальным имуществом муниципального образования «Новоспасское городское поселение» Новоспасского района </w:t>
            </w:r>
            <w:r>
              <w:rPr>
                <w:sz w:val="24"/>
                <w:szCs w:val="24"/>
              </w:rPr>
              <w:t>Ульяновской области на 2022-2024</w:t>
            </w:r>
            <w:r w:rsidRPr="00842DE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C54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Прочие выплаты по обязательствам </w:t>
            </w:r>
            <w:proofErr w:type="spellStart"/>
            <w:proofErr w:type="gramStart"/>
            <w:r w:rsidRPr="00842DE7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842DE7">
              <w:rPr>
                <w:sz w:val="24"/>
                <w:szCs w:val="24"/>
              </w:rPr>
              <w:t xml:space="preserve"> образования, связанные с </w:t>
            </w:r>
            <w:proofErr w:type="spellStart"/>
            <w:r w:rsidRPr="00842DE7">
              <w:rPr>
                <w:sz w:val="24"/>
                <w:szCs w:val="24"/>
              </w:rPr>
              <w:t>муни-ципальным</w:t>
            </w:r>
            <w:proofErr w:type="spellEnd"/>
            <w:r w:rsidRPr="00842DE7">
              <w:rPr>
                <w:sz w:val="24"/>
                <w:szCs w:val="24"/>
              </w:rPr>
              <w:t xml:space="preserve"> имуществом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C54B0E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 w:rsidP="00DF0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E79A8" w:rsidRPr="004376CE" w:rsidTr="00A41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842DE7" w:rsidRDefault="002E79A8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163F87" w:rsidP="00B53C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130858,24735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89448,5228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8" w:rsidRPr="004376CE" w:rsidRDefault="002E7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93334,0928</w:t>
            </w:r>
          </w:p>
        </w:tc>
      </w:tr>
    </w:tbl>
    <w:p w:rsidR="00BF725B" w:rsidRDefault="00834BFD" w:rsidP="00834BFD">
      <w:pPr>
        <w:tabs>
          <w:tab w:val="left" w:pos="3555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0534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</w:p>
    <w:p w:rsidR="00CC1039" w:rsidRDefault="00CC1039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5B5601" w:rsidRDefault="005B5601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795F98" w:rsidRDefault="00795F98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795F98" w:rsidRDefault="00795F98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795F98" w:rsidRDefault="00795F98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795F98" w:rsidRDefault="00795F98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5B5601" w:rsidRDefault="005B5601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5B5601" w:rsidRDefault="005B5601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5B5601" w:rsidRDefault="005B5601" w:rsidP="00834BFD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C46842" w:rsidRPr="00130B9F" w:rsidRDefault="00BF725B" w:rsidP="00C4684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</w:t>
      </w:r>
      <w:r w:rsidR="00A04E02" w:rsidRPr="004376CE">
        <w:rPr>
          <w:sz w:val="24"/>
          <w:szCs w:val="24"/>
        </w:rPr>
        <w:t xml:space="preserve">   </w:t>
      </w:r>
      <w:r w:rsidR="00960A9F">
        <w:rPr>
          <w:sz w:val="24"/>
          <w:szCs w:val="24"/>
        </w:rPr>
        <w:t>«</w:t>
      </w:r>
      <w:r w:rsidR="00130B9F">
        <w:rPr>
          <w:sz w:val="24"/>
          <w:szCs w:val="24"/>
        </w:rPr>
        <w:t xml:space="preserve">Приложение </w:t>
      </w:r>
      <w:r w:rsidR="00130B9F">
        <w:rPr>
          <w:sz w:val="24"/>
          <w:szCs w:val="24"/>
          <w:lang w:val="en-US"/>
        </w:rPr>
        <w:t>4</w:t>
      </w:r>
    </w:p>
    <w:p w:rsidR="00C46842" w:rsidRPr="004376CE" w:rsidRDefault="00C46842" w:rsidP="00C46842">
      <w:pPr>
        <w:jc w:val="center"/>
        <w:rPr>
          <w:sz w:val="24"/>
          <w:szCs w:val="24"/>
        </w:rPr>
      </w:pPr>
      <w:r w:rsidRPr="004376CE">
        <w:rPr>
          <w:sz w:val="24"/>
          <w:szCs w:val="24"/>
        </w:rPr>
        <w:t xml:space="preserve">                                                       </w:t>
      </w:r>
      <w:r w:rsidR="00A04E02" w:rsidRPr="004376CE">
        <w:rPr>
          <w:sz w:val="24"/>
          <w:szCs w:val="24"/>
        </w:rPr>
        <w:t xml:space="preserve">                    </w:t>
      </w:r>
      <w:r w:rsidRPr="004376CE">
        <w:rPr>
          <w:sz w:val="24"/>
          <w:szCs w:val="24"/>
        </w:rPr>
        <w:t xml:space="preserve">к решению Совета депутатов  </w:t>
      </w:r>
    </w:p>
    <w:p w:rsidR="00A04E02" w:rsidRDefault="00A04E02" w:rsidP="003C642B">
      <w:pPr>
        <w:ind w:left="5670" w:hanging="142"/>
        <w:rPr>
          <w:sz w:val="24"/>
          <w:szCs w:val="24"/>
        </w:rPr>
      </w:pPr>
      <w:r w:rsidRPr="004376CE">
        <w:rPr>
          <w:sz w:val="24"/>
          <w:szCs w:val="24"/>
        </w:rPr>
        <w:t xml:space="preserve">  </w:t>
      </w:r>
      <w:r w:rsidR="00C46842" w:rsidRPr="004376CE">
        <w:rPr>
          <w:sz w:val="24"/>
          <w:szCs w:val="24"/>
        </w:rPr>
        <w:t xml:space="preserve">муниципального образования «Новоспасское городское                                                                                                  поселение» Новоспасского               района Ульяновской области                                                                                                                                                                                                                           </w:t>
      </w:r>
      <w:r w:rsidR="002A07B5">
        <w:rPr>
          <w:sz w:val="24"/>
          <w:szCs w:val="24"/>
        </w:rPr>
        <w:t xml:space="preserve">                </w:t>
      </w:r>
    </w:p>
    <w:p w:rsidR="00795F98" w:rsidRPr="00BB4DC9" w:rsidRDefault="00CC1039" w:rsidP="00795F98">
      <w:pPr>
        <w:ind w:left="55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5F98">
        <w:rPr>
          <w:sz w:val="24"/>
          <w:szCs w:val="24"/>
        </w:rPr>
        <w:t>№ 39/153</w:t>
      </w:r>
      <w:r w:rsidR="00795F98" w:rsidRPr="00BB4DC9">
        <w:rPr>
          <w:sz w:val="24"/>
          <w:szCs w:val="24"/>
        </w:rPr>
        <w:t xml:space="preserve"> </w:t>
      </w:r>
      <w:r w:rsidR="00795F98" w:rsidRPr="004376CE">
        <w:rPr>
          <w:sz w:val="24"/>
          <w:szCs w:val="24"/>
        </w:rPr>
        <w:t>от</w:t>
      </w:r>
      <w:r w:rsidR="00795F98">
        <w:rPr>
          <w:sz w:val="24"/>
          <w:szCs w:val="24"/>
        </w:rPr>
        <w:t xml:space="preserve"> </w:t>
      </w:r>
      <w:r w:rsidR="00795F98" w:rsidRPr="00795F98">
        <w:rPr>
          <w:sz w:val="24"/>
          <w:szCs w:val="24"/>
        </w:rPr>
        <w:t>16 декабря 2021</w:t>
      </w:r>
      <w:r w:rsidR="00795F98">
        <w:rPr>
          <w:sz w:val="24"/>
          <w:szCs w:val="24"/>
        </w:rPr>
        <w:t xml:space="preserve"> г.  </w:t>
      </w:r>
    </w:p>
    <w:p w:rsidR="00795F98" w:rsidRPr="004376CE" w:rsidRDefault="00795F98" w:rsidP="003C642B">
      <w:pPr>
        <w:ind w:left="5670" w:hanging="142"/>
        <w:rPr>
          <w:b/>
          <w:bCs/>
          <w:sz w:val="24"/>
          <w:szCs w:val="24"/>
        </w:rPr>
      </w:pPr>
    </w:p>
    <w:tbl>
      <w:tblPr>
        <w:tblW w:w="10230" w:type="dxa"/>
        <w:jc w:val="center"/>
        <w:tblLayout w:type="fixed"/>
        <w:tblLook w:val="0080" w:firstRow="0" w:lastRow="0" w:firstColumn="1" w:lastColumn="0" w:noHBand="0" w:noVBand="0"/>
      </w:tblPr>
      <w:tblGrid>
        <w:gridCol w:w="6"/>
        <w:gridCol w:w="3166"/>
        <w:gridCol w:w="540"/>
        <w:gridCol w:w="540"/>
        <w:gridCol w:w="1079"/>
        <w:gridCol w:w="835"/>
        <w:gridCol w:w="1360"/>
        <w:gridCol w:w="1275"/>
        <w:gridCol w:w="1429"/>
      </w:tblGrid>
      <w:tr w:rsidR="00C46842" w:rsidRPr="004376CE" w:rsidTr="007D6366">
        <w:trPr>
          <w:gridBefore w:val="1"/>
          <w:wBefore w:w="6" w:type="dxa"/>
          <w:trHeight w:val="100"/>
          <w:jc w:val="center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795F98" w:rsidRPr="004014A2" w:rsidRDefault="00795F98" w:rsidP="00795F9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6842" w:rsidRPr="004376CE" w:rsidTr="007D6366">
        <w:trPr>
          <w:gridBefore w:val="1"/>
          <w:wBefore w:w="6" w:type="dxa"/>
          <w:trHeight w:val="375"/>
          <w:jc w:val="center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46842" w:rsidRPr="004376CE" w:rsidRDefault="00C46842" w:rsidP="00401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6842" w:rsidRPr="004376CE" w:rsidTr="007D6366">
        <w:trPr>
          <w:gridBefore w:val="1"/>
          <w:wBefore w:w="6" w:type="dxa"/>
          <w:trHeight w:val="375"/>
          <w:jc w:val="center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4014A2" w:rsidRPr="004376CE" w:rsidRDefault="004014A2" w:rsidP="004014A2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</w:t>
            </w:r>
            <w:r w:rsidRPr="004014A2">
              <w:rPr>
                <w:b/>
                <w:bCs/>
                <w:sz w:val="24"/>
                <w:szCs w:val="24"/>
              </w:rPr>
              <w:t xml:space="preserve"> </w:t>
            </w:r>
            <w:r w:rsidRPr="004376CE">
              <w:rPr>
                <w:b/>
                <w:bCs/>
                <w:sz w:val="24"/>
                <w:szCs w:val="24"/>
              </w:rPr>
              <w:t>целевым статьям и видам расходов</w:t>
            </w:r>
            <w:r w:rsidRPr="004014A2">
              <w:rPr>
                <w:b/>
                <w:bCs/>
                <w:sz w:val="24"/>
                <w:szCs w:val="24"/>
              </w:rPr>
              <w:t xml:space="preserve"> </w:t>
            </w:r>
            <w:r w:rsidRPr="004376CE">
              <w:rPr>
                <w:b/>
                <w:bCs/>
                <w:sz w:val="24"/>
                <w:szCs w:val="24"/>
              </w:rPr>
              <w:t>бюджета муниципального образования «Новоспасс</w:t>
            </w:r>
            <w:r>
              <w:rPr>
                <w:b/>
                <w:bCs/>
                <w:sz w:val="24"/>
                <w:szCs w:val="24"/>
              </w:rPr>
              <w:t>кое городское поселение» на 2022 год и</w:t>
            </w:r>
            <w:r w:rsidRPr="004014A2">
              <w:rPr>
                <w:b/>
                <w:bCs/>
                <w:sz w:val="24"/>
                <w:szCs w:val="24"/>
              </w:rPr>
              <w:t xml:space="preserve"> </w:t>
            </w:r>
            <w:r w:rsidR="00D25A38">
              <w:rPr>
                <w:b/>
                <w:bCs/>
                <w:sz w:val="24"/>
                <w:szCs w:val="24"/>
              </w:rPr>
              <w:t>плановый период 2023</w:t>
            </w:r>
            <w:r>
              <w:rPr>
                <w:b/>
                <w:bCs/>
                <w:sz w:val="24"/>
                <w:szCs w:val="24"/>
              </w:rPr>
              <w:t xml:space="preserve"> и 2024</w:t>
            </w:r>
            <w:r w:rsidRPr="004376CE">
              <w:rPr>
                <w:b/>
                <w:bCs/>
                <w:sz w:val="24"/>
                <w:szCs w:val="24"/>
              </w:rPr>
              <w:t xml:space="preserve"> годов.</w:t>
            </w:r>
          </w:p>
          <w:p w:rsidR="00C46842" w:rsidRPr="004014A2" w:rsidRDefault="00C46842" w:rsidP="00401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6842" w:rsidRPr="004376CE" w:rsidTr="007D6366">
        <w:trPr>
          <w:gridBefore w:val="1"/>
          <w:wBefore w:w="6" w:type="dxa"/>
          <w:trHeight w:val="375"/>
          <w:jc w:val="center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C46842" w:rsidRPr="004014A2" w:rsidRDefault="00C46842" w:rsidP="004014A2">
            <w:pPr>
              <w:rPr>
                <w:b/>
                <w:bCs/>
                <w:sz w:val="24"/>
                <w:szCs w:val="24"/>
              </w:rPr>
            </w:pPr>
          </w:p>
          <w:p w:rsidR="00C46842" w:rsidRPr="004376CE" w:rsidRDefault="00C46842" w:rsidP="00AE2A40">
            <w:pPr>
              <w:jc w:val="center"/>
              <w:rPr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C0652B"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Pr="004376CE">
              <w:rPr>
                <w:bCs/>
                <w:sz w:val="24"/>
                <w:szCs w:val="24"/>
              </w:rPr>
              <w:t>тыс. руб.</w:t>
            </w:r>
          </w:p>
        </w:tc>
      </w:tr>
      <w:tr w:rsidR="00C4684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76CE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proofErr w:type="spellStart"/>
            <w:r w:rsidRPr="004376CE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914B08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C46842" w:rsidRPr="004376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914B08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="00C46842" w:rsidRPr="004376CE">
              <w:rPr>
                <w:sz w:val="24"/>
                <w:szCs w:val="24"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42" w:rsidRPr="004376CE" w:rsidRDefault="00914B08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C46842" w:rsidRPr="004376CE">
              <w:rPr>
                <w:sz w:val="24"/>
                <w:szCs w:val="24"/>
              </w:rPr>
              <w:t xml:space="preserve"> год</w:t>
            </w:r>
          </w:p>
        </w:tc>
      </w:tr>
      <w:tr w:rsidR="00C4684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6E1E6B" w:rsidRDefault="00C46842" w:rsidP="00AE2A40">
            <w:pPr>
              <w:rPr>
                <w:b/>
                <w:sz w:val="24"/>
                <w:szCs w:val="24"/>
              </w:rPr>
            </w:pPr>
            <w:r w:rsidRPr="006E1E6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6E1E6B" w:rsidRDefault="00C46842" w:rsidP="00AE2A40">
            <w:pPr>
              <w:rPr>
                <w:b/>
                <w:sz w:val="24"/>
                <w:szCs w:val="24"/>
              </w:rPr>
            </w:pPr>
            <w:r w:rsidRPr="006E1E6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6E1E6B" w:rsidRDefault="00C46842" w:rsidP="00AE2A40">
            <w:pPr>
              <w:rPr>
                <w:b/>
                <w:sz w:val="24"/>
                <w:szCs w:val="24"/>
              </w:rPr>
            </w:pPr>
            <w:r w:rsidRPr="006E1E6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ind w:left="-264" w:firstLine="26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B6087B" w:rsidRDefault="00B6087B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22702,78532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502BFF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26408,5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502BFF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29524,56</w:t>
            </w:r>
          </w:p>
        </w:tc>
      </w:tr>
      <w:tr w:rsidR="00C4684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6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Функционирование </w:t>
            </w:r>
            <w:proofErr w:type="gramStart"/>
            <w:r w:rsidRPr="004376CE">
              <w:rPr>
                <w:b/>
                <w:sz w:val="24"/>
                <w:szCs w:val="24"/>
              </w:rPr>
              <w:t>за-</w:t>
            </w:r>
            <w:proofErr w:type="spellStart"/>
            <w:r w:rsidRPr="004376CE">
              <w:rPr>
                <w:b/>
                <w:sz w:val="24"/>
                <w:szCs w:val="24"/>
              </w:rPr>
              <w:t>конодат</w:t>
            </w:r>
            <w:r w:rsidR="00BF725B">
              <w:rPr>
                <w:b/>
                <w:sz w:val="24"/>
                <w:szCs w:val="24"/>
              </w:rPr>
              <w:t>ельных</w:t>
            </w:r>
            <w:proofErr w:type="spellEnd"/>
            <w:proofErr w:type="gramEnd"/>
            <w:r w:rsidR="00BF725B">
              <w:rPr>
                <w:b/>
                <w:sz w:val="24"/>
                <w:szCs w:val="24"/>
              </w:rPr>
              <w:t xml:space="preserve"> (пред-</w:t>
            </w:r>
            <w:proofErr w:type="spellStart"/>
            <w:r w:rsidR="00BF725B">
              <w:rPr>
                <w:b/>
                <w:sz w:val="24"/>
                <w:szCs w:val="24"/>
              </w:rPr>
              <w:lastRenderedPageBreak/>
              <w:t>ставительных</w:t>
            </w:r>
            <w:proofErr w:type="spellEnd"/>
            <w:r w:rsidR="00BF725B">
              <w:rPr>
                <w:b/>
                <w:sz w:val="24"/>
                <w:szCs w:val="24"/>
              </w:rPr>
              <w:t>) орга</w:t>
            </w:r>
            <w:r w:rsidRPr="004376CE">
              <w:rPr>
                <w:b/>
                <w:sz w:val="24"/>
                <w:szCs w:val="24"/>
              </w:rPr>
              <w:t>нов гос</w:t>
            </w:r>
            <w:r w:rsidR="00BF725B">
              <w:rPr>
                <w:b/>
                <w:sz w:val="24"/>
                <w:szCs w:val="24"/>
              </w:rPr>
              <w:t>ударственной власти и представительных органов муниципальных образо</w:t>
            </w:r>
            <w:r w:rsidRPr="004376CE">
              <w:rPr>
                <w:b/>
                <w:sz w:val="24"/>
                <w:szCs w:val="24"/>
              </w:rPr>
              <w:t>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ind w:left="-264" w:firstLine="264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853,53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862,62</w:t>
            </w:r>
          </w:p>
        </w:tc>
      </w:tr>
      <w:tr w:rsidR="00C4684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6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342EF2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Мероприятия в рамках не</w:t>
            </w:r>
            <w:r w:rsidR="00C46842" w:rsidRPr="004376CE">
              <w:rPr>
                <w:color w:val="000000"/>
                <w:sz w:val="24"/>
                <w:szCs w:val="24"/>
              </w:rPr>
              <w:t>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C46842" w:rsidP="00AE2A40">
            <w:pPr>
              <w:ind w:left="-264" w:firstLine="264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2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862,62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6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Финансовое обеспечение расходных обязательств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по-селений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>, возникающих при выполнении полномочий, переданных для осуществле</w:t>
            </w:r>
            <w:r>
              <w:rPr>
                <w:rFonts w:cs="Tahoma"/>
                <w:sz w:val="24"/>
                <w:szCs w:val="24"/>
              </w:rPr>
              <w:t>ния в бюджет муниципаль</w:t>
            </w:r>
            <w:r w:rsidRPr="004376CE">
              <w:rPr>
                <w:rFonts w:cs="Tahoma"/>
                <w:sz w:val="24"/>
                <w:szCs w:val="24"/>
              </w:rPr>
              <w:t>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31000 20000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862,62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862,62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pStyle w:val="a3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862,62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4653,9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pStyle w:val="a3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не-программных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4653,9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Финансовое обеспечение расходных обязательств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по-селений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 xml:space="preserve">, возникающих при выполнении полномочий, переданных для 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осуществ-ления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 xml:space="preserve"> в бюджет </w:t>
            </w:r>
            <w:proofErr w:type="spellStart"/>
            <w:r w:rsidRPr="004376CE">
              <w:rPr>
                <w:rFonts w:cs="Tahoma"/>
                <w:sz w:val="24"/>
                <w:szCs w:val="24"/>
              </w:rPr>
              <w:t>муници-пального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 xml:space="preserve">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</w:t>
            </w:r>
          </w:p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4653,9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функ-ций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4653,9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4653,9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</w:t>
            </w:r>
            <w:r>
              <w:rPr>
                <w:b/>
                <w:sz w:val="24"/>
                <w:szCs w:val="24"/>
              </w:rPr>
              <w:t xml:space="preserve"> органов финансового (</w:t>
            </w:r>
            <w:proofErr w:type="spellStart"/>
            <w:r>
              <w:rPr>
                <w:b/>
                <w:sz w:val="24"/>
                <w:szCs w:val="24"/>
              </w:rPr>
              <w:t>финансово</w:t>
            </w:r>
            <w:r w:rsidRPr="004376CE">
              <w:rPr>
                <w:b/>
                <w:sz w:val="24"/>
                <w:szCs w:val="24"/>
              </w:rPr>
              <w:t>бюджетного</w:t>
            </w:r>
            <w:proofErr w:type="spellEnd"/>
            <w:r w:rsidRPr="004376CE">
              <w:rPr>
                <w:b/>
                <w:sz w:val="24"/>
                <w:szCs w:val="24"/>
              </w:rPr>
              <w:t>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D52B5" w:rsidRDefault="004D52B5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56</w:t>
            </w:r>
            <w:r>
              <w:rPr>
                <w:b/>
                <w:sz w:val="24"/>
                <w:szCs w:val="24"/>
              </w:rPr>
              <w:t>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594,4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не-программных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4D52B5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594,4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lastRenderedPageBreak/>
              <w:t xml:space="preserve">Финансовое обеспечение расходных обязательств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по-селений</w:t>
            </w:r>
            <w:proofErr w:type="spellEnd"/>
            <w:proofErr w:type="gramEnd"/>
            <w:r w:rsidRPr="004376CE">
              <w:rPr>
                <w:rFonts w:cs="Tahoma"/>
                <w:sz w:val="24"/>
                <w:szCs w:val="24"/>
              </w:rPr>
              <w:t>, возникающих при выполнении полном</w:t>
            </w:r>
            <w:r>
              <w:rPr>
                <w:rFonts w:cs="Tahoma"/>
                <w:sz w:val="24"/>
                <w:szCs w:val="24"/>
              </w:rPr>
              <w:t>очий, переданных для осуществления в бюджет муниципаль</w:t>
            </w:r>
            <w:r w:rsidRPr="004376CE">
              <w:rPr>
                <w:rFonts w:cs="Tahoma"/>
                <w:sz w:val="24"/>
                <w:szCs w:val="24"/>
              </w:rPr>
              <w:t>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31000 20000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4D52B5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594,4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4D52B5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594,4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  <w:lang w:val="en-US"/>
              </w:rPr>
              <w:t>М</w:t>
            </w:r>
            <w:proofErr w:type="spellStart"/>
            <w:r w:rsidRPr="004376CE">
              <w:rPr>
                <w:color w:val="000000"/>
                <w:sz w:val="24"/>
                <w:szCs w:val="24"/>
              </w:rPr>
              <w:t>ежбюджетные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4D52B5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563,42988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594,4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64" w:rsidRPr="004376CE" w:rsidRDefault="00F02064" w:rsidP="00F020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9" w:rsidRDefault="005D2639" w:rsidP="006811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</w:t>
            </w:r>
            <w:r w:rsidR="001635E9" w:rsidRPr="004376CE">
              <w:rPr>
                <w:sz w:val="24"/>
                <w:szCs w:val="24"/>
              </w:rPr>
              <w:t>000</w:t>
            </w:r>
          </w:p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F02064" w:rsidP="00042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1635E9" w:rsidRPr="004376CE" w:rsidRDefault="001635E9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9" w:rsidRDefault="005D2639" w:rsidP="006811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</w:t>
            </w:r>
            <w:r w:rsidR="001635E9" w:rsidRPr="004376CE">
              <w:rPr>
                <w:sz w:val="24"/>
                <w:szCs w:val="24"/>
              </w:rPr>
              <w:t>000</w:t>
            </w:r>
          </w:p>
          <w:p w:rsidR="001635E9" w:rsidRPr="005D2639" w:rsidRDefault="005D2639" w:rsidP="006811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90190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F02064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1635E9" w:rsidRPr="004376CE" w:rsidRDefault="001635E9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9" w:rsidRDefault="005D2639" w:rsidP="006811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</w:t>
            </w:r>
            <w:r w:rsidR="001635E9" w:rsidRPr="004376CE">
              <w:rPr>
                <w:sz w:val="24"/>
                <w:szCs w:val="24"/>
              </w:rPr>
              <w:t>000</w:t>
            </w:r>
          </w:p>
          <w:p w:rsidR="001635E9" w:rsidRPr="005D2639" w:rsidRDefault="005D2639" w:rsidP="006811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90190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F02064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1635E9" w:rsidRPr="004376CE" w:rsidRDefault="001635E9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042C7A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635E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B45CBE">
            <w:pPr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B45CBE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B45CBE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1635E9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362455" w:rsidP="00342D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16662,80544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BA6A3C" w:rsidP="004933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20341,47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9" w:rsidRPr="004376CE" w:rsidRDefault="00BA6A3C" w:rsidP="004933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23114,64</w:t>
            </w:r>
          </w:p>
        </w:tc>
      </w:tr>
      <w:tr w:rsidR="00E67B1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E67B14" w:rsidRDefault="00362455" w:rsidP="00342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16614,80544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E67B14" w:rsidRDefault="00BA6A3C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20341,47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E67B14" w:rsidRDefault="00BA6A3C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23114,64</w:t>
            </w:r>
          </w:p>
        </w:tc>
      </w:tr>
      <w:tr w:rsidR="00E67B14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поселений, возникающих при выполнении </w:t>
            </w:r>
            <w:proofErr w:type="spellStart"/>
            <w:proofErr w:type="gramStart"/>
            <w:r w:rsidRPr="004376CE">
              <w:rPr>
                <w:rFonts w:cs="Tahoma"/>
                <w:sz w:val="24"/>
                <w:szCs w:val="24"/>
              </w:rPr>
              <w:t>полномо</w:t>
            </w:r>
            <w:proofErr w:type="spellEnd"/>
            <w:r w:rsidRPr="004376CE">
              <w:rPr>
                <w:rFonts w:cs="Tahoma"/>
                <w:sz w:val="24"/>
                <w:szCs w:val="24"/>
              </w:rPr>
              <w:t>-чий</w:t>
            </w:r>
            <w:proofErr w:type="gramEnd"/>
            <w:r w:rsidRPr="004376CE">
              <w:rPr>
                <w:rFonts w:cs="Tahoma"/>
                <w:sz w:val="24"/>
                <w:szCs w:val="24"/>
              </w:rPr>
              <w:t>, пер</w:t>
            </w:r>
            <w:r w:rsidR="00D01F70">
              <w:rPr>
                <w:rFonts w:cs="Tahoma"/>
                <w:sz w:val="24"/>
                <w:szCs w:val="24"/>
              </w:rPr>
              <w:t>еданных для осуществления в бюд</w:t>
            </w:r>
            <w:r w:rsidRPr="004376CE">
              <w:rPr>
                <w:rFonts w:cs="Tahoma"/>
                <w:sz w:val="24"/>
                <w:szCs w:val="24"/>
              </w:rPr>
              <w:t>жет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E67B14" w:rsidRPr="004376CE" w:rsidRDefault="00E67B14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E67B14" w:rsidP="00B45C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5" w:rsidRDefault="004D52B5" w:rsidP="004D5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5181,62012</w:t>
            </w:r>
          </w:p>
          <w:p w:rsidR="00E67B14" w:rsidRPr="004376CE" w:rsidRDefault="00E67B14" w:rsidP="00BC0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FC50EF" w:rsidP="00493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7577,59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14" w:rsidRPr="004376CE" w:rsidRDefault="00FC50EF" w:rsidP="00493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10037,11</w:t>
            </w:r>
          </w:p>
        </w:tc>
      </w:tr>
      <w:tr w:rsidR="00D01F7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B45C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Default="00D01F70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01F70" w:rsidRPr="004376CE" w:rsidRDefault="00D01F70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C67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Default="00D01F70" w:rsidP="00C67753">
            <w:pPr>
              <w:tabs>
                <w:tab w:val="left" w:pos="5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Default="00D01F70" w:rsidP="00C6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Default="00D01F70" w:rsidP="00C6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4152,2</w:t>
            </w:r>
          </w:p>
        </w:tc>
      </w:tr>
      <w:tr w:rsidR="00D01F7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B45CBE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Default="00D01F70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01F70" w:rsidRPr="004376CE" w:rsidRDefault="00D01F70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C6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Default="00D01F70" w:rsidP="00C6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Default="00D01F70" w:rsidP="00C6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Default="00D01F70" w:rsidP="00C6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4152,2</w:t>
            </w:r>
          </w:p>
        </w:tc>
      </w:tr>
      <w:tr w:rsidR="00D01F7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Default="004D52B5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5181,62012</w:t>
            </w:r>
          </w:p>
          <w:p w:rsidR="004D52B5" w:rsidRPr="004376CE" w:rsidRDefault="004D52B5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5884,91</w:t>
            </w:r>
          </w:p>
        </w:tc>
      </w:tr>
      <w:tr w:rsidR="00D01F7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31000 20130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B5" w:rsidRDefault="004D52B5" w:rsidP="004D5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5181,62012</w:t>
            </w:r>
          </w:p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5884,91</w:t>
            </w:r>
          </w:p>
        </w:tc>
      </w:tr>
      <w:tr w:rsidR="00D01F7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в муниципальных образованиях, возникающих при выполнении государственных полномочий Российской Федерации, субъектов Российской Федерации, переданных для осуществления органам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местного самоуправления в установленном порядке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D01F7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D01F70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71020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70" w:rsidRPr="004376CE" w:rsidRDefault="00D01F70" w:rsidP="006811D7">
            <w:pPr>
              <w:jc w:val="center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2,88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376CE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7D636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D6366" w:rsidRPr="004376CE" w:rsidRDefault="007D6366" w:rsidP="007D636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73080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7D6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7D636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7D636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D6366" w:rsidRPr="004376CE" w:rsidRDefault="007D6366" w:rsidP="007D636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73080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000EE9" w:rsidP="007D6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7D636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D6366" w:rsidRPr="004376CE" w:rsidRDefault="007D6366" w:rsidP="007D6366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73080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000EE9" w:rsidP="007D6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27564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сфере общегосударственных вопросов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D6366" w:rsidRPr="004376CE" w:rsidRDefault="007D6366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4F42A8" w:rsidP="0032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32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97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1635E9" w:rsidRDefault="007D6366" w:rsidP="00163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 имуществом муниципального образования «Новоспасское городское поселение» Новоспасского района Ульяновской области на 2022-2024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4F42A8" w:rsidP="00FE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1B7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695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15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4F42A8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jc w:val="both"/>
              <w:rPr>
                <w:sz w:val="24"/>
                <w:szCs w:val="24"/>
              </w:rPr>
            </w:pPr>
            <w:r w:rsidRPr="00067E06">
              <w:rPr>
                <w:sz w:val="24"/>
                <w:szCs w:val="24"/>
              </w:rPr>
              <w:t xml:space="preserve">Прочие выплаты по обязательствам </w:t>
            </w:r>
            <w:proofErr w:type="spellStart"/>
            <w:proofErr w:type="gramStart"/>
            <w:r w:rsidRPr="00067E06">
              <w:rPr>
                <w:sz w:val="24"/>
                <w:szCs w:val="24"/>
              </w:rPr>
              <w:t>муни-</w:t>
            </w:r>
            <w:r>
              <w:rPr>
                <w:sz w:val="24"/>
                <w:szCs w:val="24"/>
              </w:rPr>
              <w:t>ципального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</w:t>
            </w:r>
            <w:r w:rsidRPr="00067E06">
              <w:rPr>
                <w:sz w:val="24"/>
                <w:szCs w:val="24"/>
              </w:rPr>
              <w:t>ния, свя</w:t>
            </w:r>
            <w:r>
              <w:rPr>
                <w:sz w:val="24"/>
                <w:szCs w:val="24"/>
              </w:rPr>
              <w:t xml:space="preserve">занные с </w:t>
            </w:r>
            <w:proofErr w:type="spellStart"/>
            <w:r>
              <w:rPr>
                <w:sz w:val="24"/>
                <w:szCs w:val="24"/>
              </w:rPr>
              <w:t>муни-ципальным</w:t>
            </w:r>
            <w:proofErr w:type="spellEnd"/>
            <w:r>
              <w:rPr>
                <w:sz w:val="24"/>
                <w:szCs w:val="24"/>
              </w:rPr>
              <w:t xml:space="preserve"> имущест</w:t>
            </w:r>
            <w:r w:rsidRPr="00067E06">
              <w:rPr>
                <w:sz w:val="24"/>
                <w:szCs w:val="24"/>
              </w:rPr>
              <w:t>вом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4F42A8" w:rsidP="00FE1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C27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695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D6366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4F42A8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6" w:rsidRPr="004376CE" w:rsidRDefault="007D6366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5B001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Техническое обслу</w:t>
            </w:r>
            <w:r w:rsidRPr="004376CE">
              <w:rPr>
                <w:sz w:val="24"/>
                <w:szCs w:val="24"/>
              </w:rPr>
              <w:t>жива</w:t>
            </w:r>
            <w:r>
              <w:rPr>
                <w:sz w:val="24"/>
                <w:szCs w:val="24"/>
              </w:rPr>
              <w:t>ние учреждения культуры и мероп</w:t>
            </w:r>
            <w:r w:rsidRPr="004376CE">
              <w:rPr>
                <w:sz w:val="24"/>
                <w:szCs w:val="24"/>
              </w:rPr>
              <w:t xml:space="preserve">риятия </w:t>
            </w:r>
            <w:r>
              <w:rPr>
                <w:sz w:val="24"/>
                <w:szCs w:val="24"/>
              </w:rPr>
              <w:t xml:space="preserve">в сфере </w:t>
            </w:r>
            <w:proofErr w:type="gramStart"/>
            <w:r>
              <w:rPr>
                <w:sz w:val="24"/>
                <w:szCs w:val="24"/>
              </w:rPr>
              <w:t>куль-туры</w:t>
            </w:r>
            <w:proofErr w:type="gramEnd"/>
            <w:r>
              <w:rPr>
                <w:sz w:val="24"/>
                <w:szCs w:val="24"/>
              </w:rPr>
              <w:t xml:space="preserve"> и кинематогра</w:t>
            </w:r>
            <w:r w:rsidRPr="004376CE">
              <w:rPr>
                <w:sz w:val="24"/>
                <w:szCs w:val="24"/>
              </w:rPr>
              <w:t>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AE1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10223,04532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12074,65</w:t>
            </w:r>
          </w:p>
        </w:tc>
      </w:tr>
      <w:tr w:rsidR="005B001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233672" w:rsidRDefault="005B001D" w:rsidP="00AE1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9186,37742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11728,65</w:t>
            </w:r>
          </w:p>
        </w:tc>
      </w:tr>
      <w:tr w:rsidR="005B001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3264A5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AE1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1036,6679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1D" w:rsidRPr="004376CE" w:rsidRDefault="005B001D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E225D0" w:rsidRDefault="00A67427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Резервный фонд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</w:t>
            </w:r>
          </w:p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E225D0" w:rsidRDefault="00A67427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Резервный фонд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32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E225D0" w:rsidRDefault="00A67427" w:rsidP="00A67427">
            <w:pPr>
              <w:jc w:val="both"/>
              <w:rPr>
                <w:color w:val="000000"/>
                <w:sz w:val="24"/>
                <w:szCs w:val="24"/>
              </w:rPr>
            </w:pPr>
            <w:r w:rsidRPr="00E225D0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</w:t>
            </w:r>
          </w:p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326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6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657D98" w:rsidRDefault="0078394D" w:rsidP="006954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367,80256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B645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B645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8A4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8A4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745A38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E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E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snapToGrid w:val="0"/>
              <w:rPr>
                <w:snapToGrid w:val="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Мероприятия по предупреждению и </w:t>
            </w:r>
            <w:r w:rsidRPr="004376CE">
              <w:rPr>
                <w:sz w:val="24"/>
                <w:szCs w:val="24"/>
              </w:rPr>
              <w:lastRenderedPageBreak/>
              <w:t>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148,30031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E1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E1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E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E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snapToGrid w:val="0"/>
              <w:rPr>
                <w:snapToGrid w:val="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snapToGrid w:val="0"/>
              <w:rPr>
                <w:rFonts w:cs="Tahoma"/>
                <w:sz w:val="24"/>
                <w:szCs w:val="24"/>
              </w:rPr>
            </w:pPr>
            <w:r w:rsidRPr="004376CE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snapToGrid w:val="0"/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Учреждения в сфере гражданской защиты и пожарной безопасности Ульяновской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1A7EB2" w:rsidRDefault="0078394D" w:rsidP="00AE2A40">
            <w:pPr>
              <w:jc w:val="both"/>
              <w:rPr>
                <w:sz w:val="24"/>
                <w:szCs w:val="24"/>
              </w:rPr>
            </w:pPr>
            <w:r w:rsidRPr="001A7EB2">
              <w:rPr>
                <w:sz w:val="24"/>
                <w:szCs w:val="24"/>
              </w:rPr>
              <w:t xml:space="preserve">Муниципальная программа «Обеспечение пожарной безопасности </w:t>
            </w:r>
            <w:r>
              <w:rPr>
                <w:sz w:val="24"/>
                <w:szCs w:val="24"/>
              </w:rPr>
              <w:t xml:space="preserve">на территории </w:t>
            </w:r>
            <w:r w:rsidRPr="001A7EB2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8394D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31000 81071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D" w:rsidRPr="004376CE" w:rsidRDefault="0078394D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1CD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AE1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51752,12372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27680,5988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D56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28145,504</w:t>
            </w:r>
          </w:p>
        </w:tc>
      </w:tr>
      <w:tr w:rsidR="00991CD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834B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834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834BFD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922977" w:rsidRDefault="00991CDF" w:rsidP="00AE18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254,01181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1A3A29" w:rsidRDefault="00991CDF" w:rsidP="00834BFD">
            <w:pPr>
              <w:jc w:val="center"/>
              <w:rPr>
                <w:b/>
                <w:sz w:val="24"/>
                <w:szCs w:val="24"/>
              </w:rPr>
            </w:pPr>
            <w:r w:rsidRPr="001A3A29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1A3A29" w:rsidRDefault="00991CDF" w:rsidP="00834BFD">
            <w:pPr>
              <w:jc w:val="center"/>
              <w:rPr>
                <w:b/>
                <w:sz w:val="24"/>
                <w:szCs w:val="24"/>
              </w:rPr>
            </w:pPr>
            <w:r w:rsidRPr="001A3A29">
              <w:rPr>
                <w:b/>
                <w:sz w:val="24"/>
                <w:szCs w:val="24"/>
              </w:rPr>
              <w:t>0,0</w:t>
            </w:r>
          </w:p>
        </w:tc>
      </w:tr>
      <w:tr w:rsidR="00991CD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Default="00991CDF" w:rsidP="00834BFD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Реализация мероприятий в сфере </w:t>
            </w:r>
            <w:r>
              <w:rPr>
                <w:sz w:val="24"/>
                <w:szCs w:val="24"/>
              </w:rPr>
              <w:t>транспортных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Default="00991CDF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</w:t>
            </w:r>
          </w:p>
          <w:p w:rsidR="00991CDF" w:rsidRPr="000D73B9" w:rsidRDefault="00991CDF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254,01181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991CD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4376CE" w:rsidRDefault="00991CDF" w:rsidP="00834BFD">
            <w:pPr>
              <w:jc w:val="both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Default="00991CDF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44200</w:t>
            </w:r>
          </w:p>
          <w:p w:rsidR="00991CDF" w:rsidRPr="000D73B9" w:rsidRDefault="00991CDF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254,01181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991CD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27564F">
            <w:pPr>
              <w:jc w:val="both"/>
              <w:rPr>
                <w:sz w:val="24"/>
                <w:szCs w:val="24"/>
              </w:rPr>
            </w:pPr>
            <w:r w:rsidRPr="004B4952">
              <w:rPr>
                <w:sz w:val="24"/>
                <w:szCs w:val="24"/>
              </w:rPr>
              <w:t xml:space="preserve">Субсидии бюджетам муниципальных районов Ульяновской области в целях </w:t>
            </w:r>
            <w:proofErr w:type="spellStart"/>
            <w:r w:rsidRPr="004B4952">
              <w:rPr>
                <w:sz w:val="24"/>
                <w:szCs w:val="24"/>
              </w:rPr>
              <w:t>софинансирования</w:t>
            </w:r>
            <w:proofErr w:type="spellEnd"/>
            <w:r w:rsidRPr="004B4952">
              <w:rPr>
                <w:sz w:val="24"/>
                <w:szCs w:val="24"/>
              </w:rPr>
              <w:t xml:space="preserve"> расходных обязательств, в связи с организацией регулярных перевозок пассажиров и багажа </w:t>
            </w:r>
            <w:r w:rsidRPr="004B4952">
              <w:rPr>
                <w:sz w:val="24"/>
                <w:szCs w:val="24"/>
              </w:rPr>
              <w:lastRenderedPageBreak/>
              <w:t>автомобильным транспортом по регулируемым тарифам по муниципальным маршрутам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Default="00991CDF" w:rsidP="00834B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44202</w:t>
            </w:r>
          </w:p>
          <w:p w:rsidR="00991CDF" w:rsidRPr="002212FC" w:rsidRDefault="00991CDF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Default="00991CDF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241,69711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Default="00991CDF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91CD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1D44E4" w:rsidRDefault="00991CDF" w:rsidP="0027564F">
            <w:pPr>
              <w:jc w:val="both"/>
              <w:rPr>
                <w:sz w:val="24"/>
                <w:szCs w:val="24"/>
              </w:rPr>
            </w:pPr>
            <w:r w:rsidRPr="001D44E4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Default="00991CDF" w:rsidP="002756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44202</w:t>
            </w:r>
          </w:p>
          <w:p w:rsidR="00991CDF" w:rsidRPr="002212FC" w:rsidRDefault="00991CD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Default="00991CDF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241,69711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Default="00991CDF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DF" w:rsidRPr="000D73B9" w:rsidRDefault="00991CDF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297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4B4952" w:rsidRDefault="00922977" w:rsidP="00834B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B4952">
              <w:rPr>
                <w:sz w:val="24"/>
                <w:szCs w:val="24"/>
              </w:rPr>
              <w:t xml:space="preserve">униципальная программа </w:t>
            </w:r>
            <w:r w:rsidRPr="001A7EB2">
              <w:rPr>
                <w:sz w:val="24"/>
                <w:szCs w:val="24"/>
              </w:rPr>
              <w:t>"Развитие транспортного обслуживания населения муниципального образования "Новоспасское городское поселение" Новоспасского района Ульяновской области на 2021-2023 годы.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0D73B9" w:rsidRDefault="0092297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0D73B9" w:rsidRDefault="00922977" w:rsidP="00834BFD">
            <w:pPr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Default="0092297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44202</w:t>
            </w:r>
          </w:p>
          <w:p w:rsidR="00922977" w:rsidRPr="000D73B9" w:rsidRDefault="00922977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0D73B9" w:rsidRDefault="00922977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5B3058" w:rsidRDefault="00991CDF" w:rsidP="00991C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12,3147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0D73B9" w:rsidRDefault="0092297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0D73B9" w:rsidRDefault="00922977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92297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4B4952" w:rsidRDefault="00922977" w:rsidP="00834BFD">
            <w:pPr>
              <w:jc w:val="both"/>
              <w:rPr>
                <w:sz w:val="24"/>
                <w:szCs w:val="24"/>
              </w:rPr>
            </w:pPr>
            <w:r w:rsidRPr="001D44E4">
              <w:rPr>
                <w:color w:val="333333"/>
                <w:sz w:val="24"/>
                <w:szCs w:val="24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1D44E4" w:rsidRDefault="0092297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1D44E4" w:rsidRDefault="0092297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1D44E4" w:rsidRDefault="0092297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44202</w:t>
            </w:r>
          </w:p>
          <w:p w:rsidR="00922977" w:rsidRPr="001D44E4" w:rsidRDefault="0092297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  <w:lang w:val="en-US"/>
              </w:rPr>
              <w:t>S</w:t>
            </w:r>
            <w:r w:rsidRPr="001D44E4">
              <w:rPr>
                <w:sz w:val="24"/>
                <w:szCs w:val="24"/>
              </w:rPr>
              <w:t>2380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1D44E4" w:rsidRDefault="00922977" w:rsidP="00834BFD">
            <w:pPr>
              <w:rPr>
                <w:sz w:val="24"/>
                <w:szCs w:val="24"/>
              </w:rPr>
            </w:pPr>
            <w:r w:rsidRPr="001D44E4"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0D73B9" w:rsidRDefault="00991CDF" w:rsidP="00D73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0D73B9" w:rsidRDefault="00922977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7" w:rsidRPr="000D73B9" w:rsidRDefault="00922977" w:rsidP="00834BFD">
            <w:pPr>
              <w:jc w:val="center"/>
              <w:rPr>
                <w:sz w:val="24"/>
                <w:szCs w:val="24"/>
              </w:rPr>
            </w:pPr>
            <w:r w:rsidRPr="000D73B9">
              <w:rPr>
                <w:sz w:val="24"/>
                <w:szCs w:val="24"/>
              </w:rPr>
              <w:t>0,0</w:t>
            </w:r>
          </w:p>
        </w:tc>
      </w:tr>
      <w:tr w:rsidR="00DB1F6C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376CE">
              <w:rPr>
                <w:b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AA00C6" w:rsidRDefault="00DB1F6C" w:rsidP="00B45CBE">
            <w:pPr>
              <w:rPr>
                <w:b/>
                <w:sz w:val="24"/>
                <w:szCs w:val="24"/>
              </w:rPr>
            </w:pPr>
            <w:r w:rsidRPr="00AA00C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AA00C6" w:rsidRDefault="00DB1F6C" w:rsidP="00B45CBE">
            <w:pPr>
              <w:rPr>
                <w:b/>
                <w:sz w:val="24"/>
                <w:szCs w:val="24"/>
              </w:rPr>
            </w:pPr>
            <w:r w:rsidRPr="00AA00C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AA00C6" w:rsidRDefault="00DB1F6C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AA00C6" w:rsidRDefault="00DB1F6C" w:rsidP="00B45CBE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3559F6" w:rsidRDefault="00DB1F6C" w:rsidP="00AE18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51298,11191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012E70" w:rsidRDefault="00DB1F6C" w:rsidP="00C67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27465,5988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012E70" w:rsidRDefault="00DB1F6C" w:rsidP="00C67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27935,504</w:t>
            </w:r>
          </w:p>
        </w:tc>
      </w:tr>
      <w:tr w:rsidR="00DB1F6C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AE1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22364,91444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17465,5980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17935,504</w:t>
            </w:r>
          </w:p>
        </w:tc>
      </w:tr>
      <w:tr w:rsidR="00DB1F6C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Реализация мероприятий в сфере дорожного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AE1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22364,91444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17465,5980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17935,504</w:t>
            </w:r>
          </w:p>
        </w:tc>
      </w:tr>
      <w:tr w:rsidR="00DB1F6C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DB1F6C" w:rsidRPr="004376CE" w:rsidRDefault="00DB1F6C" w:rsidP="00B45CB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81080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B45CB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AE1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16998,61444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12004,0088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C6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11908,164</w:t>
            </w:r>
          </w:p>
        </w:tc>
      </w:tr>
      <w:tr w:rsidR="00DB1F6C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AE1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16998,61444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12004,0088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6C" w:rsidRPr="004376CE" w:rsidRDefault="00DB1F6C" w:rsidP="00C67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11908,164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jc w:val="both"/>
              <w:rPr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"</w:t>
            </w:r>
            <w:r>
              <w:rPr>
                <w:sz w:val="24"/>
                <w:szCs w:val="24"/>
              </w:rPr>
              <w:t>Безопасные и качественные дороги</w:t>
            </w:r>
            <w:r w:rsidRPr="00842DE7">
              <w:rPr>
                <w:sz w:val="24"/>
                <w:szCs w:val="24"/>
              </w:rPr>
              <w:t xml:space="preserve"> муниципального образования "Новоспасское городское поселение" Новоспасского ра</w:t>
            </w:r>
            <w:r>
              <w:rPr>
                <w:sz w:val="24"/>
                <w:szCs w:val="24"/>
              </w:rPr>
              <w:t>йона Ульяновской области на 2022-2024</w:t>
            </w:r>
            <w:r w:rsidRPr="00842DE7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</w:t>
            </w:r>
          </w:p>
          <w:p w:rsidR="00A67427" w:rsidRPr="004376CE" w:rsidRDefault="00A674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81081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C27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613C2" w:rsidRDefault="00A67427" w:rsidP="0047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5461,59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613C2" w:rsidRDefault="00A67427" w:rsidP="0047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6027,34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и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31000 81081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613C2" w:rsidRDefault="00A67427" w:rsidP="0047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5461,59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C613C2" w:rsidRDefault="00A67427" w:rsidP="0047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6027,34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376CE">
              <w:rPr>
                <w:color w:val="000000"/>
                <w:sz w:val="24"/>
                <w:szCs w:val="24"/>
              </w:rPr>
              <w:lastRenderedPageBreak/>
              <w:t>Государственная</w:t>
            </w:r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про-грамма Ульяновской области «Развитие транспортной системы Ульяновской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000EE9" w:rsidP="00D73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</w:t>
            </w:r>
            <w:r w:rsidR="00D737B3">
              <w:rPr>
                <w:sz w:val="24"/>
                <w:szCs w:val="24"/>
              </w:rPr>
              <w:t>3,19747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737E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под</w:t>
            </w:r>
            <w:r w:rsidRPr="004376CE">
              <w:rPr>
                <w:color w:val="000000"/>
                <w:sz w:val="24"/>
                <w:szCs w:val="24"/>
              </w:rPr>
              <w:t>программы «</w:t>
            </w:r>
            <w:r>
              <w:rPr>
                <w:color w:val="000000"/>
                <w:sz w:val="24"/>
                <w:szCs w:val="24"/>
              </w:rPr>
              <w:t>Безопасные и качественные автомобильные дороги» государст</w:t>
            </w:r>
            <w:r w:rsidRPr="004376CE">
              <w:rPr>
                <w:color w:val="000000"/>
                <w:sz w:val="24"/>
                <w:szCs w:val="24"/>
              </w:rPr>
              <w:t>венной программы Улья</w:t>
            </w:r>
            <w:r>
              <w:rPr>
                <w:color w:val="000000"/>
                <w:sz w:val="24"/>
                <w:szCs w:val="24"/>
              </w:rPr>
              <w:t>новской области «Развитие транс</w:t>
            </w:r>
            <w:r w:rsidRPr="004376CE">
              <w:rPr>
                <w:color w:val="000000"/>
                <w:sz w:val="24"/>
                <w:szCs w:val="24"/>
              </w:rPr>
              <w:t xml:space="preserve">портной системы Ульяновской области»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61100</w:t>
            </w:r>
          </w:p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Default="00D737B3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28933,19747</w:t>
            </w:r>
          </w:p>
          <w:p w:rsidR="00D737B3" w:rsidRPr="004376CE" w:rsidRDefault="00D737B3" w:rsidP="006811D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Реализаци</w:t>
            </w:r>
            <w:r>
              <w:rPr>
                <w:color w:val="000000"/>
                <w:sz w:val="24"/>
                <w:szCs w:val="24"/>
              </w:rPr>
              <w:t>и основного мероприятия «Обеспечение дорожной дея</w:t>
            </w:r>
            <w:r w:rsidRPr="004376CE">
              <w:rPr>
                <w:color w:val="000000"/>
                <w:sz w:val="24"/>
                <w:szCs w:val="24"/>
              </w:rPr>
              <w:t>тельности»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B3" w:rsidRDefault="00D737B3" w:rsidP="00D73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28933,19747</w:t>
            </w:r>
          </w:p>
          <w:p w:rsidR="00A67427" w:rsidRPr="004376CE" w:rsidRDefault="00A67427" w:rsidP="006811D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933448">
            <w:pPr>
              <w:pStyle w:val="a9"/>
              <w:rPr>
                <w:color w:val="000000"/>
              </w:rPr>
            </w:pPr>
            <w:r w:rsidRPr="00933448">
              <w:rPr>
                <w:color w:val="000000"/>
              </w:rPr>
              <w:t>Субсидии, предоставляемые в</w:t>
            </w:r>
            <w:r>
              <w:rPr>
                <w:color w:val="000000"/>
              </w:rPr>
              <w:t xml:space="preserve"> </w:t>
            </w:r>
            <w:r w:rsidRPr="00933448">
              <w:rPr>
                <w:color w:val="000000"/>
              </w:rPr>
              <w:t xml:space="preserve">целях </w:t>
            </w:r>
            <w:proofErr w:type="spellStart"/>
            <w:r w:rsidRPr="00933448">
              <w:rPr>
                <w:color w:val="000000"/>
              </w:rPr>
              <w:t>софинансирования</w:t>
            </w:r>
            <w:proofErr w:type="spellEnd"/>
            <w:r w:rsidRPr="00933448">
              <w:rPr>
                <w:color w:val="000000"/>
              </w:rPr>
              <w:t xml:space="preserve"> расходных обязательств, возникающих в связи с проектированием, строительство</w:t>
            </w:r>
            <w:proofErr w:type="gramStart"/>
            <w:r w:rsidRPr="00933448">
              <w:rPr>
                <w:color w:val="000000"/>
              </w:rPr>
              <w:t>м(</w:t>
            </w:r>
            <w:proofErr w:type="gramEnd"/>
            <w:r w:rsidRPr="00933448">
              <w:rPr>
                <w:color w:val="000000"/>
              </w:rPr>
              <w:t>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A67427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933448" w:rsidRDefault="00A67427" w:rsidP="00933448">
            <w:pPr>
              <w:pStyle w:val="a9"/>
              <w:rPr>
                <w:color w:val="000000"/>
              </w:rPr>
            </w:pPr>
            <w:r w:rsidRPr="004376CE">
              <w:rPr>
                <w:color w:val="00000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7" w:rsidRPr="004376CE" w:rsidRDefault="00A67427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842DE7" w:rsidRDefault="00B16DB2" w:rsidP="00922977">
            <w:pPr>
              <w:pStyle w:val="a9"/>
              <w:rPr>
                <w:color w:val="000000"/>
              </w:rPr>
            </w:pPr>
            <w:proofErr w:type="spellStart"/>
            <w:r w:rsidRPr="003E7D52">
              <w:rPr>
                <w:color w:val="000000"/>
              </w:rPr>
              <w:t>Софинансирование</w:t>
            </w:r>
            <w:proofErr w:type="spellEnd"/>
            <w:r w:rsidRPr="003E7D52">
              <w:rPr>
                <w:color w:val="000000"/>
              </w:rPr>
              <w:t xml:space="preserve"> к субсидии, предоставляемой в целях </w:t>
            </w:r>
            <w:proofErr w:type="spellStart"/>
            <w:r w:rsidRPr="003E7D52">
              <w:rPr>
                <w:color w:val="000000"/>
              </w:rPr>
              <w:t>софинансирования</w:t>
            </w:r>
            <w:proofErr w:type="spellEnd"/>
            <w:r w:rsidRPr="003E7D52">
              <w:rPr>
                <w:color w:val="000000"/>
              </w:rPr>
              <w:t xml:space="preserve"> расходных обязательств, возникающих в связи с проектированием, строительство</w:t>
            </w:r>
            <w:proofErr w:type="gramStart"/>
            <w:r w:rsidRPr="003E7D52">
              <w:rPr>
                <w:color w:val="000000"/>
              </w:rPr>
              <w:t>м(</w:t>
            </w:r>
            <w:proofErr w:type="gramEnd"/>
            <w:r w:rsidRPr="003E7D52">
              <w:rPr>
                <w:color w:val="000000"/>
              </w:rPr>
              <w:t xml:space="preserve">реконструкцией), капитальным ремонтом, ремонтом и содержанием велосипедных </w:t>
            </w:r>
            <w:r>
              <w:rPr>
                <w:color w:val="000000"/>
              </w:rPr>
              <w:t>дорожек и велосипедных парковок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61103 </w:t>
            </w:r>
            <w:r>
              <w:rPr>
                <w:sz w:val="24"/>
                <w:szCs w:val="24"/>
                <w:lang w:val="en-US"/>
              </w:rPr>
              <w:t>S</w:t>
            </w:r>
            <w:r w:rsidRPr="004376CE"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D737B3" w:rsidRDefault="00D737B3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1,0101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842DE7" w:rsidRDefault="00B16DB2" w:rsidP="00922977">
            <w:pPr>
              <w:pStyle w:val="a9"/>
              <w:rPr>
                <w:color w:val="000000"/>
              </w:rPr>
            </w:pPr>
            <w:r w:rsidRPr="003E7D52">
              <w:rPr>
                <w:color w:val="00000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61103 </w:t>
            </w:r>
            <w:r>
              <w:rPr>
                <w:sz w:val="24"/>
                <w:szCs w:val="24"/>
                <w:lang w:val="en-US"/>
              </w:rPr>
              <w:t>S</w:t>
            </w:r>
            <w:r w:rsidRPr="004376CE"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B16DB2" w:rsidRDefault="00B16DB2" w:rsidP="00AE2A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D737B3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C61E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376CE">
              <w:rPr>
                <w:color w:val="000000"/>
                <w:sz w:val="24"/>
                <w:szCs w:val="24"/>
              </w:rPr>
              <w:t>Субсидии на ремонт дворовых территорий многоквартирных  домов и социальных объект</w:t>
            </w:r>
            <w:r>
              <w:rPr>
                <w:color w:val="000000"/>
                <w:sz w:val="24"/>
                <w:szCs w:val="24"/>
              </w:rPr>
              <w:t xml:space="preserve">ов, </w:t>
            </w:r>
            <w:r>
              <w:rPr>
                <w:color w:val="000000"/>
                <w:sz w:val="24"/>
                <w:szCs w:val="24"/>
              </w:rPr>
              <w:lastRenderedPageBreak/>
              <w:t>проездов к дворовым террито</w:t>
            </w:r>
            <w:r w:rsidRPr="004376CE">
              <w:rPr>
                <w:color w:val="000000"/>
                <w:sz w:val="24"/>
                <w:szCs w:val="24"/>
              </w:rPr>
              <w:t xml:space="preserve">риям </w:t>
            </w:r>
            <w:proofErr w:type="spellStart"/>
            <w:r w:rsidRPr="004376CE">
              <w:rPr>
                <w:color w:val="000000"/>
                <w:sz w:val="24"/>
                <w:szCs w:val="24"/>
              </w:rPr>
              <w:t>многоквартир-ны</w:t>
            </w:r>
            <w:r>
              <w:rPr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домов и насе</w:t>
            </w:r>
            <w:r w:rsidRPr="004376CE">
              <w:rPr>
                <w:color w:val="000000"/>
                <w:sz w:val="24"/>
                <w:szCs w:val="24"/>
              </w:rPr>
              <w:t>ленных объектов на-селенных пунктов, подготовк</w:t>
            </w:r>
            <w:r>
              <w:rPr>
                <w:color w:val="000000"/>
                <w:sz w:val="24"/>
                <w:szCs w:val="24"/>
              </w:rPr>
              <w:t>у проектной документации, строи</w:t>
            </w:r>
            <w:r w:rsidRPr="004376CE">
              <w:rPr>
                <w:color w:val="000000"/>
                <w:sz w:val="24"/>
                <w:szCs w:val="24"/>
              </w:rPr>
              <w:t>тельство, реконструкцию, капитальных ремонт, ремонт и содержание (уста-</w:t>
            </w:r>
            <w:proofErr w:type="spellStart"/>
            <w:r w:rsidRPr="004376CE">
              <w:rPr>
                <w:color w:val="000000"/>
                <w:sz w:val="24"/>
                <w:szCs w:val="24"/>
              </w:rPr>
              <w:t>новка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 xml:space="preserve"> дорожных знаков и нанесение гори</w:t>
            </w:r>
            <w:r>
              <w:rPr>
                <w:color w:val="000000"/>
                <w:sz w:val="24"/>
                <w:szCs w:val="24"/>
              </w:rPr>
              <w:t>зонтальной разметки) автомобиль</w:t>
            </w:r>
            <w:r w:rsidRPr="004376CE">
              <w:rPr>
                <w:color w:val="000000"/>
                <w:sz w:val="24"/>
                <w:szCs w:val="24"/>
              </w:rPr>
              <w:t>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</w:t>
            </w:r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дорог общего </w:t>
            </w:r>
            <w:proofErr w:type="gramStart"/>
            <w:r w:rsidRPr="004376CE">
              <w:rPr>
                <w:color w:val="000000"/>
                <w:sz w:val="24"/>
                <w:szCs w:val="24"/>
              </w:rPr>
              <w:t>пользовании</w:t>
            </w:r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местного значения с тверды</w:t>
            </w:r>
            <w:r>
              <w:rPr>
                <w:color w:val="000000"/>
                <w:sz w:val="24"/>
                <w:szCs w:val="24"/>
              </w:rPr>
              <w:t>м покрытием до сельских населен</w:t>
            </w:r>
            <w:r w:rsidRPr="004376CE">
              <w:rPr>
                <w:color w:val="000000"/>
                <w:sz w:val="24"/>
                <w:szCs w:val="24"/>
              </w:rPr>
              <w:t>ных пунктов, не имеющих кругло-годичной связи с сетью ав</w:t>
            </w:r>
            <w:r>
              <w:rPr>
                <w:color w:val="000000"/>
                <w:sz w:val="24"/>
                <w:szCs w:val="24"/>
              </w:rPr>
              <w:t>томобильных дорог общего пользо</w:t>
            </w:r>
            <w:r w:rsidRPr="004376CE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61103 70604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18832,18737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6110370604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18832,18737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Реализация мероприятий в сфере национальной экономики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Поддержка некоммерческих организаций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Субсидии некоммерческому партнерству Хоккейному клубу «Олимп» на финансовое обеспечение затрат на осуществ</w:t>
            </w:r>
            <w:r>
              <w:rPr>
                <w:color w:val="000000"/>
                <w:sz w:val="24"/>
                <w:szCs w:val="24"/>
              </w:rPr>
              <w:t>ление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о–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ориентированных</w:t>
            </w:r>
            <w:r w:rsidRPr="004376CE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DF1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и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bCs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Субсидии некомме</w:t>
            </w:r>
            <w:r>
              <w:rPr>
                <w:color w:val="000000"/>
                <w:sz w:val="24"/>
                <w:szCs w:val="24"/>
              </w:rPr>
              <w:t>рческому партнерству «Футбольный клуб</w:t>
            </w:r>
            <w:r w:rsidRPr="004376CE">
              <w:rPr>
                <w:color w:val="000000"/>
                <w:sz w:val="24"/>
                <w:szCs w:val="24"/>
              </w:rPr>
              <w:t xml:space="preserve"> «Нефтяник» на финансовое обеспечение затрат на осуществ</w:t>
            </w:r>
            <w:r>
              <w:rPr>
                <w:color w:val="000000"/>
                <w:sz w:val="24"/>
                <w:szCs w:val="24"/>
              </w:rPr>
              <w:t>ление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о–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ориентированных</w:t>
            </w:r>
            <w:r w:rsidRPr="004376CE">
              <w:rPr>
                <w:color w:val="000000"/>
                <w:sz w:val="24"/>
                <w:szCs w:val="24"/>
              </w:rPr>
              <w:t xml:space="preserve"> видов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31000 81092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77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3A5F05" w:rsidP="004E2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26558,07457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13421,534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14330,0038</w:t>
            </w:r>
          </w:p>
        </w:tc>
      </w:tr>
      <w:tr w:rsidR="009009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4376CE" w:rsidRDefault="009009B9" w:rsidP="00DF51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4376CE" w:rsidRDefault="009009B9" w:rsidP="00DF51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307661" w:rsidRDefault="009009B9" w:rsidP="00DF51C7">
            <w:pPr>
              <w:rPr>
                <w:b/>
                <w:sz w:val="24"/>
                <w:szCs w:val="24"/>
              </w:rPr>
            </w:pPr>
            <w:r w:rsidRPr="0030766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4376CE" w:rsidRDefault="009009B9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4376CE" w:rsidRDefault="009009B9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8C5DDE" w:rsidRDefault="009009B9" w:rsidP="00AE18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8186,10569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Default="009009B9" w:rsidP="00DF5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Default="009009B9" w:rsidP="00DF51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009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307661" w:rsidRDefault="009009B9" w:rsidP="00DF51C7">
            <w:pPr>
              <w:rPr>
                <w:b/>
                <w:sz w:val="24"/>
                <w:szCs w:val="24"/>
              </w:rPr>
            </w:pPr>
            <w:r w:rsidRPr="00307661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307661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307661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307661" w:rsidRDefault="009009B9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307661" w:rsidRDefault="009009B9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Default="009009B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9009B9" w:rsidRPr="00307661" w:rsidRDefault="009009B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4376CE" w:rsidRDefault="009009B9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C42444" w:rsidRDefault="009009B9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8186,10569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C42444" w:rsidRDefault="009009B9" w:rsidP="00DF51C7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C42444" w:rsidRDefault="009009B9" w:rsidP="00DF51C7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</w:tr>
      <w:tr w:rsidR="009009B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307661" w:rsidRDefault="009009B9" w:rsidP="00DF51C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307661" w:rsidRDefault="009009B9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307661" w:rsidRDefault="009009B9" w:rsidP="00DF51C7">
            <w:pPr>
              <w:rPr>
                <w:sz w:val="24"/>
                <w:szCs w:val="24"/>
              </w:rPr>
            </w:pPr>
            <w:r w:rsidRPr="00307661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Default="009009B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9009B9" w:rsidRDefault="009009B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4376CE" w:rsidRDefault="009009B9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C42444" w:rsidRDefault="009009B9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8186,10569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C42444" w:rsidRDefault="009009B9" w:rsidP="00DF51C7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B9" w:rsidRPr="00C42444" w:rsidRDefault="009009B9" w:rsidP="00DF51C7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27564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Субсидии</w:t>
            </w:r>
            <w:r w:rsidRPr="0030766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предоставляемые в 2021</w:t>
            </w:r>
            <w:r w:rsidRPr="00307661">
              <w:rPr>
                <w:color w:val="000000"/>
                <w:sz w:val="24"/>
                <w:szCs w:val="24"/>
              </w:rPr>
              <w:t xml:space="preserve"> году бюджетам городских поселений, муниципальных районов и городских округов Ульяновской области в целях </w:t>
            </w:r>
            <w:proofErr w:type="spellStart"/>
            <w:r w:rsidRPr="00307661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07661">
              <w:rPr>
                <w:color w:val="000000"/>
                <w:sz w:val="24"/>
                <w:szCs w:val="24"/>
              </w:rPr>
              <w:t xml:space="preserve"> расходных обязательств, связанных с оборудованием контейнерных площадок в населенных пунктах Ульяновской области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11E5F" w:rsidRPr="0027564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4376CE" w:rsidRDefault="00D11E5F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9009B9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27564F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27564F" w:rsidRDefault="00D11E5F" w:rsidP="00DF51C7">
            <w:pPr>
              <w:rPr>
                <w:sz w:val="24"/>
                <w:szCs w:val="24"/>
              </w:rPr>
            </w:pPr>
            <w:r w:rsidRPr="0027564F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1A7EB2" w:rsidRDefault="00D11E5F" w:rsidP="0027564F">
            <w:pPr>
              <w:rPr>
                <w:color w:val="000000"/>
                <w:sz w:val="24"/>
                <w:szCs w:val="24"/>
              </w:rPr>
            </w:pPr>
            <w:r w:rsidRPr="001A7EB2">
              <w:rPr>
                <w:sz w:val="24"/>
                <w:szCs w:val="24"/>
              </w:rPr>
              <w:t>Муниципальная программа «Обращение с твердыми коммунальными отходами на 2020-2022 гг.»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4376CE" w:rsidRDefault="00D11E5F" w:rsidP="0027564F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9009B9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546E4E" w:rsidRDefault="00D11E5F" w:rsidP="0027564F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27564F">
            <w:pPr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4376CE" w:rsidRDefault="00D11E5F" w:rsidP="0027564F">
            <w:pPr>
              <w:rPr>
                <w:color w:val="000000"/>
                <w:sz w:val="24"/>
                <w:szCs w:val="24"/>
              </w:rPr>
            </w:pPr>
            <w:r w:rsidRPr="00546E4E">
              <w:rPr>
                <w:color w:val="000000"/>
                <w:sz w:val="24"/>
                <w:szCs w:val="24"/>
              </w:rPr>
              <w:t xml:space="preserve">Субсидии, предоставляемые бюджетам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муниципльных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образований Ульяновской области в целях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расходынх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E4E">
              <w:rPr>
                <w:color w:val="000000"/>
                <w:sz w:val="24"/>
                <w:szCs w:val="24"/>
              </w:rPr>
              <w:t>обязательств</w:t>
            </w:r>
            <w:proofErr w:type="gramStart"/>
            <w:r w:rsidRPr="00546E4E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546E4E">
              <w:rPr>
                <w:color w:val="000000"/>
                <w:sz w:val="24"/>
                <w:szCs w:val="24"/>
              </w:rPr>
              <w:t>вязанных</w:t>
            </w:r>
            <w:proofErr w:type="spellEnd"/>
            <w:r w:rsidRPr="00546E4E">
              <w:rPr>
                <w:color w:val="000000"/>
                <w:sz w:val="24"/>
                <w:szCs w:val="24"/>
              </w:rPr>
              <w:t xml:space="preserve"> с </w:t>
            </w:r>
            <w:r w:rsidRPr="00546E4E">
              <w:rPr>
                <w:color w:val="000000"/>
                <w:sz w:val="24"/>
                <w:szCs w:val="24"/>
              </w:rPr>
              <w:lastRenderedPageBreak/>
              <w:t>реализацией мероприятий, направленных на приобретение контейнеров (бункеров) для сбора коммунальных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4376CE" w:rsidRDefault="00D11E5F" w:rsidP="0027564F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9009B9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27,77783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546E4E" w:rsidRDefault="00D11E5F" w:rsidP="0027564F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11E5F" w:rsidRDefault="00D11E5F" w:rsidP="0027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27564F">
            <w:pPr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0E245E" w:rsidRDefault="00D11E5F" w:rsidP="00AE1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,77783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855963" w:rsidRDefault="00D11E5F" w:rsidP="00DF51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1A7EB2" w:rsidRDefault="00D11E5F" w:rsidP="00DF51C7">
            <w:pPr>
              <w:rPr>
                <w:color w:val="000000"/>
                <w:sz w:val="24"/>
                <w:szCs w:val="24"/>
              </w:rPr>
            </w:pPr>
            <w:r w:rsidRPr="001A7EB2">
              <w:rPr>
                <w:sz w:val="24"/>
                <w:szCs w:val="24"/>
              </w:rPr>
              <w:t>Муниципальная программа «Обращение с твердыми коммунальными отходами на 2020-2022 гг.»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4376CE" w:rsidRDefault="00D11E5F" w:rsidP="00DF51C7">
            <w:pPr>
              <w:rPr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9009B9" w:rsidP="0090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546E4E" w:rsidRDefault="00D11E5F" w:rsidP="00DF51C7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 w:rsidRPr="00C42444"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4376CE" w:rsidRDefault="00D11E5F" w:rsidP="003308D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9009B9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8131,72786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1E5F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4376CE" w:rsidRDefault="00D11E5F" w:rsidP="003308D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5D2639" w:rsidRDefault="00D11E5F" w:rsidP="00DF51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3100</w:t>
            </w:r>
            <w:r>
              <w:rPr>
                <w:sz w:val="24"/>
                <w:szCs w:val="24"/>
                <w:lang w:val="en-US"/>
              </w:rPr>
              <w:t>0</w:t>
            </w:r>
          </w:p>
          <w:p w:rsidR="00D11E5F" w:rsidRDefault="00D11E5F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9009B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307661" w:rsidRDefault="00D11E5F" w:rsidP="00AE1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8131,72786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5F" w:rsidRPr="00C42444" w:rsidRDefault="00D11E5F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D34345" w:rsidP="00A43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18140,01045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13416,534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14330,0038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5D0B8F" w:rsidP="006F7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13001,27887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13184,634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14034,4038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5D0B8F" w:rsidP="006F7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13001,27887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13184,634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14034,4038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5D0B8F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5673,024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5461,8638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5D0B8F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5673,024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5461,8638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31000 81130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5D0B8F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242,66458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238,8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5D0B8F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242,66458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238,8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976D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4376CE">
              <w:rPr>
                <w:b/>
                <w:sz w:val="24"/>
                <w:szCs w:val="24"/>
              </w:rPr>
              <w:t>ероприятия по благоустройству городских округов</w:t>
            </w:r>
          </w:p>
          <w:p w:rsidR="00B16DB2" w:rsidRPr="00976D91" w:rsidRDefault="00B16DB2" w:rsidP="00976D91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6D91" w:rsidRDefault="00B16DB2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6D91" w:rsidRDefault="00B16DB2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6D91" w:rsidRDefault="00B16DB2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31000</w:t>
            </w:r>
          </w:p>
          <w:p w:rsidR="00B16DB2" w:rsidRPr="00976D91" w:rsidRDefault="00B16DB2" w:rsidP="00AE2A40">
            <w:pPr>
              <w:rPr>
                <w:b/>
                <w:sz w:val="24"/>
                <w:szCs w:val="24"/>
              </w:rPr>
            </w:pPr>
            <w:r w:rsidRPr="00976D91">
              <w:rPr>
                <w:b/>
                <w:sz w:val="24"/>
                <w:szCs w:val="24"/>
              </w:rPr>
              <w:t>81140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6D91" w:rsidRDefault="00B16DB2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6D91" w:rsidRDefault="005D0B8F" w:rsidP="0002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10047,00646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6D91" w:rsidRDefault="00B16DB2" w:rsidP="0002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6874,51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6D91" w:rsidRDefault="00B16DB2" w:rsidP="00021C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7944,74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976D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«Благоустройство и озеленение территории муниципального образования «Новоспасское </w:t>
            </w:r>
            <w:r>
              <w:rPr>
                <w:sz w:val="24"/>
                <w:szCs w:val="24"/>
              </w:rPr>
              <w:lastRenderedPageBreak/>
              <w:t>городское поселение» Новоспасского района Ульяновской области на 2021-2023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5EB0" w:rsidRDefault="00B16DB2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5EB0" w:rsidRDefault="00B16DB2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5EB0" w:rsidRDefault="00B16DB2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31000</w:t>
            </w:r>
          </w:p>
          <w:p w:rsidR="00B16DB2" w:rsidRPr="00975EB0" w:rsidRDefault="00B16DB2" w:rsidP="00AE2A40">
            <w:pPr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81140</w:t>
            </w:r>
          </w:p>
          <w:p w:rsidR="00B16DB2" w:rsidRPr="00975EB0" w:rsidRDefault="00B16DB2" w:rsidP="00AE2A40">
            <w:pPr>
              <w:rPr>
                <w:sz w:val="24"/>
                <w:szCs w:val="24"/>
              </w:rPr>
            </w:pPr>
          </w:p>
          <w:p w:rsidR="00B16DB2" w:rsidRPr="00975EB0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5EB0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5EB0" w:rsidRDefault="005D0B8F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10047,00646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5EB0" w:rsidRDefault="00B16DB2" w:rsidP="00021CD1">
            <w:pPr>
              <w:jc w:val="center"/>
              <w:rPr>
                <w:sz w:val="24"/>
                <w:szCs w:val="24"/>
              </w:rPr>
            </w:pPr>
            <w:r w:rsidRPr="00975EB0">
              <w:rPr>
                <w:sz w:val="24"/>
                <w:szCs w:val="24"/>
              </w:rPr>
              <w:t>6874,51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975EB0" w:rsidRDefault="00B16DB2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B16DB2" w:rsidRPr="004376CE" w:rsidRDefault="00B16DB2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5D0B8F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10047,00646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6874,51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и озеленению городских округов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B16DB2" w:rsidRPr="004376CE" w:rsidRDefault="00B16DB2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7944,74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B16DB2" w:rsidRPr="004376CE" w:rsidRDefault="00B16DB2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021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7944,74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Прочие мероприятия по благоустройству городских округов</w:t>
            </w:r>
          </w:p>
          <w:p w:rsidR="00B16DB2" w:rsidRPr="004376CE" w:rsidRDefault="00B16DB2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31000 8114</w:t>
            </w:r>
            <w:r w:rsidRPr="004376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5D0B8F" w:rsidRDefault="005D0B8F" w:rsidP="00123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359,02783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123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1234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745A38">
            <w:pPr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745A3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745A3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745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31000 8114</w:t>
            </w:r>
            <w:r w:rsidRPr="004376CE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745A38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5D0B8F" w:rsidRDefault="005D0B8F" w:rsidP="00830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359,02783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12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12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389,0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1D7051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Государственная программа «Развитие </w:t>
            </w:r>
            <w:r>
              <w:rPr>
                <w:color w:val="000000"/>
                <w:sz w:val="24"/>
                <w:szCs w:val="24"/>
              </w:rPr>
              <w:t xml:space="preserve">агропромышленного комплекса, сельских территорий  и регулирование </w:t>
            </w:r>
            <w:r w:rsidRPr="004376CE">
              <w:rPr>
                <w:color w:val="000000"/>
                <w:sz w:val="24"/>
                <w:szCs w:val="24"/>
              </w:rPr>
              <w:t>рынков сельскохозяйственной продукции, сырья и продовольствия</w:t>
            </w:r>
            <w:r>
              <w:rPr>
                <w:color w:val="000000"/>
                <w:sz w:val="24"/>
                <w:szCs w:val="24"/>
              </w:rPr>
              <w:t xml:space="preserve"> в Ульяновской области</w:t>
            </w:r>
            <w:r w:rsidRPr="004376C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  <w:p w:rsidR="00B16DB2" w:rsidRPr="004376CE" w:rsidRDefault="00B16DB2" w:rsidP="004376C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32000</w:t>
            </w:r>
          </w:p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855963" w:rsidRDefault="00B16DB2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836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F87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294,6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6192C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Реализация основного мероприятий в рамках подпрограммы «Комплексное развитие сельских территорий» государственной программы субъекта РФ «Развитие </w:t>
            </w:r>
            <w:r>
              <w:rPr>
                <w:color w:val="000000"/>
                <w:sz w:val="24"/>
                <w:szCs w:val="24"/>
              </w:rPr>
              <w:t xml:space="preserve">агропромышленного комплекса, сельских территорий  и регулирование </w:t>
            </w:r>
            <w:r w:rsidRPr="004376CE">
              <w:rPr>
                <w:color w:val="000000"/>
                <w:sz w:val="24"/>
                <w:szCs w:val="24"/>
              </w:rPr>
              <w:t>рынков сельскохозяйственной продукции, сырья и продовольствия</w:t>
            </w:r>
            <w:r>
              <w:rPr>
                <w:color w:val="000000"/>
                <w:sz w:val="24"/>
                <w:szCs w:val="24"/>
              </w:rPr>
              <w:t xml:space="preserve"> в Ульяновской области</w:t>
            </w:r>
            <w:r w:rsidRPr="004376C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32102</w:t>
            </w:r>
          </w:p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855963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836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294,6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Основное мероприятие «Комплексное развитие сельских территорий»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32102</w:t>
            </w:r>
          </w:p>
          <w:p w:rsidR="00B16DB2" w:rsidRPr="004376CE" w:rsidRDefault="00B16DB2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 w:rsidRPr="004376CE">
              <w:rPr>
                <w:sz w:val="24"/>
                <w:szCs w:val="24"/>
                <w:lang w:val="en-US"/>
              </w:rPr>
              <w:t>5769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6811D7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</w:tr>
      <w:tr w:rsidR="00B16DB2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и </w:t>
            </w:r>
            <w:r w:rsidRPr="004376CE"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Default="00B16DB2" w:rsidP="004376CE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32102</w:t>
            </w:r>
          </w:p>
          <w:p w:rsidR="00B16DB2" w:rsidRPr="004376CE" w:rsidRDefault="00B16DB2" w:rsidP="004376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 w:rsidRPr="004376CE">
              <w:rPr>
                <w:sz w:val="24"/>
                <w:szCs w:val="24"/>
              </w:rPr>
              <w:t>5769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6811D7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2" w:rsidRPr="004376CE" w:rsidRDefault="00B16DB2" w:rsidP="0068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294,9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42DE7" w:rsidRDefault="00C60C6A" w:rsidP="00922977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 xml:space="preserve">Государственная программа Ульяновской области «Формирование комфортной городской среды в Ульяновской области»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62000</w:t>
            </w:r>
          </w:p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D34345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3907,89474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42DE7" w:rsidRDefault="00C60C6A" w:rsidP="00922977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Основное мероприятие «Предоставление субсидий бюджетам поселений и городских округов Ульяновской области в целях благоустройства 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тер-</w:t>
            </w:r>
            <w:proofErr w:type="spellStart"/>
            <w:r w:rsidRPr="00842DE7">
              <w:rPr>
                <w:color w:val="000000"/>
                <w:sz w:val="24"/>
                <w:szCs w:val="24"/>
              </w:rPr>
              <w:t>риторий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D34345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3907,89474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42DE7" w:rsidRDefault="00C60C6A" w:rsidP="00922977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поселениям и городским округам Ульяновской области на проведение комплексного благоустройства территорий общего пользования общегородского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42DE7" w:rsidRDefault="00C60C6A" w:rsidP="00922977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30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287998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«Формирование современной городской среды на территории </w:t>
            </w:r>
            <w:r w:rsidRPr="00287998">
              <w:rPr>
                <w:sz w:val="24"/>
                <w:szCs w:val="24"/>
              </w:rPr>
              <w:t xml:space="preserve">муниципального образования «Новоспасское городское поселение» Новоспасского района </w:t>
            </w:r>
            <w:r>
              <w:rPr>
                <w:sz w:val="24"/>
                <w:szCs w:val="24"/>
              </w:rPr>
              <w:t>Ульяновской области на 2018-2024</w:t>
            </w:r>
            <w:r w:rsidRPr="00287998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3B6B64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3B6B64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4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C60C6A" w:rsidRPr="00D213AF" w:rsidRDefault="00C60C6A" w:rsidP="004376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S3210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3B6B64" w:rsidRDefault="00C60C6A" w:rsidP="004376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D213AF" w:rsidRDefault="00D34345" w:rsidP="00C60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907,89474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3B6B64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3B6B64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62002</w:t>
            </w:r>
          </w:p>
          <w:p w:rsidR="00C60C6A" w:rsidRPr="00D213AF" w:rsidRDefault="00C60C6A" w:rsidP="00834B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S3210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3B6B64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D213AF" w:rsidRDefault="00D34345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907,89474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42DE7" w:rsidRDefault="00C60C6A" w:rsidP="00D76C2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Основное мероприятие «</w:t>
            </w:r>
            <w:r>
              <w:rPr>
                <w:color w:val="000000"/>
                <w:sz w:val="24"/>
                <w:szCs w:val="24"/>
              </w:rPr>
              <w:t>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</w:t>
            </w:r>
            <w:r w:rsidRPr="00842D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62005</w:t>
            </w:r>
          </w:p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394,73684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42DE7" w:rsidRDefault="00C60C6A" w:rsidP="00D76C20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842DE7">
              <w:rPr>
                <w:color w:val="000000"/>
                <w:sz w:val="24"/>
                <w:szCs w:val="24"/>
              </w:rPr>
              <w:lastRenderedPageBreak/>
              <w:t>поселениям и городским округам Ульяновской области на проведение комплексного благоустройства территорий общего пользования общегородского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62005</w:t>
            </w:r>
          </w:p>
          <w:p w:rsidR="00C60C6A" w:rsidRPr="00855963" w:rsidRDefault="00C60C6A" w:rsidP="00834B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R2990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834BFD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62005</w:t>
            </w:r>
          </w:p>
          <w:p w:rsidR="00C60C6A" w:rsidRPr="00855963" w:rsidRDefault="00C60C6A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R2990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55963" w:rsidRDefault="00C60C6A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D76C20">
            <w:pPr>
              <w:jc w:val="both"/>
              <w:rPr>
                <w:color w:val="000000"/>
                <w:sz w:val="24"/>
                <w:szCs w:val="24"/>
              </w:rPr>
            </w:pPr>
            <w:r w:rsidRPr="00287998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«Формирование современной городской среды на территории </w:t>
            </w:r>
            <w:r w:rsidRPr="00287998">
              <w:rPr>
                <w:sz w:val="24"/>
                <w:szCs w:val="24"/>
              </w:rPr>
              <w:t xml:space="preserve">муниципального образования «Новоспасское городское поселение» Новоспасского района </w:t>
            </w:r>
            <w:r>
              <w:rPr>
                <w:sz w:val="24"/>
                <w:szCs w:val="24"/>
              </w:rPr>
              <w:t>Ульяновской области на 2018-2024</w:t>
            </w:r>
            <w:r w:rsidRPr="00287998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62005</w:t>
            </w:r>
          </w:p>
          <w:p w:rsidR="00C60C6A" w:rsidRPr="00855963" w:rsidRDefault="00C60C6A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E36005" w:rsidRDefault="00C60C6A" w:rsidP="00834BF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73684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D76C2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62005</w:t>
            </w:r>
          </w:p>
          <w:p w:rsidR="00C60C6A" w:rsidRPr="00855963" w:rsidRDefault="00C60C6A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55963" w:rsidRDefault="00C60C6A" w:rsidP="00D7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E36005" w:rsidRDefault="00C60C6A" w:rsidP="00D76C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73684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834BFD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17D19" w:rsidRDefault="00C60C6A" w:rsidP="004376CE">
            <w:pPr>
              <w:rPr>
                <w:b/>
                <w:sz w:val="24"/>
                <w:szCs w:val="24"/>
              </w:rPr>
            </w:pPr>
            <w:r w:rsidRPr="00817D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817D19" w:rsidRDefault="00C60C6A" w:rsidP="004376CE">
            <w:pPr>
              <w:rPr>
                <w:b/>
                <w:sz w:val="24"/>
                <w:szCs w:val="24"/>
              </w:rPr>
            </w:pPr>
            <w:r w:rsidRPr="00817D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3B6B64" w:rsidRDefault="00C60C6A" w:rsidP="004376CE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3B6B64" w:rsidRDefault="00C60C6A" w:rsidP="004376C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05681D" w:rsidRDefault="005D0B8F" w:rsidP="005D0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231,95843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05681D" w:rsidRDefault="00C60C6A" w:rsidP="003E42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05681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05681D" w:rsidRDefault="00C60C6A" w:rsidP="003E421B">
            <w:pPr>
              <w:jc w:val="center"/>
              <w:rPr>
                <w:b/>
                <w:sz w:val="24"/>
                <w:szCs w:val="24"/>
              </w:rPr>
            </w:pPr>
            <w:r w:rsidRPr="0005681D">
              <w:rPr>
                <w:b/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D10FCD" w:rsidRDefault="00C60C6A" w:rsidP="00D76C20">
            <w:pPr>
              <w:jc w:val="both"/>
              <w:rPr>
                <w:sz w:val="24"/>
                <w:szCs w:val="24"/>
              </w:rPr>
            </w:pPr>
            <w:r w:rsidRPr="00D10FCD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D10FCD">
              <w:rPr>
                <w:sz w:val="24"/>
                <w:szCs w:val="24"/>
              </w:rPr>
              <w:t>софинансирование</w:t>
            </w:r>
            <w:proofErr w:type="spellEnd"/>
            <w:r w:rsidRPr="00D10FCD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63400</w:t>
            </w:r>
          </w:p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BE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243,95843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60C6A" w:rsidRDefault="00C60C6A" w:rsidP="009179C9">
            <w:pPr>
              <w:rPr>
                <w:sz w:val="24"/>
                <w:szCs w:val="24"/>
              </w:rPr>
            </w:pP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D76C2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</w:t>
            </w:r>
            <w:r>
              <w:rPr>
                <w:color w:val="000000"/>
                <w:sz w:val="24"/>
                <w:szCs w:val="24"/>
              </w:rPr>
              <w:t xml:space="preserve"> из областного бюджета бюджетам муниципальных районов и городских округов Ульяновской области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BE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D76C20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BE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B86DF2" w:rsidRDefault="00C60C6A" w:rsidP="00D76C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 субсидии из областного бюджета </w:t>
            </w:r>
            <w:r>
              <w:rPr>
                <w:color w:val="000000"/>
                <w:sz w:val="24"/>
                <w:szCs w:val="24"/>
              </w:rPr>
              <w:t xml:space="preserve">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5D0B8F" w:rsidP="005D0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D76C20">
            <w:pPr>
              <w:jc w:val="both"/>
              <w:rPr>
                <w:b/>
                <w:sz w:val="24"/>
                <w:szCs w:val="24"/>
              </w:rPr>
            </w:pPr>
            <w:r w:rsidRPr="0094080A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63401</w:t>
            </w:r>
          </w:p>
          <w:p w:rsidR="00C60C6A" w:rsidRDefault="00C60C6A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5D0B8F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D76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4F79E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«Модернизация объектов теплоснабжения на территории муниципального образования «Новоспасское городское поселение» Новоспасского района Ульяновской области на 2021-2023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C60C6A" w:rsidRPr="0094080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BD13C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60C6A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60C6A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4376CE" w:rsidRDefault="00C60C6A" w:rsidP="00834BFD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</w:t>
            </w:r>
          </w:p>
          <w:p w:rsidR="00C60C6A" w:rsidRPr="0094080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Default="00BD13C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60C6A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6A" w:rsidRPr="0094080A" w:rsidRDefault="00C60C6A" w:rsidP="0083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842DE7" w:rsidRDefault="005D1A99" w:rsidP="002B3E08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842DE7" w:rsidRDefault="005D1A99" w:rsidP="002B3E08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b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b/>
                <w:sz w:val="24"/>
                <w:szCs w:val="24"/>
              </w:rPr>
            </w:pPr>
            <w:r w:rsidRPr="00E53FA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53FA9">
              <w:rPr>
                <w:b/>
                <w:sz w:val="24"/>
                <w:szCs w:val="24"/>
              </w:rPr>
              <w:t>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842DE7" w:rsidRDefault="005D1A99" w:rsidP="002B3E08">
            <w:pPr>
              <w:jc w:val="both"/>
              <w:rPr>
                <w:b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842DE7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842DE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842DE7" w:rsidRDefault="005D1A99" w:rsidP="002B3E08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>Муниципальная программа «Охрана окружающей</w:t>
            </w:r>
            <w:r>
              <w:rPr>
                <w:sz w:val="24"/>
                <w:szCs w:val="24"/>
              </w:rPr>
              <w:t xml:space="preserve"> среды</w:t>
            </w:r>
            <w:r w:rsidRPr="00842DE7">
              <w:rPr>
                <w:sz w:val="24"/>
                <w:szCs w:val="24"/>
              </w:rPr>
              <w:t xml:space="preserve"> в  муниципальном образовании «Новоспасское городское поселение» Новоспасского ра</w:t>
            </w:r>
            <w:r>
              <w:rPr>
                <w:sz w:val="24"/>
                <w:szCs w:val="24"/>
              </w:rPr>
              <w:t>йона Ульяновской области на 2022</w:t>
            </w:r>
            <w:r w:rsidRPr="00842DE7">
              <w:rPr>
                <w:sz w:val="24"/>
                <w:szCs w:val="24"/>
              </w:rPr>
              <w:t>-2024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5D1A99" w:rsidRPr="00E53FA9" w:rsidRDefault="005D1A99" w:rsidP="002B3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53FA9">
              <w:rPr>
                <w:sz w:val="24"/>
                <w:szCs w:val="24"/>
              </w:rPr>
              <w:t>8150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842DE7" w:rsidRDefault="005D1A99" w:rsidP="002B3E08">
            <w:pPr>
              <w:jc w:val="both"/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31000</w:t>
            </w:r>
          </w:p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78150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rPr>
                <w:sz w:val="24"/>
                <w:szCs w:val="24"/>
              </w:rPr>
            </w:pPr>
            <w:r w:rsidRPr="00E53FA9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E53FA9" w:rsidRDefault="005D1A99" w:rsidP="002B3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FA9">
              <w:rPr>
                <w:sz w:val="24"/>
                <w:szCs w:val="24"/>
              </w:rPr>
              <w:t>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7F76B6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25547,40333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7E0EB4" w:rsidRDefault="005D1A99" w:rsidP="00AE2A40">
            <w:pPr>
              <w:rPr>
                <w:b/>
                <w:sz w:val="24"/>
                <w:szCs w:val="24"/>
              </w:rPr>
            </w:pPr>
            <w:r w:rsidRPr="007E0EB4">
              <w:rPr>
                <w:b/>
                <w:sz w:val="24"/>
                <w:szCs w:val="24"/>
              </w:rPr>
              <w:t>16759,09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C67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16150,225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7F76B6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25547,450333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85AF8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16759,09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85AF8" w:rsidRDefault="005D1A99" w:rsidP="00C67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16150,225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направ-лений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17988,91776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16759,09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16150,225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сфере культуры и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кинематог</w:t>
            </w:r>
            <w:proofErr w:type="spellEnd"/>
            <w:r w:rsidRPr="004376CE">
              <w:rPr>
                <w:color w:val="000000"/>
                <w:sz w:val="24"/>
                <w:szCs w:val="24"/>
              </w:rPr>
              <w:t>-рафии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17988,91776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4C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16759,09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3563BE" w:rsidRDefault="005D1A99" w:rsidP="00C67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16150,225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both"/>
              <w:rPr>
                <w:sz w:val="24"/>
                <w:szCs w:val="24"/>
              </w:rPr>
            </w:pPr>
            <w:r w:rsidRPr="00250117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«Развитие культуры в  муниципальном </w:t>
            </w:r>
            <w:r w:rsidRPr="00250117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разовании</w:t>
            </w:r>
            <w:r w:rsidRPr="00250117">
              <w:rPr>
                <w:sz w:val="24"/>
                <w:szCs w:val="24"/>
              </w:rPr>
              <w:t xml:space="preserve"> «Новоспасское городское поселение» Новоспасского района Ульяновской области</w:t>
            </w:r>
            <w:r>
              <w:rPr>
                <w:sz w:val="24"/>
                <w:szCs w:val="24"/>
              </w:rPr>
              <w:t xml:space="preserve"> на 2018-2022 годы.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 xml:space="preserve">31000 </w:t>
            </w:r>
            <w:r w:rsidRPr="004376CE">
              <w:rPr>
                <w:sz w:val="24"/>
                <w:szCs w:val="24"/>
              </w:rPr>
              <w:lastRenderedPageBreak/>
              <w:t>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17988,9177</w:t>
            </w: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4C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4C6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jc w:val="both"/>
              <w:rPr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17988,91776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16759,09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17539,165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BF4A86" w:rsidRDefault="005D1A99" w:rsidP="00DF51C7">
            <w:pPr>
              <w:jc w:val="both"/>
              <w:rPr>
                <w:color w:val="000000"/>
                <w:sz w:val="24"/>
                <w:szCs w:val="24"/>
              </w:rPr>
            </w:pPr>
            <w:r w:rsidRPr="00BF4A86"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31000 81161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16759,09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16150,225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31000 81161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16759,09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16150,225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7C4773" w:rsidRDefault="005D1A99" w:rsidP="00EE31B7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sz w:val="24"/>
                <w:szCs w:val="24"/>
              </w:rPr>
              <w:t xml:space="preserve">Муниципальная программа «Развитие культуры </w:t>
            </w:r>
            <w:r>
              <w:rPr>
                <w:sz w:val="24"/>
                <w:szCs w:val="24"/>
              </w:rPr>
              <w:t>в муниципальном образовании</w:t>
            </w:r>
            <w:r w:rsidRPr="00842DE7">
              <w:rPr>
                <w:sz w:val="24"/>
                <w:szCs w:val="24"/>
              </w:rPr>
              <w:t xml:space="preserve"> «Новоспасское городское поселение» Новоспасского района Ульяновской области</w:t>
            </w:r>
            <w:r>
              <w:rPr>
                <w:sz w:val="24"/>
                <w:szCs w:val="24"/>
              </w:rPr>
              <w:t xml:space="preserve"> на 2018-2022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407675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407675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7C4773" w:rsidRDefault="005D1A99" w:rsidP="00EE31B7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Мероприятие: «Проекты развития, подготовленные на основе местных инициатив граждан»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5D1A99" w:rsidRPr="002632DE" w:rsidRDefault="005D1A9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40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407675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407675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7C4773" w:rsidRDefault="005D1A99" w:rsidP="00EE3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color w:val="000000"/>
                <w:sz w:val="24"/>
                <w:szCs w:val="24"/>
              </w:rPr>
              <w:t>пректов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развития муниципальных образований Ульяновской области, </w:t>
            </w:r>
            <w:r>
              <w:rPr>
                <w:bCs/>
                <w:color w:val="000000"/>
                <w:sz w:val="24"/>
                <w:szCs w:val="24"/>
              </w:rPr>
              <w:t>подготовленных на основе местных инициатив граждан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5D1A99" w:rsidRPr="002632DE" w:rsidRDefault="005D1A99" w:rsidP="00DF5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DF51C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40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407675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407675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1286E" w:rsidRDefault="005D1A99" w:rsidP="00EE31B7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  <w:r w:rsidRPr="0041286E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областные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5D1A99" w:rsidRPr="002632DE" w:rsidRDefault="005D1A99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2164,125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EE31B7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 xml:space="preserve"> (местные)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5D1A99" w:rsidRPr="002632DE" w:rsidRDefault="005D1A99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EE31B7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 xml:space="preserve"> (средства населения)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5D1A99" w:rsidRPr="002632DE" w:rsidRDefault="005D1A99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EE31B7">
            <w:pPr>
              <w:rPr>
                <w:color w:val="000000"/>
                <w:sz w:val="24"/>
                <w:szCs w:val="24"/>
              </w:rPr>
            </w:pPr>
            <w:r w:rsidRPr="00842DE7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</w:t>
            </w:r>
            <w:proofErr w:type="gramStart"/>
            <w:r w:rsidRPr="00842DE7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средства хозяйствующих субъектов)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62005</w:t>
            </w:r>
          </w:p>
          <w:p w:rsidR="005D1A99" w:rsidRPr="002632DE" w:rsidRDefault="005D1A99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632DE" w:rsidRDefault="005D1A99" w:rsidP="00EE31B7">
            <w:pPr>
              <w:jc w:val="center"/>
              <w:rPr>
                <w:sz w:val="24"/>
                <w:szCs w:val="24"/>
              </w:rPr>
            </w:pPr>
            <w:r w:rsidRPr="002632DE"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94D1E" w:rsidRDefault="005D1A99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494D1E">
              <w:rPr>
                <w:color w:val="000000"/>
                <w:sz w:val="24"/>
                <w:szCs w:val="24"/>
              </w:rPr>
              <w:lastRenderedPageBreak/>
              <w:t>Мероприятия по реконструкции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94D1E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68000</w:t>
            </w:r>
          </w:p>
          <w:p w:rsidR="005D1A99" w:rsidRPr="0094080A" w:rsidRDefault="005D1A99" w:rsidP="0088307B">
            <w:pPr>
              <w:rPr>
                <w:sz w:val="24"/>
                <w:szCs w:val="24"/>
              </w:rPr>
            </w:pPr>
            <w:r w:rsidRPr="00494D1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0D258E" w:rsidRDefault="005D1A99" w:rsidP="0040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4569,36057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94D1E" w:rsidRDefault="005D1A99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494D1E">
              <w:rPr>
                <w:color w:val="000000"/>
                <w:sz w:val="24"/>
                <w:szCs w:val="24"/>
              </w:rPr>
              <w:t>Государственная программа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94D1E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68002</w:t>
            </w:r>
          </w:p>
          <w:p w:rsidR="005D1A99" w:rsidRPr="0094080A" w:rsidRDefault="005D1A99" w:rsidP="0088307B">
            <w:pPr>
              <w:rPr>
                <w:sz w:val="24"/>
                <w:szCs w:val="24"/>
              </w:rPr>
            </w:pPr>
            <w:r w:rsidRPr="00494D1E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0D258E" w:rsidRDefault="005D1A99" w:rsidP="0040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4569,36057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94D1E" w:rsidRDefault="005D1A99" w:rsidP="0088307B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494D1E">
              <w:rPr>
                <w:color w:val="000000"/>
                <w:sz w:val="24"/>
                <w:szCs w:val="24"/>
              </w:rPr>
              <w:t>Основные мероприятия по государственной программе 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68002</w:t>
            </w:r>
          </w:p>
          <w:p w:rsidR="005D1A99" w:rsidRPr="005D2639" w:rsidRDefault="005D1A99" w:rsidP="008830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L4670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0D258E" w:rsidRDefault="005D1A99" w:rsidP="0040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4569,36057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94D1E" w:rsidRDefault="005D1A99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494D1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68002</w:t>
            </w:r>
          </w:p>
          <w:p w:rsidR="005D1A99" w:rsidRPr="005D2639" w:rsidRDefault="005D1A99" w:rsidP="008830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L4670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0D258E" w:rsidRDefault="005D1A99" w:rsidP="0040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4569,36057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94080A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E37E5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E37E5">
              <w:rPr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b/>
                <w:sz w:val="24"/>
                <w:szCs w:val="24"/>
              </w:rPr>
            </w:pPr>
            <w:r w:rsidRPr="002E37E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2E37E5">
              <w:rPr>
                <w:color w:val="000000"/>
                <w:sz w:val="24"/>
                <w:szCs w:val="24"/>
              </w:rPr>
              <w:t>напра-влений</w:t>
            </w:r>
            <w:proofErr w:type="spellEnd"/>
            <w:proofErr w:type="gramEnd"/>
            <w:r w:rsidRPr="002E37E5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382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250117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«Забота на 2021-2024 годы»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jc w:val="both"/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31000</w:t>
            </w:r>
          </w:p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20350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 w:rsidRPr="002E37E5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842DE7" w:rsidRDefault="005D1A99" w:rsidP="00D76C2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5D1A99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20350</w:t>
            </w:r>
          </w:p>
          <w:p w:rsidR="005D1A99" w:rsidRPr="002E37E5" w:rsidRDefault="005D1A99" w:rsidP="0088307B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88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842DE7" w:rsidRDefault="005D1A99" w:rsidP="00D76C20">
            <w:pPr>
              <w:jc w:val="both"/>
              <w:rPr>
                <w:color w:val="000000"/>
                <w:sz w:val="24"/>
                <w:szCs w:val="24"/>
              </w:rPr>
            </w:pPr>
            <w:r w:rsidRPr="002E37E5">
              <w:rPr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</w:t>
            </w:r>
          </w:p>
          <w:p w:rsidR="005D1A99" w:rsidRDefault="005D1A9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20350</w:t>
            </w:r>
          </w:p>
          <w:p w:rsidR="005D1A99" w:rsidRPr="002E37E5" w:rsidRDefault="005D1A99" w:rsidP="00D76C2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E37E5" w:rsidRDefault="005D1A99" w:rsidP="00D7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883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88307B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7F53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3717,42185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4207,8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3752,8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рамках непрограммных </w:t>
            </w:r>
            <w:proofErr w:type="spellStart"/>
            <w:proofErr w:type="gramStart"/>
            <w:r w:rsidRPr="004376CE">
              <w:rPr>
                <w:color w:val="000000"/>
                <w:sz w:val="24"/>
                <w:szCs w:val="24"/>
              </w:rPr>
              <w:t>направ-лений</w:t>
            </w:r>
            <w:proofErr w:type="spellEnd"/>
            <w:proofErr w:type="gramEnd"/>
            <w:r w:rsidRPr="004376CE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E94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 xml:space="preserve">Мероприятия в сфере физической культуры и спорта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1D7051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 xml:space="preserve">Муниципальная программа «Развитие молодежной политики, физической </w:t>
            </w:r>
            <w:r w:rsidRPr="008817F1">
              <w:rPr>
                <w:sz w:val="24"/>
                <w:szCs w:val="24"/>
              </w:rPr>
              <w:lastRenderedPageBreak/>
              <w:t>культуры  и спорта</w:t>
            </w:r>
            <w:r>
              <w:rPr>
                <w:sz w:val="24"/>
                <w:szCs w:val="24"/>
              </w:rPr>
              <w:t xml:space="preserve"> на 2021-2023 годы  на территории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31000 81180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lastRenderedPageBreak/>
              <w:t xml:space="preserve">Центр семейного </w:t>
            </w:r>
            <w:proofErr w:type="spellStart"/>
            <w:proofErr w:type="gramStart"/>
            <w:r w:rsidRPr="004376CE">
              <w:rPr>
                <w:sz w:val="24"/>
                <w:szCs w:val="24"/>
              </w:rPr>
              <w:t>оздо-ровительного</w:t>
            </w:r>
            <w:proofErr w:type="spellEnd"/>
            <w:proofErr w:type="gramEnd"/>
            <w:r w:rsidRPr="004376CE">
              <w:rPr>
                <w:sz w:val="24"/>
                <w:szCs w:val="24"/>
              </w:rPr>
              <w:t xml:space="preserve"> отдыха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5D2639" w:rsidRDefault="005D1A99" w:rsidP="00AE2A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31000 8118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2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2D175A" w:rsidRDefault="005D1A99" w:rsidP="002D175A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5D2639" w:rsidRDefault="005D1A99" w:rsidP="00AE2A4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31000 8118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3449,16795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3752,8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both"/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268,2539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455,0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Програ</w:t>
            </w:r>
            <w:r>
              <w:rPr>
                <w:sz w:val="24"/>
                <w:szCs w:val="24"/>
              </w:rPr>
              <w:t>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89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FF4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both"/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Мероприятия в сфере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DF51C7">
            <w:pPr>
              <w:rPr>
                <w:sz w:val="24"/>
                <w:szCs w:val="24"/>
              </w:rPr>
            </w:pPr>
            <w:r w:rsidRPr="008817F1">
              <w:rPr>
                <w:sz w:val="24"/>
                <w:szCs w:val="24"/>
              </w:rPr>
              <w:t>Муниципальная программа «Развитие молодежной политики, физической культуры  и спорта</w:t>
            </w:r>
            <w:r>
              <w:rPr>
                <w:sz w:val="24"/>
                <w:szCs w:val="24"/>
              </w:rPr>
              <w:t xml:space="preserve"> на 2021-2023 годы на территории </w:t>
            </w:r>
            <w:r w:rsidRPr="00250117">
              <w:rPr>
                <w:sz w:val="24"/>
                <w:szCs w:val="24"/>
              </w:rPr>
              <w:t>муниципального образования «Новоспасское городское поселение» Новоспасского района Ульяновской области</w:t>
            </w:r>
            <w:r w:rsidRPr="008817F1">
              <w:rPr>
                <w:sz w:val="24"/>
                <w:szCs w:val="24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5D1A99" w:rsidRPr="004376CE" w:rsidRDefault="005D1A99" w:rsidP="00AE2A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Физкульту</w:t>
            </w:r>
            <w:r>
              <w:rPr>
                <w:sz w:val="24"/>
                <w:szCs w:val="24"/>
              </w:rPr>
              <w:t>рно-</w:t>
            </w:r>
            <w:proofErr w:type="spellStart"/>
            <w:r w:rsidRPr="004376CE">
              <w:rPr>
                <w:sz w:val="24"/>
                <w:szCs w:val="24"/>
              </w:rPr>
              <w:t>оздоро</w:t>
            </w:r>
            <w:proofErr w:type="spellEnd"/>
            <w:r w:rsidRPr="004376CE">
              <w:rPr>
                <w:sz w:val="24"/>
                <w:szCs w:val="24"/>
              </w:rPr>
              <w:t>-</w:t>
            </w:r>
            <w:proofErr w:type="spellStart"/>
            <w:r w:rsidRPr="004376CE">
              <w:rPr>
                <w:sz w:val="24"/>
                <w:szCs w:val="24"/>
              </w:rPr>
              <w:t>вительная</w:t>
            </w:r>
            <w:proofErr w:type="spellEnd"/>
            <w:r w:rsidRPr="004376CE">
              <w:rPr>
                <w:sz w:val="24"/>
                <w:szCs w:val="24"/>
              </w:rPr>
              <w:t xml:space="preserve">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7D2D36">
            <w:pPr>
              <w:jc w:val="both"/>
              <w:rPr>
                <w:color w:val="000000"/>
                <w:sz w:val="24"/>
                <w:szCs w:val="24"/>
              </w:rPr>
            </w:pPr>
            <w:r w:rsidRPr="004376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5D1A99" w:rsidRPr="004376CE" w:rsidRDefault="005D1A99" w:rsidP="00AE2A4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B0CCB">
            <w:pPr>
              <w:rPr>
                <w:sz w:val="24"/>
                <w:szCs w:val="24"/>
              </w:rPr>
            </w:pPr>
            <w:r w:rsidRPr="004376CE">
              <w:rPr>
                <w:sz w:val="24"/>
                <w:szCs w:val="24"/>
              </w:rPr>
              <w:t>50000 90020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Default="005D1A99" w:rsidP="003E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5D1A99" w:rsidRPr="004376CE" w:rsidTr="007D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5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 w:rsidRPr="004376CE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9229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130,85824735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89448,5228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99" w:rsidRPr="004376CE" w:rsidRDefault="005D1A99" w:rsidP="00AE2A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93334,0928</w:t>
            </w:r>
          </w:p>
        </w:tc>
      </w:tr>
    </w:tbl>
    <w:p w:rsidR="003D3154" w:rsidRPr="004376CE" w:rsidRDefault="003D3154" w:rsidP="00204F17">
      <w:pPr>
        <w:tabs>
          <w:tab w:val="left" w:pos="3675"/>
        </w:tabs>
        <w:rPr>
          <w:sz w:val="24"/>
          <w:szCs w:val="24"/>
        </w:rPr>
      </w:pPr>
    </w:p>
    <w:p w:rsidR="004014A2" w:rsidRPr="00D25A38" w:rsidRDefault="004014A2">
      <w:pPr>
        <w:rPr>
          <w:sz w:val="24"/>
          <w:szCs w:val="24"/>
        </w:rPr>
      </w:pPr>
    </w:p>
    <w:p w:rsidR="005D0434" w:rsidRDefault="005D0434" w:rsidP="005D0434">
      <w:pPr>
        <w:jc w:val="both"/>
        <w:rPr>
          <w:szCs w:val="28"/>
        </w:rPr>
      </w:pPr>
      <w:r>
        <w:rPr>
          <w:szCs w:val="28"/>
        </w:rPr>
        <w:t xml:space="preserve">        2. Решение вступает в силу на следующий день после дня его официального опубликования в информационном</w:t>
      </w:r>
      <w:r w:rsidR="00D25A38">
        <w:rPr>
          <w:szCs w:val="28"/>
        </w:rPr>
        <w:t xml:space="preserve"> бюллетене</w:t>
      </w:r>
      <w:r>
        <w:rPr>
          <w:szCs w:val="28"/>
        </w:rPr>
        <w:t xml:space="preserve"> администрации муниципального образования «Новоспасский район» Ульяновской области «Новоспасский вестник».</w:t>
      </w:r>
    </w:p>
    <w:p w:rsidR="005D0434" w:rsidRDefault="005D0434" w:rsidP="005D0434">
      <w:pPr>
        <w:ind w:left="5760" w:hanging="5760"/>
        <w:jc w:val="both"/>
        <w:rPr>
          <w:szCs w:val="28"/>
        </w:rPr>
      </w:pPr>
    </w:p>
    <w:p w:rsidR="005D0434" w:rsidRDefault="005D0434" w:rsidP="005D0434">
      <w:pPr>
        <w:rPr>
          <w:szCs w:val="28"/>
        </w:rPr>
      </w:pPr>
    </w:p>
    <w:p w:rsidR="005D0434" w:rsidRDefault="005D0434" w:rsidP="005D0434">
      <w:pPr>
        <w:rPr>
          <w:szCs w:val="28"/>
        </w:rPr>
      </w:pPr>
    </w:p>
    <w:p w:rsidR="005D0434" w:rsidRDefault="005D0434" w:rsidP="005D0434">
      <w:pPr>
        <w:rPr>
          <w:szCs w:val="28"/>
        </w:rPr>
      </w:pPr>
    </w:p>
    <w:p w:rsidR="005D0434" w:rsidRDefault="005D0434" w:rsidP="005D0434">
      <w:pPr>
        <w:ind w:left="5760" w:hanging="5760"/>
        <w:jc w:val="center"/>
        <w:rPr>
          <w:szCs w:val="28"/>
        </w:rPr>
      </w:pPr>
    </w:p>
    <w:p w:rsidR="005D0434" w:rsidRDefault="005D0434" w:rsidP="005D0434">
      <w:pPr>
        <w:tabs>
          <w:tab w:val="left" w:pos="839"/>
        </w:tabs>
        <w:rPr>
          <w:szCs w:val="28"/>
        </w:rPr>
      </w:pPr>
      <w:r>
        <w:t xml:space="preserve">       Глава поселения</w:t>
      </w:r>
      <w:r>
        <w:rPr>
          <w:szCs w:val="28"/>
        </w:rPr>
        <w:tab/>
        <w:t xml:space="preserve">                                                       Н.А. Самойлова</w:t>
      </w:r>
    </w:p>
    <w:p w:rsidR="004014A2" w:rsidRPr="009C56F1" w:rsidRDefault="004014A2">
      <w:pPr>
        <w:rPr>
          <w:sz w:val="24"/>
          <w:szCs w:val="24"/>
        </w:rPr>
      </w:pPr>
    </w:p>
    <w:p w:rsidR="004014A2" w:rsidRDefault="004014A2">
      <w:pPr>
        <w:rPr>
          <w:sz w:val="24"/>
          <w:szCs w:val="24"/>
        </w:rPr>
      </w:pPr>
    </w:p>
    <w:p w:rsidR="00CC1039" w:rsidRPr="00CC1039" w:rsidRDefault="00CC1039">
      <w:pPr>
        <w:rPr>
          <w:sz w:val="24"/>
          <w:szCs w:val="24"/>
        </w:rPr>
      </w:pPr>
    </w:p>
    <w:sectPr w:rsidR="00CC1039" w:rsidRPr="00CC1039" w:rsidSect="005D0434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32" w:rsidRDefault="00065B32" w:rsidP="00F63EC8">
      <w:r>
        <w:separator/>
      </w:r>
    </w:p>
  </w:endnote>
  <w:endnote w:type="continuationSeparator" w:id="0">
    <w:p w:rsidR="00065B32" w:rsidRDefault="00065B32" w:rsidP="00F6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32" w:rsidRDefault="00065B32" w:rsidP="00F63EC8">
      <w:r>
        <w:separator/>
      </w:r>
    </w:p>
  </w:footnote>
  <w:footnote w:type="continuationSeparator" w:id="0">
    <w:p w:rsidR="00065B32" w:rsidRDefault="00065B32" w:rsidP="00F63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B0E" w:rsidRDefault="00C54B0E" w:rsidP="00C849A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56"/>
    <w:rsid w:val="00000775"/>
    <w:rsid w:val="00000EE9"/>
    <w:rsid w:val="00002E39"/>
    <w:rsid w:val="00003AAA"/>
    <w:rsid w:val="0000472A"/>
    <w:rsid w:val="000048C8"/>
    <w:rsid w:val="00006D2B"/>
    <w:rsid w:val="000077EC"/>
    <w:rsid w:val="00012E70"/>
    <w:rsid w:val="0001328A"/>
    <w:rsid w:val="00013A02"/>
    <w:rsid w:val="000159D6"/>
    <w:rsid w:val="00016079"/>
    <w:rsid w:val="00016971"/>
    <w:rsid w:val="00017D03"/>
    <w:rsid w:val="00021CD1"/>
    <w:rsid w:val="00021FAD"/>
    <w:rsid w:val="00022B12"/>
    <w:rsid w:val="000311FE"/>
    <w:rsid w:val="00031D90"/>
    <w:rsid w:val="000327CB"/>
    <w:rsid w:val="000332DD"/>
    <w:rsid w:val="0003470D"/>
    <w:rsid w:val="00035404"/>
    <w:rsid w:val="0003704B"/>
    <w:rsid w:val="00040B62"/>
    <w:rsid w:val="00042651"/>
    <w:rsid w:val="00042C7A"/>
    <w:rsid w:val="0004583A"/>
    <w:rsid w:val="00045F36"/>
    <w:rsid w:val="00047659"/>
    <w:rsid w:val="0005042C"/>
    <w:rsid w:val="00050806"/>
    <w:rsid w:val="0005097C"/>
    <w:rsid w:val="00051F11"/>
    <w:rsid w:val="0005228F"/>
    <w:rsid w:val="00054AA4"/>
    <w:rsid w:val="0005681D"/>
    <w:rsid w:val="00057350"/>
    <w:rsid w:val="000613B8"/>
    <w:rsid w:val="00061DC5"/>
    <w:rsid w:val="00061E30"/>
    <w:rsid w:val="0006242C"/>
    <w:rsid w:val="00063410"/>
    <w:rsid w:val="000655AE"/>
    <w:rsid w:val="00065B32"/>
    <w:rsid w:val="00066FBD"/>
    <w:rsid w:val="00067E06"/>
    <w:rsid w:val="00070890"/>
    <w:rsid w:val="00070904"/>
    <w:rsid w:val="00072885"/>
    <w:rsid w:val="0007582F"/>
    <w:rsid w:val="00077202"/>
    <w:rsid w:val="00077C17"/>
    <w:rsid w:val="000801BD"/>
    <w:rsid w:val="000826D2"/>
    <w:rsid w:val="00084CE6"/>
    <w:rsid w:val="00085B06"/>
    <w:rsid w:val="00092A38"/>
    <w:rsid w:val="0009444D"/>
    <w:rsid w:val="00095EBA"/>
    <w:rsid w:val="00095EF4"/>
    <w:rsid w:val="00096E8E"/>
    <w:rsid w:val="000A0498"/>
    <w:rsid w:val="000A1428"/>
    <w:rsid w:val="000A1D12"/>
    <w:rsid w:val="000A201E"/>
    <w:rsid w:val="000A3E9A"/>
    <w:rsid w:val="000A4549"/>
    <w:rsid w:val="000A4F53"/>
    <w:rsid w:val="000A7513"/>
    <w:rsid w:val="000B0809"/>
    <w:rsid w:val="000B0F97"/>
    <w:rsid w:val="000B1E5F"/>
    <w:rsid w:val="000B2526"/>
    <w:rsid w:val="000B3F38"/>
    <w:rsid w:val="000B4D2A"/>
    <w:rsid w:val="000B6E4E"/>
    <w:rsid w:val="000C04B0"/>
    <w:rsid w:val="000C1F32"/>
    <w:rsid w:val="000C2DAF"/>
    <w:rsid w:val="000C45F4"/>
    <w:rsid w:val="000C4D21"/>
    <w:rsid w:val="000C6114"/>
    <w:rsid w:val="000C7C7D"/>
    <w:rsid w:val="000C7FC9"/>
    <w:rsid w:val="000D0086"/>
    <w:rsid w:val="000D16DF"/>
    <w:rsid w:val="000D258E"/>
    <w:rsid w:val="000D4090"/>
    <w:rsid w:val="000D6AAD"/>
    <w:rsid w:val="000D73B9"/>
    <w:rsid w:val="000E245E"/>
    <w:rsid w:val="000E39DF"/>
    <w:rsid w:val="000E3C21"/>
    <w:rsid w:val="000E43C7"/>
    <w:rsid w:val="000E4D6E"/>
    <w:rsid w:val="000E5BF8"/>
    <w:rsid w:val="000E6E97"/>
    <w:rsid w:val="000E6F27"/>
    <w:rsid w:val="000F1337"/>
    <w:rsid w:val="000F152B"/>
    <w:rsid w:val="000F28F3"/>
    <w:rsid w:val="000F371C"/>
    <w:rsid w:val="000F3D20"/>
    <w:rsid w:val="000F4970"/>
    <w:rsid w:val="000F4A3E"/>
    <w:rsid w:val="000F4BA3"/>
    <w:rsid w:val="000F6750"/>
    <w:rsid w:val="000F6FF1"/>
    <w:rsid w:val="0010058B"/>
    <w:rsid w:val="0010341B"/>
    <w:rsid w:val="00103A03"/>
    <w:rsid w:val="00103B43"/>
    <w:rsid w:val="00104115"/>
    <w:rsid w:val="0010459C"/>
    <w:rsid w:val="00106E3E"/>
    <w:rsid w:val="001072A7"/>
    <w:rsid w:val="001175F2"/>
    <w:rsid w:val="00117EB8"/>
    <w:rsid w:val="001221F0"/>
    <w:rsid w:val="001234D7"/>
    <w:rsid w:val="001237A0"/>
    <w:rsid w:val="0012502F"/>
    <w:rsid w:val="00125068"/>
    <w:rsid w:val="001256CB"/>
    <w:rsid w:val="00125785"/>
    <w:rsid w:val="00125B23"/>
    <w:rsid w:val="00126E8A"/>
    <w:rsid w:val="00130B9F"/>
    <w:rsid w:val="0013146C"/>
    <w:rsid w:val="00132578"/>
    <w:rsid w:val="0013423A"/>
    <w:rsid w:val="001353CC"/>
    <w:rsid w:val="00135F76"/>
    <w:rsid w:val="001375CC"/>
    <w:rsid w:val="0014098E"/>
    <w:rsid w:val="00141519"/>
    <w:rsid w:val="00143CC8"/>
    <w:rsid w:val="0014581F"/>
    <w:rsid w:val="001469A4"/>
    <w:rsid w:val="00146A91"/>
    <w:rsid w:val="0015149F"/>
    <w:rsid w:val="001514C8"/>
    <w:rsid w:val="001516D4"/>
    <w:rsid w:val="00151B3E"/>
    <w:rsid w:val="001530E8"/>
    <w:rsid w:val="001543F2"/>
    <w:rsid w:val="00154614"/>
    <w:rsid w:val="00160ED1"/>
    <w:rsid w:val="001627B3"/>
    <w:rsid w:val="001634F4"/>
    <w:rsid w:val="001635E9"/>
    <w:rsid w:val="00163F87"/>
    <w:rsid w:val="00166A96"/>
    <w:rsid w:val="00166CF9"/>
    <w:rsid w:val="001700EF"/>
    <w:rsid w:val="00171EB3"/>
    <w:rsid w:val="001746F2"/>
    <w:rsid w:val="00175F8A"/>
    <w:rsid w:val="00183B6F"/>
    <w:rsid w:val="00184054"/>
    <w:rsid w:val="00184B90"/>
    <w:rsid w:val="00184ED6"/>
    <w:rsid w:val="00185E1A"/>
    <w:rsid w:val="0018659D"/>
    <w:rsid w:val="00191C07"/>
    <w:rsid w:val="00191DEE"/>
    <w:rsid w:val="00197929"/>
    <w:rsid w:val="001A03C7"/>
    <w:rsid w:val="001A0902"/>
    <w:rsid w:val="001A1706"/>
    <w:rsid w:val="001A1F14"/>
    <w:rsid w:val="001A2CA2"/>
    <w:rsid w:val="001A3A29"/>
    <w:rsid w:val="001A3F7F"/>
    <w:rsid w:val="001A45E7"/>
    <w:rsid w:val="001A59CC"/>
    <w:rsid w:val="001A7AE7"/>
    <w:rsid w:val="001A7EB2"/>
    <w:rsid w:val="001B045C"/>
    <w:rsid w:val="001B09D7"/>
    <w:rsid w:val="001B0CAE"/>
    <w:rsid w:val="001B2E5C"/>
    <w:rsid w:val="001B342C"/>
    <w:rsid w:val="001B37D2"/>
    <w:rsid w:val="001B5853"/>
    <w:rsid w:val="001B6FCC"/>
    <w:rsid w:val="001B780F"/>
    <w:rsid w:val="001B794D"/>
    <w:rsid w:val="001C0B4E"/>
    <w:rsid w:val="001C0F44"/>
    <w:rsid w:val="001C2878"/>
    <w:rsid w:val="001C6684"/>
    <w:rsid w:val="001C7AB8"/>
    <w:rsid w:val="001D135E"/>
    <w:rsid w:val="001D249C"/>
    <w:rsid w:val="001D257E"/>
    <w:rsid w:val="001D3EFE"/>
    <w:rsid w:val="001D44E4"/>
    <w:rsid w:val="001D5598"/>
    <w:rsid w:val="001D7051"/>
    <w:rsid w:val="001E0F1D"/>
    <w:rsid w:val="001E1F00"/>
    <w:rsid w:val="001E24DC"/>
    <w:rsid w:val="001E3D34"/>
    <w:rsid w:val="001E3DE8"/>
    <w:rsid w:val="001E6562"/>
    <w:rsid w:val="001F352F"/>
    <w:rsid w:val="001F38D8"/>
    <w:rsid w:val="001F471F"/>
    <w:rsid w:val="001F6606"/>
    <w:rsid w:val="001F7A43"/>
    <w:rsid w:val="00201686"/>
    <w:rsid w:val="002030D9"/>
    <w:rsid w:val="0020331D"/>
    <w:rsid w:val="00204F17"/>
    <w:rsid w:val="00205C0F"/>
    <w:rsid w:val="002068B6"/>
    <w:rsid w:val="00207EE1"/>
    <w:rsid w:val="00211890"/>
    <w:rsid w:val="00212C69"/>
    <w:rsid w:val="002132BF"/>
    <w:rsid w:val="00213E25"/>
    <w:rsid w:val="00214607"/>
    <w:rsid w:val="00216A59"/>
    <w:rsid w:val="00217028"/>
    <w:rsid w:val="00220F1E"/>
    <w:rsid w:val="002212FC"/>
    <w:rsid w:val="00221E02"/>
    <w:rsid w:val="00222464"/>
    <w:rsid w:val="0022360F"/>
    <w:rsid w:val="0022368B"/>
    <w:rsid w:val="00224809"/>
    <w:rsid w:val="002249D2"/>
    <w:rsid w:val="00225A29"/>
    <w:rsid w:val="00225BC1"/>
    <w:rsid w:val="00225EAD"/>
    <w:rsid w:val="002265FA"/>
    <w:rsid w:val="002305C3"/>
    <w:rsid w:val="00233672"/>
    <w:rsid w:val="00233F9F"/>
    <w:rsid w:val="00234A42"/>
    <w:rsid w:val="00234F27"/>
    <w:rsid w:val="002350BB"/>
    <w:rsid w:val="002365C2"/>
    <w:rsid w:val="0024359F"/>
    <w:rsid w:val="002469E2"/>
    <w:rsid w:val="002479FA"/>
    <w:rsid w:val="00247F53"/>
    <w:rsid w:val="00251BB7"/>
    <w:rsid w:val="00253639"/>
    <w:rsid w:val="00253B7E"/>
    <w:rsid w:val="00255471"/>
    <w:rsid w:val="00255682"/>
    <w:rsid w:val="00261589"/>
    <w:rsid w:val="00261DF5"/>
    <w:rsid w:val="002626F8"/>
    <w:rsid w:val="0026286F"/>
    <w:rsid w:val="002632DE"/>
    <w:rsid w:val="00264FF6"/>
    <w:rsid w:val="0026728F"/>
    <w:rsid w:val="00267F02"/>
    <w:rsid w:val="00270C5F"/>
    <w:rsid w:val="0027167C"/>
    <w:rsid w:val="00271A12"/>
    <w:rsid w:val="00273D67"/>
    <w:rsid w:val="00273F96"/>
    <w:rsid w:val="00274E44"/>
    <w:rsid w:val="002754A6"/>
    <w:rsid w:val="0027564F"/>
    <w:rsid w:val="00280126"/>
    <w:rsid w:val="0028112A"/>
    <w:rsid w:val="00281E02"/>
    <w:rsid w:val="00281FD0"/>
    <w:rsid w:val="00282834"/>
    <w:rsid w:val="002856B6"/>
    <w:rsid w:val="002872DE"/>
    <w:rsid w:val="00290CFD"/>
    <w:rsid w:val="00290DB1"/>
    <w:rsid w:val="00292386"/>
    <w:rsid w:val="00294A32"/>
    <w:rsid w:val="00296D3F"/>
    <w:rsid w:val="00296F6E"/>
    <w:rsid w:val="002A07B5"/>
    <w:rsid w:val="002A092F"/>
    <w:rsid w:val="002A1979"/>
    <w:rsid w:val="002A2757"/>
    <w:rsid w:val="002A4444"/>
    <w:rsid w:val="002A47FE"/>
    <w:rsid w:val="002A5EE3"/>
    <w:rsid w:val="002A6174"/>
    <w:rsid w:val="002A63AB"/>
    <w:rsid w:val="002A7044"/>
    <w:rsid w:val="002B0D5F"/>
    <w:rsid w:val="002B5428"/>
    <w:rsid w:val="002B6151"/>
    <w:rsid w:val="002B6171"/>
    <w:rsid w:val="002B634B"/>
    <w:rsid w:val="002C1BB7"/>
    <w:rsid w:val="002C268D"/>
    <w:rsid w:val="002C5C2C"/>
    <w:rsid w:val="002C5F88"/>
    <w:rsid w:val="002C68C0"/>
    <w:rsid w:val="002C6FD5"/>
    <w:rsid w:val="002C77C3"/>
    <w:rsid w:val="002D175A"/>
    <w:rsid w:val="002D5CD7"/>
    <w:rsid w:val="002D7215"/>
    <w:rsid w:val="002D7843"/>
    <w:rsid w:val="002E3707"/>
    <w:rsid w:val="002E37E5"/>
    <w:rsid w:val="002E3917"/>
    <w:rsid w:val="002E4990"/>
    <w:rsid w:val="002E4AF3"/>
    <w:rsid w:val="002E79A8"/>
    <w:rsid w:val="002F0168"/>
    <w:rsid w:val="002F14E9"/>
    <w:rsid w:val="002F3D42"/>
    <w:rsid w:val="002F4E03"/>
    <w:rsid w:val="00301D7C"/>
    <w:rsid w:val="00304F73"/>
    <w:rsid w:val="00305107"/>
    <w:rsid w:val="00305F5F"/>
    <w:rsid w:val="003060C8"/>
    <w:rsid w:val="0030685C"/>
    <w:rsid w:val="00307661"/>
    <w:rsid w:val="00307A2F"/>
    <w:rsid w:val="00310B31"/>
    <w:rsid w:val="00310E48"/>
    <w:rsid w:val="003115CA"/>
    <w:rsid w:val="00311AAA"/>
    <w:rsid w:val="00311B8C"/>
    <w:rsid w:val="00311CE9"/>
    <w:rsid w:val="003159FB"/>
    <w:rsid w:val="003169E4"/>
    <w:rsid w:val="00322639"/>
    <w:rsid w:val="00323051"/>
    <w:rsid w:val="003256F1"/>
    <w:rsid w:val="003258C0"/>
    <w:rsid w:val="00325F83"/>
    <w:rsid w:val="003264A5"/>
    <w:rsid w:val="003266B4"/>
    <w:rsid w:val="00330341"/>
    <w:rsid w:val="003308D0"/>
    <w:rsid w:val="00332879"/>
    <w:rsid w:val="00332E15"/>
    <w:rsid w:val="00332EBE"/>
    <w:rsid w:val="0033573C"/>
    <w:rsid w:val="00341391"/>
    <w:rsid w:val="00342D85"/>
    <w:rsid w:val="00342EF2"/>
    <w:rsid w:val="00345038"/>
    <w:rsid w:val="0034547C"/>
    <w:rsid w:val="00345FA9"/>
    <w:rsid w:val="0034630C"/>
    <w:rsid w:val="00346896"/>
    <w:rsid w:val="00347962"/>
    <w:rsid w:val="00347F5A"/>
    <w:rsid w:val="00351927"/>
    <w:rsid w:val="003520CD"/>
    <w:rsid w:val="003559F6"/>
    <w:rsid w:val="0035630A"/>
    <w:rsid w:val="003563BE"/>
    <w:rsid w:val="00356AA6"/>
    <w:rsid w:val="003579FC"/>
    <w:rsid w:val="00360E0D"/>
    <w:rsid w:val="00360E76"/>
    <w:rsid w:val="0036241D"/>
    <w:rsid w:val="00362455"/>
    <w:rsid w:val="00362977"/>
    <w:rsid w:val="00362A76"/>
    <w:rsid w:val="00362DE3"/>
    <w:rsid w:val="003633EF"/>
    <w:rsid w:val="00370C0D"/>
    <w:rsid w:val="003763B0"/>
    <w:rsid w:val="00376580"/>
    <w:rsid w:val="00376B0C"/>
    <w:rsid w:val="00380240"/>
    <w:rsid w:val="00381D01"/>
    <w:rsid w:val="00381F34"/>
    <w:rsid w:val="00382DCE"/>
    <w:rsid w:val="0038388C"/>
    <w:rsid w:val="0038409A"/>
    <w:rsid w:val="0038417F"/>
    <w:rsid w:val="003848D0"/>
    <w:rsid w:val="00385D10"/>
    <w:rsid w:val="00387E94"/>
    <w:rsid w:val="0039117C"/>
    <w:rsid w:val="003912FC"/>
    <w:rsid w:val="00391C58"/>
    <w:rsid w:val="003922BC"/>
    <w:rsid w:val="00392A94"/>
    <w:rsid w:val="003934F8"/>
    <w:rsid w:val="003A1BBA"/>
    <w:rsid w:val="003A1FA5"/>
    <w:rsid w:val="003A4747"/>
    <w:rsid w:val="003A4BDC"/>
    <w:rsid w:val="003A5381"/>
    <w:rsid w:val="003A56A3"/>
    <w:rsid w:val="003A5F05"/>
    <w:rsid w:val="003A6EAE"/>
    <w:rsid w:val="003B069E"/>
    <w:rsid w:val="003B0A6B"/>
    <w:rsid w:val="003B2793"/>
    <w:rsid w:val="003B752A"/>
    <w:rsid w:val="003C4EB7"/>
    <w:rsid w:val="003C6314"/>
    <w:rsid w:val="003C642B"/>
    <w:rsid w:val="003D2B1B"/>
    <w:rsid w:val="003D3068"/>
    <w:rsid w:val="003D3154"/>
    <w:rsid w:val="003D5792"/>
    <w:rsid w:val="003D7ACF"/>
    <w:rsid w:val="003E034B"/>
    <w:rsid w:val="003E4071"/>
    <w:rsid w:val="003E421B"/>
    <w:rsid w:val="003E4D08"/>
    <w:rsid w:val="003E618D"/>
    <w:rsid w:val="003E6A92"/>
    <w:rsid w:val="003E7D52"/>
    <w:rsid w:val="003E7F67"/>
    <w:rsid w:val="003F1225"/>
    <w:rsid w:val="003F25BB"/>
    <w:rsid w:val="003F3359"/>
    <w:rsid w:val="003F4278"/>
    <w:rsid w:val="003F4CAF"/>
    <w:rsid w:val="003F55A1"/>
    <w:rsid w:val="003F5694"/>
    <w:rsid w:val="003F6769"/>
    <w:rsid w:val="003F6A10"/>
    <w:rsid w:val="003F7373"/>
    <w:rsid w:val="003F7E0D"/>
    <w:rsid w:val="00401121"/>
    <w:rsid w:val="004014A2"/>
    <w:rsid w:val="00402742"/>
    <w:rsid w:val="004034AA"/>
    <w:rsid w:val="00403946"/>
    <w:rsid w:val="0040464C"/>
    <w:rsid w:val="00404A36"/>
    <w:rsid w:val="00405346"/>
    <w:rsid w:val="00406997"/>
    <w:rsid w:val="00407487"/>
    <w:rsid w:val="00407675"/>
    <w:rsid w:val="00407C9D"/>
    <w:rsid w:val="004103E5"/>
    <w:rsid w:val="004107C4"/>
    <w:rsid w:val="004116B8"/>
    <w:rsid w:val="00411BCF"/>
    <w:rsid w:val="0041286E"/>
    <w:rsid w:val="00412A07"/>
    <w:rsid w:val="00413569"/>
    <w:rsid w:val="00413611"/>
    <w:rsid w:val="0041482B"/>
    <w:rsid w:val="00414AA3"/>
    <w:rsid w:val="00415413"/>
    <w:rsid w:val="004162C8"/>
    <w:rsid w:val="00417806"/>
    <w:rsid w:val="00417DCB"/>
    <w:rsid w:val="0042028A"/>
    <w:rsid w:val="004205CC"/>
    <w:rsid w:val="00421ECD"/>
    <w:rsid w:val="00422A0B"/>
    <w:rsid w:val="00430FCF"/>
    <w:rsid w:val="004316BC"/>
    <w:rsid w:val="004319D8"/>
    <w:rsid w:val="00432126"/>
    <w:rsid w:val="004340CB"/>
    <w:rsid w:val="0043552D"/>
    <w:rsid w:val="004376CE"/>
    <w:rsid w:val="0044108E"/>
    <w:rsid w:val="00442D7B"/>
    <w:rsid w:val="004447F2"/>
    <w:rsid w:val="00444B92"/>
    <w:rsid w:val="00444C6B"/>
    <w:rsid w:val="004467E2"/>
    <w:rsid w:val="00452050"/>
    <w:rsid w:val="004526F6"/>
    <w:rsid w:val="00452B83"/>
    <w:rsid w:val="00454425"/>
    <w:rsid w:val="004548C0"/>
    <w:rsid w:val="004549D5"/>
    <w:rsid w:val="00456308"/>
    <w:rsid w:val="00460DDC"/>
    <w:rsid w:val="00460FD9"/>
    <w:rsid w:val="00464D26"/>
    <w:rsid w:val="0047020B"/>
    <w:rsid w:val="00471172"/>
    <w:rsid w:val="004711C7"/>
    <w:rsid w:val="00471B4F"/>
    <w:rsid w:val="00472777"/>
    <w:rsid w:val="004757E8"/>
    <w:rsid w:val="00476532"/>
    <w:rsid w:val="004769CE"/>
    <w:rsid w:val="0047764A"/>
    <w:rsid w:val="00477BAB"/>
    <w:rsid w:val="00477C2F"/>
    <w:rsid w:val="00477D26"/>
    <w:rsid w:val="00480551"/>
    <w:rsid w:val="00483B48"/>
    <w:rsid w:val="004849B4"/>
    <w:rsid w:val="004858AE"/>
    <w:rsid w:val="00485AF8"/>
    <w:rsid w:val="00487CBE"/>
    <w:rsid w:val="0049336B"/>
    <w:rsid w:val="0049440A"/>
    <w:rsid w:val="00494D1E"/>
    <w:rsid w:val="00495212"/>
    <w:rsid w:val="004960B7"/>
    <w:rsid w:val="004A0D31"/>
    <w:rsid w:val="004A1EDE"/>
    <w:rsid w:val="004A5B31"/>
    <w:rsid w:val="004A6999"/>
    <w:rsid w:val="004B12B2"/>
    <w:rsid w:val="004B392D"/>
    <w:rsid w:val="004B4952"/>
    <w:rsid w:val="004B4C2D"/>
    <w:rsid w:val="004B502D"/>
    <w:rsid w:val="004B7076"/>
    <w:rsid w:val="004C1C1B"/>
    <w:rsid w:val="004C31BE"/>
    <w:rsid w:val="004C3801"/>
    <w:rsid w:val="004C544F"/>
    <w:rsid w:val="004C61E3"/>
    <w:rsid w:val="004C6F2E"/>
    <w:rsid w:val="004D2629"/>
    <w:rsid w:val="004D3D21"/>
    <w:rsid w:val="004D52B5"/>
    <w:rsid w:val="004D5665"/>
    <w:rsid w:val="004E073C"/>
    <w:rsid w:val="004E143E"/>
    <w:rsid w:val="004E25B0"/>
    <w:rsid w:val="004E4F2A"/>
    <w:rsid w:val="004F0BE4"/>
    <w:rsid w:val="004F0C1A"/>
    <w:rsid w:val="004F0C58"/>
    <w:rsid w:val="004F151F"/>
    <w:rsid w:val="004F29B7"/>
    <w:rsid w:val="004F3F8C"/>
    <w:rsid w:val="004F42A8"/>
    <w:rsid w:val="004F5178"/>
    <w:rsid w:val="004F79C7"/>
    <w:rsid w:val="004F79E7"/>
    <w:rsid w:val="00501AC4"/>
    <w:rsid w:val="00502BFF"/>
    <w:rsid w:val="00502EE8"/>
    <w:rsid w:val="005077CD"/>
    <w:rsid w:val="005109C8"/>
    <w:rsid w:val="00512372"/>
    <w:rsid w:val="00513552"/>
    <w:rsid w:val="00513DDE"/>
    <w:rsid w:val="005172D0"/>
    <w:rsid w:val="00520320"/>
    <w:rsid w:val="00520861"/>
    <w:rsid w:val="0052128D"/>
    <w:rsid w:val="0052292F"/>
    <w:rsid w:val="00523125"/>
    <w:rsid w:val="00526324"/>
    <w:rsid w:val="005304EE"/>
    <w:rsid w:val="0053126A"/>
    <w:rsid w:val="00531CFA"/>
    <w:rsid w:val="0053276E"/>
    <w:rsid w:val="00532801"/>
    <w:rsid w:val="00532911"/>
    <w:rsid w:val="0053364D"/>
    <w:rsid w:val="00533755"/>
    <w:rsid w:val="00534138"/>
    <w:rsid w:val="005343E5"/>
    <w:rsid w:val="00534FC7"/>
    <w:rsid w:val="0053651E"/>
    <w:rsid w:val="005370E2"/>
    <w:rsid w:val="00541FB9"/>
    <w:rsid w:val="00545291"/>
    <w:rsid w:val="00545CFB"/>
    <w:rsid w:val="00545E6A"/>
    <w:rsid w:val="0054613E"/>
    <w:rsid w:val="0054679A"/>
    <w:rsid w:val="0054687E"/>
    <w:rsid w:val="00546E4E"/>
    <w:rsid w:val="00550B6F"/>
    <w:rsid w:val="005511FA"/>
    <w:rsid w:val="00552E3D"/>
    <w:rsid w:val="0055602E"/>
    <w:rsid w:val="00557A2D"/>
    <w:rsid w:val="00557BCD"/>
    <w:rsid w:val="00561341"/>
    <w:rsid w:val="00562D68"/>
    <w:rsid w:val="005647F6"/>
    <w:rsid w:val="00564C06"/>
    <w:rsid w:val="00564FE1"/>
    <w:rsid w:val="00565326"/>
    <w:rsid w:val="00567FE8"/>
    <w:rsid w:val="00571429"/>
    <w:rsid w:val="005714B1"/>
    <w:rsid w:val="0057274F"/>
    <w:rsid w:val="005735BA"/>
    <w:rsid w:val="00573CE4"/>
    <w:rsid w:val="00575458"/>
    <w:rsid w:val="005802EC"/>
    <w:rsid w:val="005805D9"/>
    <w:rsid w:val="005812AC"/>
    <w:rsid w:val="0058163D"/>
    <w:rsid w:val="0058178A"/>
    <w:rsid w:val="0058260B"/>
    <w:rsid w:val="00582CE0"/>
    <w:rsid w:val="00586C88"/>
    <w:rsid w:val="00587845"/>
    <w:rsid w:val="0059068B"/>
    <w:rsid w:val="00590F0C"/>
    <w:rsid w:val="0059257C"/>
    <w:rsid w:val="0059290C"/>
    <w:rsid w:val="00593F20"/>
    <w:rsid w:val="00594ACC"/>
    <w:rsid w:val="00595821"/>
    <w:rsid w:val="00597013"/>
    <w:rsid w:val="0059723D"/>
    <w:rsid w:val="005A263B"/>
    <w:rsid w:val="005A2794"/>
    <w:rsid w:val="005A51DF"/>
    <w:rsid w:val="005B001D"/>
    <w:rsid w:val="005B0071"/>
    <w:rsid w:val="005B0274"/>
    <w:rsid w:val="005B0A92"/>
    <w:rsid w:val="005B0C18"/>
    <w:rsid w:val="005B11D7"/>
    <w:rsid w:val="005B28E7"/>
    <w:rsid w:val="005B2E94"/>
    <w:rsid w:val="005B3058"/>
    <w:rsid w:val="005B41C5"/>
    <w:rsid w:val="005B5092"/>
    <w:rsid w:val="005B5601"/>
    <w:rsid w:val="005B75E2"/>
    <w:rsid w:val="005B7FFC"/>
    <w:rsid w:val="005C252A"/>
    <w:rsid w:val="005C2792"/>
    <w:rsid w:val="005C28AD"/>
    <w:rsid w:val="005C28C5"/>
    <w:rsid w:val="005C2A6D"/>
    <w:rsid w:val="005C2C37"/>
    <w:rsid w:val="005C2F6F"/>
    <w:rsid w:val="005C39B6"/>
    <w:rsid w:val="005C73AC"/>
    <w:rsid w:val="005C79BB"/>
    <w:rsid w:val="005C7B53"/>
    <w:rsid w:val="005C7D7B"/>
    <w:rsid w:val="005D0434"/>
    <w:rsid w:val="005D0441"/>
    <w:rsid w:val="005D0B8F"/>
    <w:rsid w:val="005D122A"/>
    <w:rsid w:val="005D12F5"/>
    <w:rsid w:val="005D1A99"/>
    <w:rsid w:val="005D2161"/>
    <w:rsid w:val="005D24A7"/>
    <w:rsid w:val="005D2639"/>
    <w:rsid w:val="005D2E15"/>
    <w:rsid w:val="005D2E88"/>
    <w:rsid w:val="005D50A3"/>
    <w:rsid w:val="005D530C"/>
    <w:rsid w:val="005E0972"/>
    <w:rsid w:val="005E18E4"/>
    <w:rsid w:val="005E1FA7"/>
    <w:rsid w:val="005E24FE"/>
    <w:rsid w:val="005E4D91"/>
    <w:rsid w:val="005E5318"/>
    <w:rsid w:val="005E7799"/>
    <w:rsid w:val="005E7FB3"/>
    <w:rsid w:val="005F0D74"/>
    <w:rsid w:val="005F14F8"/>
    <w:rsid w:val="005F253F"/>
    <w:rsid w:val="005F2F86"/>
    <w:rsid w:val="005F46A7"/>
    <w:rsid w:val="005F49BE"/>
    <w:rsid w:val="005F4B9D"/>
    <w:rsid w:val="005F6BFF"/>
    <w:rsid w:val="0060295D"/>
    <w:rsid w:val="00604907"/>
    <w:rsid w:val="00606E36"/>
    <w:rsid w:val="006077F2"/>
    <w:rsid w:val="00607863"/>
    <w:rsid w:val="00607A00"/>
    <w:rsid w:val="00607F09"/>
    <w:rsid w:val="006114ED"/>
    <w:rsid w:val="00612425"/>
    <w:rsid w:val="00612627"/>
    <w:rsid w:val="0061432F"/>
    <w:rsid w:val="00616523"/>
    <w:rsid w:val="00620C8F"/>
    <w:rsid w:val="00622194"/>
    <w:rsid w:val="006221C3"/>
    <w:rsid w:val="00623B3E"/>
    <w:rsid w:val="00624478"/>
    <w:rsid w:val="006325E2"/>
    <w:rsid w:val="00632A12"/>
    <w:rsid w:val="00633C3C"/>
    <w:rsid w:val="00634240"/>
    <w:rsid w:val="006363E4"/>
    <w:rsid w:val="00637041"/>
    <w:rsid w:val="00637270"/>
    <w:rsid w:val="0064016F"/>
    <w:rsid w:val="006422B4"/>
    <w:rsid w:val="00643A00"/>
    <w:rsid w:val="006441EA"/>
    <w:rsid w:val="006469B1"/>
    <w:rsid w:val="00647289"/>
    <w:rsid w:val="0065014C"/>
    <w:rsid w:val="0065055B"/>
    <w:rsid w:val="0065144A"/>
    <w:rsid w:val="00652AFB"/>
    <w:rsid w:val="00653C22"/>
    <w:rsid w:val="00657D98"/>
    <w:rsid w:val="0066004F"/>
    <w:rsid w:val="00661734"/>
    <w:rsid w:val="0066192C"/>
    <w:rsid w:val="0066302B"/>
    <w:rsid w:val="0066330C"/>
    <w:rsid w:val="0066411B"/>
    <w:rsid w:val="00665B06"/>
    <w:rsid w:val="00674DD3"/>
    <w:rsid w:val="00676CB8"/>
    <w:rsid w:val="00677023"/>
    <w:rsid w:val="00677E4C"/>
    <w:rsid w:val="00677EC0"/>
    <w:rsid w:val="0068081C"/>
    <w:rsid w:val="006811D7"/>
    <w:rsid w:val="00682105"/>
    <w:rsid w:val="006842CE"/>
    <w:rsid w:val="006849C3"/>
    <w:rsid w:val="0068590E"/>
    <w:rsid w:val="00687AD7"/>
    <w:rsid w:val="0069233A"/>
    <w:rsid w:val="00695346"/>
    <w:rsid w:val="006966B7"/>
    <w:rsid w:val="006A235B"/>
    <w:rsid w:val="006A31C1"/>
    <w:rsid w:val="006A3FF2"/>
    <w:rsid w:val="006A5CE1"/>
    <w:rsid w:val="006B2743"/>
    <w:rsid w:val="006B2EBE"/>
    <w:rsid w:val="006B6BF1"/>
    <w:rsid w:val="006B6ECD"/>
    <w:rsid w:val="006B745B"/>
    <w:rsid w:val="006B7E90"/>
    <w:rsid w:val="006C22BB"/>
    <w:rsid w:val="006C22CB"/>
    <w:rsid w:val="006C28F2"/>
    <w:rsid w:val="006C3C7D"/>
    <w:rsid w:val="006C4FE1"/>
    <w:rsid w:val="006C66E2"/>
    <w:rsid w:val="006C67F7"/>
    <w:rsid w:val="006C6864"/>
    <w:rsid w:val="006D2538"/>
    <w:rsid w:val="006E1E6B"/>
    <w:rsid w:val="006E2505"/>
    <w:rsid w:val="006E30A6"/>
    <w:rsid w:val="006E51DE"/>
    <w:rsid w:val="006E5F5F"/>
    <w:rsid w:val="006E6510"/>
    <w:rsid w:val="006E6D1B"/>
    <w:rsid w:val="006E6EF0"/>
    <w:rsid w:val="006E736F"/>
    <w:rsid w:val="006F05B0"/>
    <w:rsid w:val="006F06F6"/>
    <w:rsid w:val="006F4A4B"/>
    <w:rsid w:val="006F61AF"/>
    <w:rsid w:val="006F65A5"/>
    <w:rsid w:val="006F7A12"/>
    <w:rsid w:val="0070088E"/>
    <w:rsid w:val="00700F18"/>
    <w:rsid w:val="00702173"/>
    <w:rsid w:val="007031DE"/>
    <w:rsid w:val="00703267"/>
    <w:rsid w:val="00707670"/>
    <w:rsid w:val="00710749"/>
    <w:rsid w:val="00711C93"/>
    <w:rsid w:val="00712D3F"/>
    <w:rsid w:val="00714636"/>
    <w:rsid w:val="007171FB"/>
    <w:rsid w:val="0071769B"/>
    <w:rsid w:val="007200C7"/>
    <w:rsid w:val="007202E8"/>
    <w:rsid w:val="0072058E"/>
    <w:rsid w:val="007229DC"/>
    <w:rsid w:val="00723B47"/>
    <w:rsid w:val="00724C27"/>
    <w:rsid w:val="00724E3D"/>
    <w:rsid w:val="0072533D"/>
    <w:rsid w:val="007318E5"/>
    <w:rsid w:val="0073310F"/>
    <w:rsid w:val="00733B52"/>
    <w:rsid w:val="007355AD"/>
    <w:rsid w:val="00737774"/>
    <w:rsid w:val="00737E0D"/>
    <w:rsid w:val="0074026B"/>
    <w:rsid w:val="00740D9E"/>
    <w:rsid w:val="00740ED9"/>
    <w:rsid w:val="00741760"/>
    <w:rsid w:val="00743482"/>
    <w:rsid w:val="007442F3"/>
    <w:rsid w:val="00744FEB"/>
    <w:rsid w:val="00745682"/>
    <w:rsid w:val="00745A38"/>
    <w:rsid w:val="007470B7"/>
    <w:rsid w:val="00747AE1"/>
    <w:rsid w:val="007507FE"/>
    <w:rsid w:val="007520E3"/>
    <w:rsid w:val="0075424F"/>
    <w:rsid w:val="007542E6"/>
    <w:rsid w:val="00754D19"/>
    <w:rsid w:val="007550A3"/>
    <w:rsid w:val="00755E3A"/>
    <w:rsid w:val="007576AA"/>
    <w:rsid w:val="00760322"/>
    <w:rsid w:val="0076223C"/>
    <w:rsid w:val="007702EE"/>
    <w:rsid w:val="00770A5C"/>
    <w:rsid w:val="00772571"/>
    <w:rsid w:val="00773627"/>
    <w:rsid w:val="00773719"/>
    <w:rsid w:val="00774B03"/>
    <w:rsid w:val="00774B73"/>
    <w:rsid w:val="00776B60"/>
    <w:rsid w:val="00777C76"/>
    <w:rsid w:val="007805C8"/>
    <w:rsid w:val="00780A26"/>
    <w:rsid w:val="00781FC8"/>
    <w:rsid w:val="0078394D"/>
    <w:rsid w:val="00783E1A"/>
    <w:rsid w:val="00784237"/>
    <w:rsid w:val="0078436F"/>
    <w:rsid w:val="00785E68"/>
    <w:rsid w:val="00791ACB"/>
    <w:rsid w:val="007928EA"/>
    <w:rsid w:val="00792DEC"/>
    <w:rsid w:val="00792E36"/>
    <w:rsid w:val="00793A91"/>
    <w:rsid w:val="00795091"/>
    <w:rsid w:val="0079565D"/>
    <w:rsid w:val="00795EC8"/>
    <w:rsid w:val="00795F98"/>
    <w:rsid w:val="00796EB4"/>
    <w:rsid w:val="007A0790"/>
    <w:rsid w:val="007A2610"/>
    <w:rsid w:val="007A26E5"/>
    <w:rsid w:val="007A270E"/>
    <w:rsid w:val="007A4092"/>
    <w:rsid w:val="007A643E"/>
    <w:rsid w:val="007A66B1"/>
    <w:rsid w:val="007A6A9E"/>
    <w:rsid w:val="007A7628"/>
    <w:rsid w:val="007B09F4"/>
    <w:rsid w:val="007C0484"/>
    <w:rsid w:val="007C0EFE"/>
    <w:rsid w:val="007C1A7D"/>
    <w:rsid w:val="007C3658"/>
    <w:rsid w:val="007C4773"/>
    <w:rsid w:val="007C60C9"/>
    <w:rsid w:val="007C63DD"/>
    <w:rsid w:val="007C72AE"/>
    <w:rsid w:val="007C757D"/>
    <w:rsid w:val="007D0B1D"/>
    <w:rsid w:val="007D1F6D"/>
    <w:rsid w:val="007D24F2"/>
    <w:rsid w:val="007D2D36"/>
    <w:rsid w:val="007D6366"/>
    <w:rsid w:val="007E0EB4"/>
    <w:rsid w:val="007E0EF5"/>
    <w:rsid w:val="007E3332"/>
    <w:rsid w:val="007E3D13"/>
    <w:rsid w:val="007E5E8A"/>
    <w:rsid w:val="007E671E"/>
    <w:rsid w:val="007E6B5D"/>
    <w:rsid w:val="007E6BB7"/>
    <w:rsid w:val="007F1755"/>
    <w:rsid w:val="007F18E9"/>
    <w:rsid w:val="007F280D"/>
    <w:rsid w:val="007F3952"/>
    <w:rsid w:val="007F3CDA"/>
    <w:rsid w:val="007F535F"/>
    <w:rsid w:val="007F58B5"/>
    <w:rsid w:val="007F5C35"/>
    <w:rsid w:val="007F67C5"/>
    <w:rsid w:val="007F76B6"/>
    <w:rsid w:val="008113C2"/>
    <w:rsid w:val="00811917"/>
    <w:rsid w:val="0081402E"/>
    <w:rsid w:val="0081432E"/>
    <w:rsid w:val="00814C31"/>
    <w:rsid w:val="0081609F"/>
    <w:rsid w:val="00816A75"/>
    <w:rsid w:val="00817002"/>
    <w:rsid w:val="008176A7"/>
    <w:rsid w:val="00817D19"/>
    <w:rsid w:val="008211AB"/>
    <w:rsid w:val="00822DAB"/>
    <w:rsid w:val="0082441D"/>
    <w:rsid w:val="008258A7"/>
    <w:rsid w:val="008258D5"/>
    <w:rsid w:val="00826C57"/>
    <w:rsid w:val="008271F8"/>
    <w:rsid w:val="00827F0F"/>
    <w:rsid w:val="008306B4"/>
    <w:rsid w:val="00831E64"/>
    <w:rsid w:val="00832C05"/>
    <w:rsid w:val="00834684"/>
    <w:rsid w:val="00834AFA"/>
    <w:rsid w:val="00834BFD"/>
    <w:rsid w:val="008369BD"/>
    <w:rsid w:val="00836DF3"/>
    <w:rsid w:val="008377DF"/>
    <w:rsid w:val="00840D00"/>
    <w:rsid w:val="00841C6C"/>
    <w:rsid w:val="00842273"/>
    <w:rsid w:val="0084237C"/>
    <w:rsid w:val="00842DE7"/>
    <w:rsid w:val="0084474F"/>
    <w:rsid w:val="00845113"/>
    <w:rsid w:val="00845D37"/>
    <w:rsid w:val="00851CE6"/>
    <w:rsid w:val="00853BD8"/>
    <w:rsid w:val="00855963"/>
    <w:rsid w:val="00855A52"/>
    <w:rsid w:val="0085677C"/>
    <w:rsid w:val="00856A15"/>
    <w:rsid w:val="00856AE7"/>
    <w:rsid w:val="008608F2"/>
    <w:rsid w:val="008615F1"/>
    <w:rsid w:val="00862D37"/>
    <w:rsid w:val="008640E3"/>
    <w:rsid w:val="00864107"/>
    <w:rsid w:val="008641F0"/>
    <w:rsid w:val="00864222"/>
    <w:rsid w:val="0086463F"/>
    <w:rsid w:val="00870D31"/>
    <w:rsid w:val="00871140"/>
    <w:rsid w:val="0087227B"/>
    <w:rsid w:val="00872693"/>
    <w:rsid w:val="008731BD"/>
    <w:rsid w:val="008741C7"/>
    <w:rsid w:val="008756D9"/>
    <w:rsid w:val="0088120A"/>
    <w:rsid w:val="00882362"/>
    <w:rsid w:val="008827DB"/>
    <w:rsid w:val="0088307B"/>
    <w:rsid w:val="00883395"/>
    <w:rsid w:val="00884759"/>
    <w:rsid w:val="008853F6"/>
    <w:rsid w:val="00887674"/>
    <w:rsid w:val="00890BDB"/>
    <w:rsid w:val="00891E67"/>
    <w:rsid w:val="00893E23"/>
    <w:rsid w:val="00894752"/>
    <w:rsid w:val="008958A6"/>
    <w:rsid w:val="008A0AC1"/>
    <w:rsid w:val="008A1580"/>
    <w:rsid w:val="008A25AF"/>
    <w:rsid w:val="008A402B"/>
    <w:rsid w:val="008A4BE4"/>
    <w:rsid w:val="008A5B44"/>
    <w:rsid w:val="008B1419"/>
    <w:rsid w:val="008B3164"/>
    <w:rsid w:val="008B3FB9"/>
    <w:rsid w:val="008B4ECE"/>
    <w:rsid w:val="008B7673"/>
    <w:rsid w:val="008B7B5B"/>
    <w:rsid w:val="008C0AC5"/>
    <w:rsid w:val="008C1F56"/>
    <w:rsid w:val="008C2B74"/>
    <w:rsid w:val="008C5DDE"/>
    <w:rsid w:val="008C7186"/>
    <w:rsid w:val="008D0E96"/>
    <w:rsid w:val="008D1406"/>
    <w:rsid w:val="008D2496"/>
    <w:rsid w:val="008D46FA"/>
    <w:rsid w:val="008D5422"/>
    <w:rsid w:val="008D65E6"/>
    <w:rsid w:val="008D6827"/>
    <w:rsid w:val="008D6F30"/>
    <w:rsid w:val="008D73F9"/>
    <w:rsid w:val="008D7FF2"/>
    <w:rsid w:val="008E16B9"/>
    <w:rsid w:val="008E1CF3"/>
    <w:rsid w:val="008E3645"/>
    <w:rsid w:val="008E48F6"/>
    <w:rsid w:val="008E5879"/>
    <w:rsid w:val="008E5E69"/>
    <w:rsid w:val="008F2E83"/>
    <w:rsid w:val="008F31AD"/>
    <w:rsid w:val="008F4171"/>
    <w:rsid w:val="008F4C24"/>
    <w:rsid w:val="008F4D00"/>
    <w:rsid w:val="008F67BC"/>
    <w:rsid w:val="008F6FA0"/>
    <w:rsid w:val="008F74ED"/>
    <w:rsid w:val="008F7CCD"/>
    <w:rsid w:val="009009B9"/>
    <w:rsid w:val="0091178D"/>
    <w:rsid w:val="00913937"/>
    <w:rsid w:val="009142D1"/>
    <w:rsid w:val="00914B08"/>
    <w:rsid w:val="00915364"/>
    <w:rsid w:val="009179C9"/>
    <w:rsid w:val="00917CF4"/>
    <w:rsid w:val="009210FE"/>
    <w:rsid w:val="009218B5"/>
    <w:rsid w:val="00922977"/>
    <w:rsid w:val="0092316E"/>
    <w:rsid w:val="009237BD"/>
    <w:rsid w:val="009240E0"/>
    <w:rsid w:val="009275E9"/>
    <w:rsid w:val="0093216C"/>
    <w:rsid w:val="0093222A"/>
    <w:rsid w:val="0093248F"/>
    <w:rsid w:val="00932E2E"/>
    <w:rsid w:val="00933448"/>
    <w:rsid w:val="00934CAC"/>
    <w:rsid w:val="0094080A"/>
    <w:rsid w:val="00940D37"/>
    <w:rsid w:val="0094798E"/>
    <w:rsid w:val="0095157B"/>
    <w:rsid w:val="00951EB3"/>
    <w:rsid w:val="00953C66"/>
    <w:rsid w:val="00954881"/>
    <w:rsid w:val="00957E08"/>
    <w:rsid w:val="00960A9F"/>
    <w:rsid w:val="00962071"/>
    <w:rsid w:val="0096260C"/>
    <w:rsid w:val="00962D90"/>
    <w:rsid w:val="00966186"/>
    <w:rsid w:val="0096643B"/>
    <w:rsid w:val="0096781C"/>
    <w:rsid w:val="00970279"/>
    <w:rsid w:val="00970D91"/>
    <w:rsid w:val="009714A6"/>
    <w:rsid w:val="00975EB0"/>
    <w:rsid w:val="00976D91"/>
    <w:rsid w:val="00977A0B"/>
    <w:rsid w:val="00981709"/>
    <w:rsid w:val="00981CD5"/>
    <w:rsid w:val="00983581"/>
    <w:rsid w:val="00985B83"/>
    <w:rsid w:val="0098661F"/>
    <w:rsid w:val="009867D4"/>
    <w:rsid w:val="00986A54"/>
    <w:rsid w:val="00986D62"/>
    <w:rsid w:val="009871B6"/>
    <w:rsid w:val="00990063"/>
    <w:rsid w:val="00990A6A"/>
    <w:rsid w:val="0099156B"/>
    <w:rsid w:val="00991AC5"/>
    <w:rsid w:val="00991CDF"/>
    <w:rsid w:val="009967A2"/>
    <w:rsid w:val="009970C3"/>
    <w:rsid w:val="009978A0"/>
    <w:rsid w:val="009A0FE9"/>
    <w:rsid w:val="009A2ABB"/>
    <w:rsid w:val="009A2D33"/>
    <w:rsid w:val="009A3EA8"/>
    <w:rsid w:val="009A3EC3"/>
    <w:rsid w:val="009A5740"/>
    <w:rsid w:val="009A653A"/>
    <w:rsid w:val="009A6C65"/>
    <w:rsid w:val="009A7440"/>
    <w:rsid w:val="009B0471"/>
    <w:rsid w:val="009B0CCB"/>
    <w:rsid w:val="009B18B4"/>
    <w:rsid w:val="009B3205"/>
    <w:rsid w:val="009B35CB"/>
    <w:rsid w:val="009B5CEA"/>
    <w:rsid w:val="009B733E"/>
    <w:rsid w:val="009B7B41"/>
    <w:rsid w:val="009C0DB7"/>
    <w:rsid w:val="009C1955"/>
    <w:rsid w:val="009C1A3F"/>
    <w:rsid w:val="009C2956"/>
    <w:rsid w:val="009C2B29"/>
    <w:rsid w:val="009C2C05"/>
    <w:rsid w:val="009C3C43"/>
    <w:rsid w:val="009C4A8C"/>
    <w:rsid w:val="009C4DEC"/>
    <w:rsid w:val="009C5256"/>
    <w:rsid w:val="009C56F1"/>
    <w:rsid w:val="009D4D01"/>
    <w:rsid w:val="009D5A54"/>
    <w:rsid w:val="009D5CE5"/>
    <w:rsid w:val="009E1E08"/>
    <w:rsid w:val="009E242A"/>
    <w:rsid w:val="009E2DE2"/>
    <w:rsid w:val="009E2FB6"/>
    <w:rsid w:val="009F235E"/>
    <w:rsid w:val="009F2AFF"/>
    <w:rsid w:val="009F2F2A"/>
    <w:rsid w:val="009F498E"/>
    <w:rsid w:val="009F4F09"/>
    <w:rsid w:val="009F5404"/>
    <w:rsid w:val="00A01562"/>
    <w:rsid w:val="00A0433B"/>
    <w:rsid w:val="00A04E02"/>
    <w:rsid w:val="00A058EF"/>
    <w:rsid w:val="00A06658"/>
    <w:rsid w:val="00A06A05"/>
    <w:rsid w:val="00A07368"/>
    <w:rsid w:val="00A113FA"/>
    <w:rsid w:val="00A11803"/>
    <w:rsid w:val="00A1265C"/>
    <w:rsid w:val="00A12D5B"/>
    <w:rsid w:val="00A13BA7"/>
    <w:rsid w:val="00A144B7"/>
    <w:rsid w:val="00A1452E"/>
    <w:rsid w:val="00A14536"/>
    <w:rsid w:val="00A15236"/>
    <w:rsid w:val="00A15BB3"/>
    <w:rsid w:val="00A20D1E"/>
    <w:rsid w:val="00A20F91"/>
    <w:rsid w:val="00A22709"/>
    <w:rsid w:val="00A22D7D"/>
    <w:rsid w:val="00A2497C"/>
    <w:rsid w:val="00A24E95"/>
    <w:rsid w:val="00A26510"/>
    <w:rsid w:val="00A276E2"/>
    <w:rsid w:val="00A27FE5"/>
    <w:rsid w:val="00A30CC5"/>
    <w:rsid w:val="00A33518"/>
    <w:rsid w:val="00A3475F"/>
    <w:rsid w:val="00A3528E"/>
    <w:rsid w:val="00A35BF1"/>
    <w:rsid w:val="00A36ACE"/>
    <w:rsid w:val="00A36B54"/>
    <w:rsid w:val="00A36D99"/>
    <w:rsid w:val="00A37155"/>
    <w:rsid w:val="00A37842"/>
    <w:rsid w:val="00A411B0"/>
    <w:rsid w:val="00A41CC4"/>
    <w:rsid w:val="00A429C8"/>
    <w:rsid w:val="00A430D3"/>
    <w:rsid w:val="00A47950"/>
    <w:rsid w:val="00A50207"/>
    <w:rsid w:val="00A50B98"/>
    <w:rsid w:val="00A57811"/>
    <w:rsid w:val="00A60661"/>
    <w:rsid w:val="00A60755"/>
    <w:rsid w:val="00A61364"/>
    <w:rsid w:val="00A6639C"/>
    <w:rsid w:val="00A6705F"/>
    <w:rsid w:val="00A67427"/>
    <w:rsid w:val="00A674E0"/>
    <w:rsid w:val="00A71C7B"/>
    <w:rsid w:val="00A71CA0"/>
    <w:rsid w:val="00A730B7"/>
    <w:rsid w:val="00A733D0"/>
    <w:rsid w:val="00A7458A"/>
    <w:rsid w:val="00A75B65"/>
    <w:rsid w:val="00A77053"/>
    <w:rsid w:val="00A80710"/>
    <w:rsid w:val="00A84694"/>
    <w:rsid w:val="00A8528D"/>
    <w:rsid w:val="00A8589B"/>
    <w:rsid w:val="00A861C5"/>
    <w:rsid w:val="00A87533"/>
    <w:rsid w:val="00A9029A"/>
    <w:rsid w:val="00A910E5"/>
    <w:rsid w:val="00A915D9"/>
    <w:rsid w:val="00A92B6A"/>
    <w:rsid w:val="00A9344F"/>
    <w:rsid w:val="00A93D15"/>
    <w:rsid w:val="00A9662B"/>
    <w:rsid w:val="00AA00C6"/>
    <w:rsid w:val="00AA03D9"/>
    <w:rsid w:val="00AA0C3B"/>
    <w:rsid w:val="00AA1B1B"/>
    <w:rsid w:val="00AA3B1E"/>
    <w:rsid w:val="00AA54DD"/>
    <w:rsid w:val="00AA5790"/>
    <w:rsid w:val="00AA7D3F"/>
    <w:rsid w:val="00AB122F"/>
    <w:rsid w:val="00AB304F"/>
    <w:rsid w:val="00AB416B"/>
    <w:rsid w:val="00AB4384"/>
    <w:rsid w:val="00AB49AE"/>
    <w:rsid w:val="00AB6CFC"/>
    <w:rsid w:val="00AB6DAC"/>
    <w:rsid w:val="00AB71BC"/>
    <w:rsid w:val="00AC11CE"/>
    <w:rsid w:val="00AC1552"/>
    <w:rsid w:val="00AC47AA"/>
    <w:rsid w:val="00AD023B"/>
    <w:rsid w:val="00AD19F4"/>
    <w:rsid w:val="00AD4049"/>
    <w:rsid w:val="00AD666F"/>
    <w:rsid w:val="00AD681E"/>
    <w:rsid w:val="00AD6B31"/>
    <w:rsid w:val="00AE0C66"/>
    <w:rsid w:val="00AE2A40"/>
    <w:rsid w:val="00AE3395"/>
    <w:rsid w:val="00AE5843"/>
    <w:rsid w:val="00AE62EE"/>
    <w:rsid w:val="00AE74FC"/>
    <w:rsid w:val="00AF1C76"/>
    <w:rsid w:val="00AF2A9C"/>
    <w:rsid w:val="00AF2D7F"/>
    <w:rsid w:val="00AF41F0"/>
    <w:rsid w:val="00AF5A63"/>
    <w:rsid w:val="00B007E2"/>
    <w:rsid w:val="00B014EB"/>
    <w:rsid w:val="00B01BB5"/>
    <w:rsid w:val="00B0262B"/>
    <w:rsid w:val="00B05CF2"/>
    <w:rsid w:val="00B07294"/>
    <w:rsid w:val="00B11363"/>
    <w:rsid w:val="00B11F47"/>
    <w:rsid w:val="00B12830"/>
    <w:rsid w:val="00B12A92"/>
    <w:rsid w:val="00B13398"/>
    <w:rsid w:val="00B156F5"/>
    <w:rsid w:val="00B16DB2"/>
    <w:rsid w:val="00B203C6"/>
    <w:rsid w:val="00B20BD6"/>
    <w:rsid w:val="00B21056"/>
    <w:rsid w:val="00B21EE4"/>
    <w:rsid w:val="00B229CD"/>
    <w:rsid w:val="00B24D8A"/>
    <w:rsid w:val="00B25112"/>
    <w:rsid w:val="00B25AF0"/>
    <w:rsid w:val="00B2653A"/>
    <w:rsid w:val="00B269D5"/>
    <w:rsid w:val="00B26A39"/>
    <w:rsid w:val="00B32B46"/>
    <w:rsid w:val="00B367B1"/>
    <w:rsid w:val="00B37684"/>
    <w:rsid w:val="00B37975"/>
    <w:rsid w:val="00B411A2"/>
    <w:rsid w:val="00B42F7D"/>
    <w:rsid w:val="00B455AD"/>
    <w:rsid w:val="00B45896"/>
    <w:rsid w:val="00B45CBE"/>
    <w:rsid w:val="00B470DD"/>
    <w:rsid w:val="00B504AD"/>
    <w:rsid w:val="00B50588"/>
    <w:rsid w:val="00B53BA3"/>
    <w:rsid w:val="00B53CCC"/>
    <w:rsid w:val="00B6087B"/>
    <w:rsid w:val="00B61A29"/>
    <w:rsid w:val="00B645F5"/>
    <w:rsid w:val="00B669D8"/>
    <w:rsid w:val="00B7016E"/>
    <w:rsid w:val="00B7033E"/>
    <w:rsid w:val="00B711FC"/>
    <w:rsid w:val="00B73C0E"/>
    <w:rsid w:val="00B77231"/>
    <w:rsid w:val="00B77C1F"/>
    <w:rsid w:val="00B77C7D"/>
    <w:rsid w:val="00B812B3"/>
    <w:rsid w:val="00B813B8"/>
    <w:rsid w:val="00B816B6"/>
    <w:rsid w:val="00B84AF5"/>
    <w:rsid w:val="00B85F78"/>
    <w:rsid w:val="00B86DF2"/>
    <w:rsid w:val="00B87069"/>
    <w:rsid w:val="00B87BC9"/>
    <w:rsid w:val="00B904F8"/>
    <w:rsid w:val="00B917E5"/>
    <w:rsid w:val="00B93480"/>
    <w:rsid w:val="00B94985"/>
    <w:rsid w:val="00B9511A"/>
    <w:rsid w:val="00B97AF5"/>
    <w:rsid w:val="00BA457A"/>
    <w:rsid w:val="00BA4642"/>
    <w:rsid w:val="00BA47C2"/>
    <w:rsid w:val="00BA491E"/>
    <w:rsid w:val="00BA6A3C"/>
    <w:rsid w:val="00BA7163"/>
    <w:rsid w:val="00BB0D14"/>
    <w:rsid w:val="00BB0FE7"/>
    <w:rsid w:val="00BB14BA"/>
    <w:rsid w:val="00BB2848"/>
    <w:rsid w:val="00BB48DD"/>
    <w:rsid w:val="00BB4B96"/>
    <w:rsid w:val="00BB4DC9"/>
    <w:rsid w:val="00BB531E"/>
    <w:rsid w:val="00BB5FA6"/>
    <w:rsid w:val="00BB6404"/>
    <w:rsid w:val="00BB6A44"/>
    <w:rsid w:val="00BB77F6"/>
    <w:rsid w:val="00BC08D1"/>
    <w:rsid w:val="00BC3E13"/>
    <w:rsid w:val="00BC5F21"/>
    <w:rsid w:val="00BD13CA"/>
    <w:rsid w:val="00BD176E"/>
    <w:rsid w:val="00BD3635"/>
    <w:rsid w:val="00BD4229"/>
    <w:rsid w:val="00BD4E49"/>
    <w:rsid w:val="00BD61EA"/>
    <w:rsid w:val="00BD6AEB"/>
    <w:rsid w:val="00BD7316"/>
    <w:rsid w:val="00BE1F9A"/>
    <w:rsid w:val="00BE3436"/>
    <w:rsid w:val="00BE4CA9"/>
    <w:rsid w:val="00BE611E"/>
    <w:rsid w:val="00BE6688"/>
    <w:rsid w:val="00BE78DB"/>
    <w:rsid w:val="00BE7F92"/>
    <w:rsid w:val="00BF17D7"/>
    <w:rsid w:val="00BF18BF"/>
    <w:rsid w:val="00BF3B01"/>
    <w:rsid w:val="00BF48DD"/>
    <w:rsid w:val="00BF4A86"/>
    <w:rsid w:val="00BF5244"/>
    <w:rsid w:val="00BF5BF2"/>
    <w:rsid w:val="00BF5DFC"/>
    <w:rsid w:val="00BF725B"/>
    <w:rsid w:val="00C02158"/>
    <w:rsid w:val="00C055EE"/>
    <w:rsid w:val="00C0652B"/>
    <w:rsid w:val="00C067F5"/>
    <w:rsid w:val="00C0754A"/>
    <w:rsid w:val="00C078C1"/>
    <w:rsid w:val="00C11202"/>
    <w:rsid w:val="00C13124"/>
    <w:rsid w:val="00C13872"/>
    <w:rsid w:val="00C14A1A"/>
    <w:rsid w:val="00C14B08"/>
    <w:rsid w:val="00C15445"/>
    <w:rsid w:val="00C1622A"/>
    <w:rsid w:val="00C16CF9"/>
    <w:rsid w:val="00C2043F"/>
    <w:rsid w:val="00C204F8"/>
    <w:rsid w:val="00C26299"/>
    <w:rsid w:val="00C26573"/>
    <w:rsid w:val="00C27B1A"/>
    <w:rsid w:val="00C27B36"/>
    <w:rsid w:val="00C27D05"/>
    <w:rsid w:val="00C3058C"/>
    <w:rsid w:val="00C30CA7"/>
    <w:rsid w:val="00C31AFF"/>
    <w:rsid w:val="00C34741"/>
    <w:rsid w:val="00C355E7"/>
    <w:rsid w:val="00C3603B"/>
    <w:rsid w:val="00C3693B"/>
    <w:rsid w:val="00C36C73"/>
    <w:rsid w:val="00C37C25"/>
    <w:rsid w:val="00C40643"/>
    <w:rsid w:val="00C410B1"/>
    <w:rsid w:val="00C42444"/>
    <w:rsid w:val="00C4254F"/>
    <w:rsid w:val="00C42EFD"/>
    <w:rsid w:val="00C43359"/>
    <w:rsid w:val="00C455EA"/>
    <w:rsid w:val="00C46626"/>
    <w:rsid w:val="00C46681"/>
    <w:rsid w:val="00C46842"/>
    <w:rsid w:val="00C469B1"/>
    <w:rsid w:val="00C47599"/>
    <w:rsid w:val="00C475EE"/>
    <w:rsid w:val="00C509BB"/>
    <w:rsid w:val="00C50A7D"/>
    <w:rsid w:val="00C50BBB"/>
    <w:rsid w:val="00C50DBB"/>
    <w:rsid w:val="00C51EE5"/>
    <w:rsid w:val="00C52EFF"/>
    <w:rsid w:val="00C54B0E"/>
    <w:rsid w:val="00C56528"/>
    <w:rsid w:val="00C579C8"/>
    <w:rsid w:val="00C60040"/>
    <w:rsid w:val="00C60C6A"/>
    <w:rsid w:val="00C613C2"/>
    <w:rsid w:val="00C62215"/>
    <w:rsid w:val="00C63810"/>
    <w:rsid w:val="00C67753"/>
    <w:rsid w:val="00C712E5"/>
    <w:rsid w:val="00C72631"/>
    <w:rsid w:val="00C72753"/>
    <w:rsid w:val="00C72FF8"/>
    <w:rsid w:val="00C732D3"/>
    <w:rsid w:val="00C73A66"/>
    <w:rsid w:val="00C74139"/>
    <w:rsid w:val="00C761C5"/>
    <w:rsid w:val="00C77618"/>
    <w:rsid w:val="00C77AF8"/>
    <w:rsid w:val="00C8007D"/>
    <w:rsid w:val="00C80603"/>
    <w:rsid w:val="00C82460"/>
    <w:rsid w:val="00C83996"/>
    <w:rsid w:val="00C83A4F"/>
    <w:rsid w:val="00C849A5"/>
    <w:rsid w:val="00C865E5"/>
    <w:rsid w:val="00C8708D"/>
    <w:rsid w:val="00C87357"/>
    <w:rsid w:val="00C93911"/>
    <w:rsid w:val="00C93B84"/>
    <w:rsid w:val="00C94FB6"/>
    <w:rsid w:val="00CA2305"/>
    <w:rsid w:val="00CA4483"/>
    <w:rsid w:val="00CA6B9A"/>
    <w:rsid w:val="00CA7FF9"/>
    <w:rsid w:val="00CB0451"/>
    <w:rsid w:val="00CB22F2"/>
    <w:rsid w:val="00CB44EA"/>
    <w:rsid w:val="00CB4699"/>
    <w:rsid w:val="00CB4D18"/>
    <w:rsid w:val="00CB4FC6"/>
    <w:rsid w:val="00CB5359"/>
    <w:rsid w:val="00CB58A0"/>
    <w:rsid w:val="00CB78EB"/>
    <w:rsid w:val="00CC04C9"/>
    <w:rsid w:val="00CC1039"/>
    <w:rsid w:val="00CC3A6E"/>
    <w:rsid w:val="00CC6E78"/>
    <w:rsid w:val="00CC7CCE"/>
    <w:rsid w:val="00CD036A"/>
    <w:rsid w:val="00CD054D"/>
    <w:rsid w:val="00CD0ABA"/>
    <w:rsid w:val="00CD140E"/>
    <w:rsid w:val="00CD1502"/>
    <w:rsid w:val="00CD2636"/>
    <w:rsid w:val="00CD29A1"/>
    <w:rsid w:val="00CD2F83"/>
    <w:rsid w:val="00CD47E6"/>
    <w:rsid w:val="00CD5274"/>
    <w:rsid w:val="00CD5822"/>
    <w:rsid w:val="00CE2A87"/>
    <w:rsid w:val="00CE2ED9"/>
    <w:rsid w:val="00CE5A9A"/>
    <w:rsid w:val="00CE73F1"/>
    <w:rsid w:val="00CF1DB9"/>
    <w:rsid w:val="00CF1E29"/>
    <w:rsid w:val="00CF4FAD"/>
    <w:rsid w:val="00CF7576"/>
    <w:rsid w:val="00D01F70"/>
    <w:rsid w:val="00D026D1"/>
    <w:rsid w:val="00D07625"/>
    <w:rsid w:val="00D10492"/>
    <w:rsid w:val="00D109AF"/>
    <w:rsid w:val="00D10FCD"/>
    <w:rsid w:val="00D11E5F"/>
    <w:rsid w:val="00D1202C"/>
    <w:rsid w:val="00D14CD9"/>
    <w:rsid w:val="00D153A7"/>
    <w:rsid w:val="00D213AF"/>
    <w:rsid w:val="00D23B7B"/>
    <w:rsid w:val="00D25A38"/>
    <w:rsid w:val="00D32266"/>
    <w:rsid w:val="00D34345"/>
    <w:rsid w:val="00D34509"/>
    <w:rsid w:val="00D34615"/>
    <w:rsid w:val="00D35720"/>
    <w:rsid w:val="00D35870"/>
    <w:rsid w:val="00D413D3"/>
    <w:rsid w:val="00D42AEE"/>
    <w:rsid w:val="00D43732"/>
    <w:rsid w:val="00D43746"/>
    <w:rsid w:val="00D43C49"/>
    <w:rsid w:val="00D43E87"/>
    <w:rsid w:val="00D44C71"/>
    <w:rsid w:val="00D44F1F"/>
    <w:rsid w:val="00D5047B"/>
    <w:rsid w:val="00D520B9"/>
    <w:rsid w:val="00D52856"/>
    <w:rsid w:val="00D5326A"/>
    <w:rsid w:val="00D56A1E"/>
    <w:rsid w:val="00D61B71"/>
    <w:rsid w:val="00D61D00"/>
    <w:rsid w:val="00D6203C"/>
    <w:rsid w:val="00D62296"/>
    <w:rsid w:val="00D627D0"/>
    <w:rsid w:val="00D63179"/>
    <w:rsid w:val="00D63275"/>
    <w:rsid w:val="00D63A3F"/>
    <w:rsid w:val="00D6486E"/>
    <w:rsid w:val="00D65554"/>
    <w:rsid w:val="00D65E97"/>
    <w:rsid w:val="00D670DE"/>
    <w:rsid w:val="00D70C56"/>
    <w:rsid w:val="00D72EA7"/>
    <w:rsid w:val="00D737B3"/>
    <w:rsid w:val="00D75E5D"/>
    <w:rsid w:val="00D76C20"/>
    <w:rsid w:val="00D77112"/>
    <w:rsid w:val="00D80C2F"/>
    <w:rsid w:val="00D80F7B"/>
    <w:rsid w:val="00D81365"/>
    <w:rsid w:val="00D81A38"/>
    <w:rsid w:val="00D82480"/>
    <w:rsid w:val="00D83996"/>
    <w:rsid w:val="00D83B58"/>
    <w:rsid w:val="00D85B73"/>
    <w:rsid w:val="00D91895"/>
    <w:rsid w:val="00D91B0B"/>
    <w:rsid w:val="00D92822"/>
    <w:rsid w:val="00D936C0"/>
    <w:rsid w:val="00D976E5"/>
    <w:rsid w:val="00D9799A"/>
    <w:rsid w:val="00DA052B"/>
    <w:rsid w:val="00DA188C"/>
    <w:rsid w:val="00DA28C9"/>
    <w:rsid w:val="00DA290A"/>
    <w:rsid w:val="00DA3837"/>
    <w:rsid w:val="00DA3897"/>
    <w:rsid w:val="00DA62EB"/>
    <w:rsid w:val="00DB09FE"/>
    <w:rsid w:val="00DB1F6C"/>
    <w:rsid w:val="00DB387D"/>
    <w:rsid w:val="00DB4039"/>
    <w:rsid w:val="00DB40E4"/>
    <w:rsid w:val="00DB4661"/>
    <w:rsid w:val="00DB4A44"/>
    <w:rsid w:val="00DB674A"/>
    <w:rsid w:val="00DB6BBB"/>
    <w:rsid w:val="00DC012A"/>
    <w:rsid w:val="00DC0158"/>
    <w:rsid w:val="00DC1999"/>
    <w:rsid w:val="00DC2987"/>
    <w:rsid w:val="00DC4C64"/>
    <w:rsid w:val="00DC7421"/>
    <w:rsid w:val="00DD0D5D"/>
    <w:rsid w:val="00DD11DF"/>
    <w:rsid w:val="00DD179E"/>
    <w:rsid w:val="00DD31E9"/>
    <w:rsid w:val="00DD4290"/>
    <w:rsid w:val="00DD483F"/>
    <w:rsid w:val="00DD612F"/>
    <w:rsid w:val="00DE06F5"/>
    <w:rsid w:val="00DE2E14"/>
    <w:rsid w:val="00DE2FE1"/>
    <w:rsid w:val="00DE3991"/>
    <w:rsid w:val="00DE409B"/>
    <w:rsid w:val="00DE451E"/>
    <w:rsid w:val="00DE574D"/>
    <w:rsid w:val="00DF01DA"/>
    <w:rsid w:val="00DF0739"/>
    <w:rsid w:val="00DF0FAD"/>
    <w:rsid w:val="00DF1E6B"/>
    <w:rsid w:val="00DF2302"/>
    <w:rsid w:val="00DF3F59"/>
    <w:rsid w:val="00DF40CD"/>
    <w:rsid w:val="00DF51C7"/>
    <w:rsid w:val="00DF51E1"/>
    <w:rsid w:val="00DF5884"/>
    <w:rsid w:val="00DF74DE"/>
    <w:rsid w:val="00DF77B6"/>
    <w:rsid w:val="00E01B01"/>
    <w:rsid w:val="00E02426"/>
    <w:rsid w:val="00E0415A"/>
    <w:rsid w:val="00E063B9"/>
    <w:rsid w:val="00E0795F"/>
    <w:rsid w:val="00E10910"/>
    <w:rsid w:val="00E10ECD"/>
    <w:rsid w:val="00E11841"/>
    <w:rsid w:val="00E13D54"/>
    <w:rsid w:val="00E150E3"/>
    <w:rsid w:val="00E151EC"/>
    <w:rsid w:val="00E16066"/>
    <w:rsid w:val="00E21651"/>
    <w:rsid w:val="00E225D0"/>
    <w:rsid w:val="00E22988"/>
    <w:rsid w:val="00E230FB"/>
    <w:rsid w:val="00E233D8"/>
    <w:rsid w:val="00E25347"/>
    <w:rsid w:val="00E258F3"/>
    <w:rsid w:val="00E26150"/>
    <w:rsid w:val="00E30193"/>
    <w:rsid w:val="00E313D2"/>
    <w:rsid w:val="00E31BBF"/>
    <w:rsid w:val="00E32762"/>
    <w:rsid w:val="00E33967"/>
    <w:rsid w:val="00E342A4"/>
    <w:rsid w:val="00E35E98"/>
    <w:rsid w:val="00E36005"/>
    <w:rsid w:val="00E40A86"/>
    <w:rsid w:val="00E40D56"/>
    <w:rsid w:val="00E4516E"/>
    <w:rsid w:val="00E46283"/>
    <w:rsid w:val="00E465DB"/>
    <w:rsid w:val="00E476E1"/>
    <w:rsid w:val="00E47A06"/>
    <w:rsid w:val="00E515E5"/>
    <w:rsid w:val="00E51AF2"/>
    <w:rsid w:val="00E53FA9"/>
    <w:rsid w:val="00E57047"/>
    <w:rsid w:val="00E5709A"/>
    <w:rsid w:val="00E572DA"/>
    <w:rsid w:val="00E57467"/>
    <w:rsid w:val="00E6136A"/>
    <w:rsid w:val="00E62BDF"/>
    <w:rsid w:val="00E62EC8"/>
    <w:rsid w:val="00E66FF0"/>
    <w:rsid w:val="00E671D6"/>
    <w:rsid w:val="00E67B14"/>
    <w:rsid w:val="00E72E10"/>
    <w:rsid w:val="00E73C75"/>
    <w:rsid w:val="00E7657F"/>
    <w:rsid w:val="00E76810"/>
    <w:rsid w:val="00E77909"/>
    <w:rsid w:val="00E802DE"/>
    <w:rsid w:val="00E80620"/>
    <w:rsid w:val="00E80656"/>
    <w:rsid w:val="00E80903"/>
    <w:rsid w:val="00E82594"/>
    <w:rsid w:val="00E86AF3"/>
    <w:rsid w:val="00E8725C"/>
    <w:rsid w:val="00E92111"/>
    <w:rsid w:val="00E931C7"/>
    <w:rsid w:val="00E94C2C"/>
    <w:rsid w:val="00E94D65"/>
    <w:rsid w:val="00E97AD8"/>
    <w:rsid w:val="00E97D4E"/>
    <w:rsid w:val="00EA3EBA"/>
    <w:rsid w:val="00EA41A8"/>
    <w:rsid w:val="00EA59B5"/>
    <w:rsid w:val="00EA6A2A"/>
    <w:rsid w:val="00EB110C"/>
    <w:rsid w:val="00EB3787"/>
    <w:rsid w:val="00EB477C"/>
    <w:rsid w:val="00EB47F9"/>
    <w:rsid w:val="00EB76BE"/>
    <w:rsid w:val="00EB7C1C"/>
    <w:rsid w:val="00EC13B7"/>
    <w:rsid w:val="00EC1ACB"/>
    <w:rsid w:val="00EC5819"/>
    <w:rsid w:val="00EC59C9"/>
    <w:rsid w:val="00EC6C82"/>
    <w:rsid w:val="00ED0960"/>
    <w:rsid w:val="00ED096E"/>
    <w:rsid w:val="00ED2D65"/>
    <w:rsid w:val="00ED32AA"/>
    <w:rsid w:val="00ED385B"/>
    <w:rsid w:val="00ED3BAC"/>
    <w:rsid w:val="00ED51EB"/>
    <w:rsid w:val="00ED564F"/>
    <w:rsid w:val="00ED6987"/>
    <w:rsid w:val="00EE04E7"/>
    <w:rsid w:val="00EE31B7"/>
    <w:rsid w:val="00EE45F5"/>
    <w:rsid w:val="00EE47BE"/>
    <w:rsid w:val="00EE5E28"/>
    <w:rsid w:val="00EE7263"/>
    <w:rsid w:val="00EF1889"/>
    <w:rsid w:val="00EF2DE1"/>
    <w:rsid w:val="00EF4284"/>
    <w:rsid w:val="00EF4ED9"/>
    <w:rsid w:val="00EF52D0"/>
    <w:rsid w:val="00EF61CD"/>
    <w:rsid w:val="00EF68B1"/>
    <w:rsid w:val="00EF6DFB"/>
    <w:rsid w:val="00EF6F33"/>
    <w:rsid w:val="00EF7576"/>
    <w:rsid w:val="00F00476"/>
    <w:rsid w:val="00F016C9"/>
    <w:rsid w:val="00F01FA4"/>
    <w:rsid w:val="00F02064"/>
    <w:rsid w:val="00F04ADA"/>
    <w:rsid w:val="00F056E5"/>
    <w:rsid w:val="00F072A9"/>
    <w:rsid w:val="00F07E8B"/>
    <w:rsid w:val="00F103BA"/>
    <w:rsid w:val="00F11E28"/>
    <w:rsid w:val="00F14203"/>
    <w:rsid w:val="00F14577"/>
    <w:rsid w:val="00F170AE"/>
    <w:rsid w:val="00F20A5E"/>
    <w:rsid w:val="00F216DF"/>
    <w:rsid w:val="00F233FF"/>
    <w:rsid w:val="00F23753"/>
    <w:rsid w:val="00F24EB9"/>
    <w:rsid w:val="00F313C6"/>
    <w:rsid w:val="00F31CD2"/>
    <w:rsid w:val="00F33D63"/>
    <w:rsid w:val="00F342DE"/>
    <w:rsid w:val="00F35ACF"/>
    <w:rsid w:val="00F365AD"/>
    <w:rsid w:val="00F377C6"/>
    <w:rsid w:val="00F40F0D"/>
    <w:rsid w:val="00F41D6A"/>
    <w:rsid w:val="00F430CD"/>
    <w:rsid w:val="00F433DE"/>
    <w:rsid w:val="00F440B6"/>
    <w:rsid w:val="00F453E6"/>
    <w:rsid w:val="00F511F0"/>
    <w:rsid w:val="00F53989"/>
    <w:rsid w:val="00F53AEB"/>
    <w:rsid w:val="00F54006"/>
    <w:rsid w:val="00F55B39"/>
    <w:rsid w:val="00F57C0B"/>
    <w:rsid w:val="00F60916"/>
    <w:rsid w:val="00F63783"/>
    <w:rsid w:val="00F63EC8"/>
    <w:rsid w:val="00F65CE2"/>
    <w:rsid w:val="00F67FA9"/>
    <w:rsid w:val="00F71371"/>
    <w:rsid w:val="00F71C57"/>
    <w:rsid w:val="00F72734"/>
    <w:rsid w:val="00F73546"/>
    <w:rsid w:val="00F7415C"/>
    <w:rsid w:val="00F75D20"/>
    <w:rsid w:val="00F761A5"/>
    <w:rsid w:val="00F77616"/>
    <w:rsid w:val="00F80236"/>
    <w:rsid w:val="00F80740"/>
    <w:rsid w:val="00F80E0F"/>
    <w:rsid w:val="00F810C0"/>
    <w:rsid w:val="00F827CA"/>
    <w:rsid w:val="00F8300C"/>
    <w:rsid w:val="00F836FB"/>
    <w:rsid w:val="00F83F59"/>
    <w:rsid w:val="00F84F50"/>
    <w:rsid w:val="00F85163"/>
    <w:rsid w:val="00F873DF"/>
    <w:rsid w:val="00F92CBB"/>
    <w:rsid w:val="00F9421F"/>
    <w:rsid w:val="00F95184"/>
    <w:rsid w:val="00FA01C0"/>
    <w:rsid w:val="00FA04C3"/>
    <w:rsid w:val="00FA1D53"/>
    <w:rsid w:val="00FA1F9E"/>
    <w:rsid w:val="00FA3798"/>
    <w:rsid w:val="00FB1233"/>
    <w:rsid w:val="00FB16F2"/>
    <w:rsid w:val="00FB3CFC"/>
    <w:rsid w:val="00FB56F4"/>
    <w:rsid w:val="00FB58AE"/>
    <w:rsid w:val="00FB67C6"/>
    <w:rsid w:val="00FB691C"/>
    <w:rsid w:val="00FB7472"/>
    <w:rsid w:val="00FB7A1E"/>
    <w:rsid w:val="00FB7AB8"/>
    <w:rsid w:val="00FC1BA3"/>
    <w:rsid w:val="00FC3A47"/>
    <w:rsid w:val="00FC50EF"/>
    <w:rsid w:val="00FC75C2"/>
    <w:rsid w:val="00FD2EF5"/>
    <w:rsid w:val="00FD33A1"/>
    <w:rsid w:val="00FD368A"/>
    <w:rsid w:val="00FD383E"/>
    <w:rsid w:val="00FD4FBC"/>
    <w:rsid w:val="00FD5A55"/>
    <w:rsid w:val="00FD6FFD"/>
    <w:rsid w:val="00FD79AA"/>
    <w:rsid w:val="00FE0F8F"/>
    <w:rsid w:val="00FE1FE5"/>
    <w:rsid w:val="00FE270B"/>
    <w:rsid w:val="00FE2F06"/>
    <w:rsid w:val="00FE355E"/>
    <w:rsid w:val="00FE37BB"/>
    <w:rsid w:val="00FE37F0"/>
    <w:rsid w:val="00FE398B"/>
    <w:rsid w:val="00FE4EBC"/>
    <w:rsid w:val="00FE5234"/>
    <w:rsid w:val="00FE5C2A"/>
    <w:rsid w:val="00FE6191"/>
    <w:rsid w:val="00FE6DC2"/>
    <w:rsid w:val="00FE7AF5"/>
    <w:rsid w:val="00FF0B4C"/>
    <w:rsid w:val="00FF1B06"/>
    <w:rsid w:val="00FF24C4"/>
    <w:rsid w:val="00FF429B"/>
    <w:rsid w:val="00FF606F"/>
    <w:rsid w:val="00FF6311"/>
    <w:rsid w:val="00FF6388"/>
    <w:rsid w:val="00FF6F6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05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A06A05"/>
    <w:pPr>
      <w:keepNext/>
      <w:numPr>
        <w:numId w:val="1"/>
      </w:numPr>
      <w:jc w:val="center"/>
      <w:outlineLvl w:val="0"/>
    </w:pPr>
    <w:rPr>
      <w:b/>
    </w:rPr>
  </w:style>
  <w:style w:type="paragraph" w:styleId="3">
    <w:name w:val="heading 3"/>
    <w:basedOn w:val="a"/>
    <w:next w:val="a"/>
    <w:qFormat/>
    <w:rsid w:val="00A06A0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A06A05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A06A0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A06A05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6A05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A06A05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A06A05"/>
    <w:pPr>
      <w:spacing w:after="120" w:line="480" w:lineRule="auto"/>
      <w:ind w:left="283"/>
    </w:pPr>
  </w:style>
  <w:style w:type="paragraph" w:styleId="a5">
    <w:name w:val="Title"/>
    <w:basedOn w:val="a"/>
    <w:next w:val="a6"/>
    <w:qFormat/>
    <w:rsid w:val="00A06A05"/>
    <w:pPr>
      <w:jc w:val="center"/>
    </w:pPr>
    <w:rPr>
      <w:b/>
    </w:rPr>
  </w:style>
  <w:style w:type="paragraph" w:styleId="a6">
    <w:name w:val="Subtitle"/>
    <w:basedOn w:val="a"/>
    <w:qFormat/>
    <w:rsid w:val="00A06A0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0">
    <w:name w:val="Знак1 Знак Знак Знак Знак Знак Знак Знак Знак"/>
    <w:basedOn w:val="a"/>
    <w:rsid w:val="00A06A0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A06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semiHidden/>
    <w:rsid w:val="00A06A05"/>
    <w:pPr>
      <w:suppressAutoHyphens w:val="0"/>
      <w:spacing w:after="120" w:line="480" w:lineRule="auto"/>
      <w:ind w:left="283"/>
    </w:pPr>
    <w:rPr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63E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3EC8"/>
    <w:rPr>
      <w:sz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B5CEA"/>
    <w:rPr>
      <w:sz w:val="28"/>
      <w:lang w:eastAsia="ar-SA"/>
    </w:rPr>
  </w:style>
  <w:style w:type="paragraph" w:styleId="a9">
    <w:name w:val="Normal (Web)"/>
    <w:basedOn w:val="a"/>
    <w:uiPriority w:val="99"/>
    <w:unhideWhenUsed/>
    <w:rsid w:val="009334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345FA9"/>
  </w:style>
  <w:style w:type="paragraph" w:styleId="aa">
    <w:name w:val="Balloon Text"/>
    <w:basedOn w:val="a"/>
    <w:link w:val="ab"/>
    <w:uiPriority w:val="99"/>
    <w:semiHidden/>
    <w:unhideWhenUsed/>
    <w:rsid w:val="003051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10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05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A06A05"/>
    <w:pPr>
      <w:keepNext/>
      <w:numPr>
        <w:numId w:val="1"/>
      </w:numPr>
      <w:jc w:val="center"/>
      <w:outlineLvl w:val="0"/>
    </w:pPr>
    <w:rPr>
      <w:b/>
    </w:rPr>
  </w:style>
  <w:style w:type="paragraph" w:styleId="3">
    <w:name w:val="heading 3"/>
    <w:basedOn w:val="a"/>
    <w:next w:val="a"/>
    <w:qFormat/>
    <w:rsid w:val="00A06A0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A06A05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A06A0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A06A05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6A05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A06A05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A06A05"/>
    <w:pPr>
      <w:spacing w:after="120" w:line="480" w:lineRule="auto"/>
      <w:ind w:left="283"/>
    </w:pPr>
  </w:style>
  <w:style w:type="paragraph" w:styleId="a5">
    <w:name w:val="Title"/>
    <w:basedOn w:val="a"/>
    <w:next w:val="a6"/>
    <w:qFormat/>
    <w:rsid w:val="00A06A05"/>
    <w:pPr>
      <w:jc w:val="center"/>
    </w:pPr>
    <w:rPr>
      <w:b/>
    </w:rPr>
  </w:style>
  <w:style w:type="paragraph" w:styleId="a6">
    <w:name w:val="Subtitle"/>
    <w:basedOn w:val="a"/>
    <w:qFormat/>
    <w:rsid w:val="00A06A0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0">
    <w:name w:val="Знак1 Знак Знак Знак Знак Знак Знак Знак Знак"/>
    <w:basedOn w:val="a"/>
    <w:rsid w:val="00A06A0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A06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semiHidden/>
    <w:rsid w:val="00A06A05"/>
    <w:pPr>
      <w:suppressAutoHyphens w:val="0"/>
      <w:spacing w:after="120" w:line="480" w:lineRule="auto"/>
      <w:ind w:left="283"/>
    </w:pPr>
    <w:rPr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63E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3EC8"/>
    <w:rPr>
      <w:sz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B5CEA"/>
    <w:rPr>
      <w:sz w:val="28"/>
      <w:lang w:eastAsia="ar-SA"/>
    </w:rPr>
  </w:style>
  <w:style w:type="paragraph" w:styleId="a9">
    <w:name w:val="Normal (Web)"/>
    <w:basedOn w:val="a"/>
    <w:uiPriority w:val="99"/>
    <w:unhideWhenUsed/>
    <w:rsid w:val="009334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345FA9"/>
  </w:style>
  <w:style w:type="paragraph" w:styleId="aa">
    <w:name w:val="Balloon Text"/>
    <w:basedOn w:val="a"/>
    <w:link w:val="ab"/>
    <w:uiPriority w:val="99"/>
    <w:semiHidden/>
    <w:unhideWhenUsed/>
    <w:rsid w:val="003051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10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00496-474F-44BE-B06B-98E61CE5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44</Pages>
  <Words>10244</Words>
  <Characters>58394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ФинОтдел</Company>
  <LinksUpToDate>false</LinksUpToDate>
  <CharactersWithSpaces>68501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Светлана</dc:creator>
  <cp:lastModifiedBy>Гор Поселение</cp:lastModifiedBy>
  <cp:revision>168</cp:revision>
  <cp:lastPrinted>2022-12-30T07:01:00Z</cp:lastPrinted>
  <dcterms:created xsi:type="dcterms:W3CDTF">2022-12-27T04:33:00Z</dcterms:created>
  <dcterms:modified xsi:type="dcterms:W3CDTF">2023-02-16T09:56:00Z</dcterms:modified>
</cp:coreProperties>
</file>