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3" w:rsidRPr="002E1E11" w:rsidRDefault="00F33D63" w:rsidP="007A6263">
      <w:pPr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</w:t>
      </w:r>
      <w:r w:rsidR="00C96B19">
        <w:rPr>
          <w:sz w:val="24"/>
          <w:szCs w:val="24"/>
        </w:rPr>
        <w:t xml:space="preserve">                               </w:t>
      </w:r>
      <w:r w:rsidR="007A6263">
        <w:rPr>
          <w:sz w:val="24"/>
          <w:szCs w:val="24"/>
        </w:rPr>
        <w:t>Приложение 1</w:t>
      </w:r>
      <w:r w:rsidRPr="004014A2">
        <w:rPr>
          <w:sz w:val="24"/>
          <w:szCs w:val="24"/>
        </w:rPr>
        <w:t xml:space="preserve">    </w:t>
      </w:r>
      <w:r w:rsidR="004014A2">
        <w:rPr>
          <w:sz w:val="24"/>
          <w:szCs w:val="24"/>
        </w:rPr>
        <w:t xml:space="preserve"> </w:t>
      </w:r>
      <w:r w:rsidR="00171EB3">
        <w:rPr>
          <w:sz w:val="24"/>
          <w:szCs w:val="24"/>
        </w:rPr>
        <w:t xml:space="preserve"> </w:t>
      </w:r>
      <w:r w:rsidR="007A6263" w:rsidRPr="004014A2">
        <w:rPr>
          <w:sz w:val="24"/>
          <w:szCs w:val="24"/>
        </w:rPr>
        <w:t xml:space="preserve">                                                                  </w:t>
      </w:r>
      <w:r w:rsidR="007A6263">
        <w:rPr>
          <w:sz w:val="24"/>
          <w:szCs w:val="24"/>
        </w:rPr>
        <w:t xml:space="preserve">                                                  </w:t>
      </w:r>
    </w:p>
    <w:p w:rsidR="007A6263" w:rsidRPr="002E1E11" w:rsidRDefault="007A6263" w:rsidP="007A6263">
      <w:pPr>
        <w:jc w:val="center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E1E11">
        <w:rPr>
          <w:sz w:val="24"/>
          <w:szCs w:val="24"/>
        </w:rPr>
        <w:t>к постановлению  администрации</w:t>
      </w:r>
    </w:p>
    <w:p w:rsidR="007A6263" w:rsidRPr="002E1E11" w:rsidRDefault="007A6263" w:rsidP="007A6263">
      <w:pPr>
        <w:ind w:left="5529" w:hanging="5245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E1E11">
        <w:rPr>
          <w:sz w:val="24"/>
          <w:szCs w:val="24"/>
        </w:rPr>
        <w:t xml:space="preserve">муниципального образования                                                 «Новоспасский район»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E1E11">
        <w:rPr>
          <w:sz w:val="24"/>
          <w:szCs w:val="24"/>
        </w:rPr>
        <w:t xml:space="preserve">Ульяновской области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263" w:rsidRPr="00BB4DC9" w:rsidRDefault="007A6263" w:rsidP="007A6263">
      <w:pPr>
        <w:rPr>
          <w:sz w:val="24"/>
          <w:szCs w:val="24"/>
        </w:rPr>
      </w:pPr>
      <w:r>
        <w:rPr>
          <w:b/>
          <w:bCs/>
          <w:szCs w:val="28"/>
        </w:rPr>
        <w:tab/>
        <w:t xml:space="preserve">                                                                      </w:t>
      </w:r>
      <w:r>
        <w:rPr>
          <w:sz w:val="24"/>
          <w:szCs w:val="24"/>
        </w:rPr>
        <w:t xml:space="preserve">№ </w:t>
      </w:r>
      <w:r w:rsidR="00AD7BCE">
        <w:rPr>
          <w:sz w:val="24"/>
          <w:szCs w:val="24"/>
        </w:rPr>
        <w:t xml:space="preserve">1235 </w:t>
      </w:r>
      <w:r w:rsidRPr="00AD7BCE">
        <w:rPr>
          <w:sz w:val="24"/>
          <w:szCs w:val="24"/>
        </w:rPr>
        <w:t>от</w:t>
      </w:r>
      <w:r w:rsidR="00AD7BCE" w:rsidRPr="00AD7BCE">
        <w:rPr>
          <w:sz w:val="24"/>
          <w:szCs w:val="24"/>
        </w:rPr>
        <w:t xml:space="preserve"> 15 декабря </w:t>
      </w:r>
      <w:r w:rsidRPr="00AD7BCE">
        <w:rPr>
          <w:sz w:val="24"/>
          <w:szCs w:val="24"/>
        </w:rPr>
        <w:t>2022</w:t>
      </w:r>
      <w:r>
        <w:rPr>
          <w:sz w:val="24"/>
          <w:szCs w:val="24"/>
        </w:rPr>
        <w:t xml:space="preserve"> г.  </w:t>
      </w:r>
    </w:p>
    <w:p w:rsidR="004014A2" w:rsidRDefault="004014A2" w:rsidP="007A6263">
      <w:pPr>
        <w:rPr>
          <w:b/>
          <w:bCs/>
          <w:szCs w:val="28"/>
        </w:rPr>
      </w:pPr>
    </w:p>
    <w:p w:rsidR="007A6263" w:rsidRPr="004014A2" w:rsidRDefault="007A6263" w:rsidP="007A6263">
      <w:pPr>
        <w:rPr>
          <w:b/>
          <w:bCs/>
          <w:szCs w:val="28"/>
        </w:rPr>
      </w:pPr>
    </w:p>
    <w:p w:rsidR="007A6263" w:rsidRPr="004376CE" w:rsidRDefault="007A6263" w:rsidP="007A6263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>
        <w:rPr>
          <w:b/>
          <w:bCs/>
          <w:sz w:val="24"/>
          <w:szCs w:val="24"/>
        </w:rPr>
        <w:t>кое городское поселение» за</w:t>
      </w:r>
      <w:r w:rsidRPr="004376CE">
        <w:rPr>
          <w:b/>
          <w:bCs/>
          <w:sz w:val="24"/>
          <w:szCs w:val="24"/>
        </w:rPr>
        <w:t xml:space="preserve"> </w:t>
      </w:r>
      <w:r w:rsidR="00B03F6F" w:rsidRPr="00B03F6F">
        <w:rPr>
          <w:b/>
          <w:sz w:val="26"/>
          <w:szCs w:val="26"/>
        </w:rPr>
        <w:t>9 месяцев</w:t>
      </w:r>
      <w:r w:rsidR="00B03F6F" w:rsidRPr="00B03F6F">
        <w:rPr>
          <w:sz w:val="26"/>
          <w:szCs w:val="26"/>
        </w:rPr>
        <w:t xml:space="preserve"> </w:t>
      </w:r>
      <w:r>
        <w:rPr>
          <w:b/>
          <w:bCs/>
          <w:sz w:val="24"/>
          <w:szCs w:val="24"/>
        </w:rPr>
        <w:t>2022</w:t>
      </w:r>
      <w:r w:rsidRPr="004376CE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</w:t>
      </w:r>
      <w:r w:rsidRPr="004376CE">
        <w:rPr>
          <w:b/>
          <w:bCs/>
          <w:sz w:val="24"/>
          <w:szCs w:val="24"/>
        </w:rPr>
        <w:t xml:space="preserve">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 </w:t>
      </w:r>
    </w:p>
    <w:p w:rsidR="00A50B98" w:rsidRPr="004376CE" w:rsidRDefault="00A50B98" w:rsidP="004014A2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50B98" w:rsidRPr="004376CE" w:rsidRDefault="00A50B98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14A2">
        <w:rPr>
          <w:sz w:val="24"/>
          <w:szCs w:val="24"/>
        </w:rPr>
        <w:t xml:space="preserve">                      </w:t>
      </w: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787"/>
        <w:gridCol w:w="1604"/>
        <w:gridCol w:w="1134"/>
        <w:gridCol w:w="1446"/>
      </w:tblGrid>
      <w:tr w:rsidR="007A6263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263" w:rsidRPr="004376CE" w:rsidRDefault="007A62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263" w:rsidRPr="004376CE" w:rsidRDefault="007A6263">
            <w:pPr>
              <w:pStyle w:val="1"/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263" w:rsidRPr="002D026B" w:rsidRDefault="007A6263" w:rsidP="00B1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263" w:rsidRPr="002D026B" w:rsidRDefault="007A6263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63" w:rsidRPr="002D026B" w:rsidRDefault="007A6263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% исполнения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A4092" w:rsidRDefault="005E7799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DC4C64">
              <w:rPr>
                <w:b/>
                <w:sz w:val="24"/>
                <w:szCs w:val="24"/>
              </w:rPr>
              <w:t>296</w:t>
            </w:r>
            <w:r w:rsidR="00220F1E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A1452E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54547,6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A1452E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72,4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5E7799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12502F" w:rsidRPr="0012502F">
              <w:rPr>
                <w:b/>
                <w:sz w:val="24"/>
                <w:szCs w:val="24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7067B" w:rsidP="001526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38796,9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5E7799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2502F" w:rsidRPr="0012502F">
              <w:rPr>
                <w:sz w:val="24"/>
                <w:szCs w:val="24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7067B" w:rsidP="0015262F">
            <w:pPr>
              <w:jc w:val="center"/>
            </w:pPr>
            <w:r>
              <w:rPr>
                <w:sz w:val="24"/>
                <w:szCs w:val="24"/>
              </w:rPr>
              <w:t>38796,9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 w:rsidR="002A1979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rPr>
                <w:sz w:val="24"/>
                <w:szCs w:val="24"/>
              </w:rPr>
            </w:pPr>
          </w:p>
          <w:p w:rsidR="002A1979" w:rsidRPr="004376CE" w:rsidRDefault="002A1979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5E7799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B0CCB" w:rsidRPr="0012502F">
              <w:rPr>
                <w:sz w:val="24"/>
                <w:szCs w:val="24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F7067B" w:rsidP="0015262F">
            <w:pPr>
              <w:jc w:val="center"/>
            </w:pPr>
            <w:r>
              <w:rPr>
                <w:sz w:val="24"/>
                <w:szCs w:val="24"/>
              </w:rPr>
              <w:t>32568,1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79" w:rsidRPr="0012502F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F7067B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1 01 02020 01 0000 110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jc w:val="both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74D1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67B" w:rsidRPr="004376CE" w:rsidTr="00F7067B">
        <w:trPr>
          <w:trHeight w:val="18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1 01 02030 01 0000 110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jc w:val="both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1378,0</w:t>
            </w:r>
          </w:p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74D1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67B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lastRenderedPageBreak/>
              <w:t>1 01 02040 01 0000 110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jc w:val="both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74D1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67B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rPr>
                <w:sz w:val="24"/>
                <w:szCs w:val="24"/>
              </w:rPr>
            </w:pPr>
            <w:r w:rsidRPr="00D74D15">
              <w:rPr>
                <w:sz w:val="24"/>
                <w:szCs w:val="24"/>
              </w:rPr>
              <w:t>1 01 02080 01 1000 110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B03F6F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74D15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74D15" w:rsidRDefault="00F7067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4644,1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74D1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067B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F65CE2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Default="0015262F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4616,2</w:t>
            </w:r>
          </w:p>
          <w:p w:rsidR="0015262F" w:rsidRPr="0012502F" w:rsidRDefault="0015262F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12502F" w:rsidRDefault="0015262F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F7067B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F65CE2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12502F" w:rsidRDefault="0015262F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4616,2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12502F" w:rsidRDefault="0015262F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F7067B" w:rsidRPr="004376CE" w:rsidTr="002F0168">
        <w:trPr>
          <w:trHeight w:val="23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1 03 02231 01 0000 110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2426,</w:t>
            </w:r>
            <w:r w:rsidR="0015262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A3897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</w:tr>
      <w:tr w:rsidR="00F7067B" w:rsidRPr="002F0168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1 03 02241 01 0000 110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897">
              <w:rPr>
                <w:sz w:val="24"/>
                <w:szCs w:val="24"/>
              </w:rPr>
              <w:t>инжек</w:t>
            </w:r>
            <w:proofErr w:type="spellEnd"/>
            <w:r w:rsidRPr="00DA3897">
              <w:rPr>
                <w:sz w:val="24"/>
                <w:szCs w:val="24"/>
              </w:rPr>
              <w:t>-торных)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DA3897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DA3897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F7067B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1 03 02251 01 </w:t>
            </w:r>
            <w:r w:rsidRPr="004376CE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Доходы от уплаты акцизов на </w:t>
            </w:r>
            <w:r w:rsidRPr="004376CE">
              <w:rPr>
                <w:sz w:val="24"/>
                <w:szCs w:val="24"/>
              </w:rPr>
              <w:lastRenderedPageBreak/>
              <w:t xml:space="preserve">автомобильный бензин, про-изводимый на территории Российской Федерации,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</w:t>
            </w:r>
            <w:r>
              <w:rPr>
                <w:sz w:val="24"/>
                <w:szCs w:val="24"/>
              </w:rPr>
              <w:t xml:space="preserve">ных </w:t>
            </w:r>
            <w:proofErr w:type="spellStart"/>
            <w:r>
              <w:rPr>
                <w:sz w:val="24"/>
                <w:szCs w:val="24"/>
              </w:rPr>
              <w:t>диф-ференцированных</w:t>
            </w:r>
            <w:proofErr w:type="spellEnd"/>
            <w:r>
              <w:rPr>
                <w:sz w:val="24"/>
                <w:szCs w:val="24"/>
              </w:rPr>
              <w:t xml:space="preserve"> нормати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F0168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F7067B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 w:rsidP="00FC1BA3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прямогонный бензин,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установленных </w:t>
            </w:r>
            <w:proofErr w:type="spellStart"/>
            <w:r w:rsidRPr="004376CE">
              <w:rPr>
                <w:sz w:val="24"/>
                <w:szCs w:val="24"/>
              </w:rPr>
              <w:t>диф-ференцированных</w:t>
            </w:r>
            <w:proofErr w:type="spellEnd"/>
            <w:r w:rsidRPr="004376CE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262F">
              <w:rPr>
                <w:sz w:val="24"/>
                <w:szCs w:val="24"/>
              </w:rPr>
              <w:t>252,0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F0168" w:rsidRDefault="0015262F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7067B" w:rsidRPr="004376CE" w:rsidRDefault="00F7067B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 w:rsidP="00407C9D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19,9</w:t>
            </w:r>
          </w:p>
        </w:tc>
      </w:tr>
      <w:tr w:rsidR="00F7067B" w:rsidRPr="004376CE" w:rsidTr="006C22CB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7067B" w:rsidRPr="004376CE" w:rsidRDefault="00F7067B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 w:rsidP="00407C9D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19,9</w:t>
            </w:r>
          </w:p>
        </w:tc>
      </w:tr>
      <w:tr w:rsidR="00F7067B" w:rsidRPr="004376CE" w:rsidTr="006C22CB">
        <w:trPr>
          <w:trHeight w:val="6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Единый сельскохозяйственный налог</w:t>
            </w:r>
          </w:p>
          <w:p w:rsidR="00F7067B" w:rsidRPr="004376CE" w:rsidRDefault="00F7067B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F7067B" w:rsidP="001526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F0168" w:rsidRDefault="00D33BA1" w:rsidP="001526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19,9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имущество</w:t>
            </w:r>
          </w:p>
          <w:p w:rsidR="00F7067B" w:rsidRPr="004376CE" w:rsidRDefault="00F7067B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10756,0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1 06 01000 00 0000 110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2556,0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1 06 01030 13 0000 110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421ECD">
              <w:rPr>
                <w:sz w:val="24"/>
                <w:szCs w:val="24"/>
              </w:rPr>
              <w:t>2556,0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F7067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421ECD" w:rsidRDefault="000A7433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</w:p>
          <w:p w:rsidR="00F7067B" w:rsidRPr="004376CE" w:rsidRDefault="00F7067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1 06 06033 13 0000 110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F122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F1225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F1225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7243,6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3F1225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</w:tr>
      <w:tr w:rsidR="00F7067B" w:rsidRPr="004376CE" w:rsidTr="006C22CB">
        <w:trPr>
          <w:trHeight w:val="1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</w:p>
          <w:p w:rsidR="00F7067B" w:rsidRPr="004376CE" w:rsidRDefault="00F7067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1 06 06043 13 0000 110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F1225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12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Pr="003F122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F1225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3F1225" w:rsidRDefault="000A7433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F7067B" w:rsidRPr="004376CE" w:rsidTr="006C22CB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b/>
                <w:sz w:val="24"/>
                <w:szCs w:val="24"/>
              </w:rPr>
            </w:pPr>
          </w:p>
          <w:p w:rsidR="00F7067B" w:rsidRPr="004376CE" w:rsidRDefault="00F706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579FC" w:rsidRDefault="00F7067B" w:rsidP="0015262F">
            <w:pPr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579FC" w:rsidRDefault="0090062B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3579FC" w:rsidRDefault="0090062B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376C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4376CE">
              <w:rPr>
                <w:sz w:val="24"/>
                <w:szCs w:val="24"/>
              </w:rPr>
              <w:t>поль-зование</w:t>
            </w:r>
            <w:proofErr w:type="spellEnd"/>
            <w:r w:rsidRPr="004376CE">
              <w:rPr>
                <w:sz w:val="24"/>
                <w:szCs w:val="24"/>
              </w:rPr>
              <w:t xml:space="preserve"> государственного и </w:t>
            </w:r>
            <w:proofErr w:type="spellStart"/>
            <w:r w:rsidRPr="004376CE">
              <w:rPr>
                <w:sz w:val="24"/>
                <w:szCs w:val="24"/>
              </w:rPr>
              <w:t>муниципалного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579FC" w:rsidRDefault="00F7067B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3579FC" w:rsidRDefault="0090062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3579FC" w:rsidRDefault="0090062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F7067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snapToGrid w:val="0"/>
              <w:rPr>
                <w:sz w:val="24"/>
                <w:szCs w:val="24"/>
              </w:rPr>
            </w:pPr>
          </w:p>
          <w:p w:rsidR="00F7067B" w:rsidRPr="004376CE" w:rsidRDefault="00F7067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4376CE" w:rsidRDefault="00F7067B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14607" w:rsidRDefault="00F7067B" w:rsidP="0015262F">
            <w:pPr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1150,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7B" w:rsidRPr="00214607" w:rsidRDefault="0090062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7B" w:rsidRPr="00214607" w:rsidRDefault="0090062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90062B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1A0937" w:rsidRDefault="0090062B" w:rsidP="00B03F6F">
            <w:pPr>
              <w:snapToGrid w:val="0"/>
              <w:rPr>
                <w:sz w:val="24"/>
                <w:szCs w:val="24"/>
              </w:rPr>
            </w:pPr>
            <w:r w:rsidRPr="00D007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1A0937" w:rsidRDefault="0090062B" w:rsidP="00B03F6F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007F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214607" w:rsidRDefault="0090062B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Default="0090062B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Default="0090062B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062B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4376CE" w:rsidRDefault="0090062B">
            <w:pPr>
              <w:snapToGrid w:val="0"/>
              <w:rPr>
                <w:sz w:val="24"/>
                <w:szCs w:val="24"/>
              </w:rPr>
            </w:pPr>
          </w:p>
          <w:p w:rsidR="0090062B" w:rsidRPr="004376CE" w:rsidRDefault="0090062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1 11 05035 13 0000 120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4376CE" w:rsidRDefault="0090062B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 от сдачи в аренду имущества, находящегося в оперативном упра</w:t>
            </w:r>
            <w:r w:rsidR="007952A4">
              <w:rPr>
                <w:sz w:val="24"/>
                <w:szCs w:val="24"/>
              </w:rPr>
              <w:t>влении органов управления город</w:t>
            </w:r>
            <w:r w:rsidRPr="004376CE">
              <w:rPr>
                <w:sz w:val="24"/>
                <w:szCs w:val="24"/>
              </w:rPr>
              <w:t>ских поселений и соз</w:t>
            </w:r>
            <w:r w:rsidR="007952A4">
              <w:rPr>
                <w:sz w:val="24"/>
                <w:szCs w:val="24"/>
              </w:rPr>
              <w:t>данных ими учреждений (за исклю</w:t>
            </w:r>
            <w:r w:rsidRPr="004376CE">
              <w:rPr>
                <w:sz w:val="24"/>
                <w:szCs w:val="24"/>
              </w:rPr>
              <w:t xml:space="preserve">чением имущества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муни-ципальных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214607" w:rsidRDefault="0090062B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214607" w:rsidRDefault="0090062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Pr="00214607" w:rsidRDefault="0090062B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90062B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4376CE" w:rsidRDefault="0090062B" w:rsidP="00B03F6F">
            <w:pPr>
              <w:snapToGrid w:val="0"/>
              <w:rPr>
                <w:sz w:val="24"/>
                <w:szCs w:val="24"/>
              </w:rPr>
            </w:pPr>
            <w:r w:rsidRPr="00D007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00 00 </w:t>
            </w:r>
            <w:r w:rsidRPr="00D007F7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4376CE" w:rsidRDefault="0090062B" w:rsidP="00B03F6F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D86B82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214607" w:rsidRDefault="0090062B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Default="0090062B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Default="0090062B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062B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1A0937" w:rsidRDefault="0090062B" w:rsidP="00B03F6F">
            <w:pPr>
              <w:snapToGrid w:val="0"/>
              <w:rPr>
                <w:sz w:val="24"/>
                <w:szCs w:val="24"/>
              </w:rPr>
            </w:pPr>
            <w:r w:rsidRPr="00D007F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09045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007F7">
              <w:rPr>
                <w:sz w:val="24"/>
                <w:szCs w:val="24"/>
              </w:rPr>
              <w:t>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1A0937" w:rsidRDefault="0090062B" w:rsidP="00B03F6F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D007F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214607" w:rsidRDefault="0090062B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Default="0090062B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Default="0090062B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062B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Pr="00F65CE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CE785D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Pr="00F65CE2" w:rsidRDefault="00CE785D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110,3</w:t>
            </w:r>
          </w:p>
        </w:tc>
      </w:tr>
      <w:tr w:rsidR="00C92E79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>
            <w:pPr>
              <w:snapToGrid w:val="0"/>
              <w:rPr>
                <w:sz w:val="24"/>
                <w:szCs w:val="24"/>
              </w:rPr>
            </w:pPr>
            <w:r w:rsidRPr="00C92E79">
              <w:rPr>
                <w:sz w:val="24"/>
                <w:szCs w:val="24"/>
              </w:rPr>
              <w:t>1 14 02000 00 0000 000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394057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394057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 w:rsidP="0015262F">
            <w:pPr>
              <w:jc w:val="center"/>
              <w:rPr>
                <w:sz w:val="24"/>
                <w:szCs w:val="24"/>
              </w:rPr>
            </w:pPr>
            <w:r w:rsidRPr="00C92E7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 w:rsidP="0015262F">
            <w:pPr>
              <w:jc w:val="center"/>
              <w:rPr>
                <w:sz w:val="24"/>
                <w:szCs w:val="24"/>
              </w:rPr>
            </w:pPr>
            <w:r w:rsidRPr="00C92E79">
              <w:rPr>
                <w:sz w:val="24"/>
                <w:szCs w:val="24"/>
              </w:rPr>
              <w:t>250,6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79" w:rsidRPr="00C92E79" w:rsidRDefault="00C92E79" w:rsidP="0015262F">
            <w:pPr>
              <w:snapToGrid w:val="0"/>
              <w:jc w:val="center"/>
              <w:rPr>
                <w:sz w:val="24"/>
                <w:szCs w:val="24"/>
              </w:rPr>
            </w:pPr>
            <w:r w:rsidRPr="00C92E79">
              <w:rPr>
                <w:sz w:val="24"/>
                <w:szCs w:val="24"/>
              </w:rPr>
              <w:t>0,0</w:t>
            </w:r>
          </w:p>
        </w:tc>
      </w:tr>
      <w:tr w:rsidR="00C92E79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1 14 02053 13 0000 410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394057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394057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79" w:rsidRPr="00C92E79" w:rsidRDefault="00C92E79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79" w:rsidRPr="00C92E79" w:rsidRDefault="00C92E79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062B" w:rsidRPr="004376CE" w:rsidTr="006C22CB">
        <w:trPr>
          <w:trHeight w:val="3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1 14 06000 00 0000 430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F65C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C92E79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Pr="00F65CE2" w:rsidRDefault="00C92E79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90062B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1 14 06013 13 0000 430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F65C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EE43CE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Pr="00F65CE2" w:rsidRDefault="00EE43CE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</w:tr>
      <w:tr w:rsidR="00EE43CE" w:rsidRPr="004376CE" w:rsidTr="00EE43CE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CE" w:rsidRPr="00F65CE2" w:rsidRDefault="00EE43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CE" w:rsidRPr="00F65CE2" w:rsidRDefault="00EE43CE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EE43CE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 w:rsidRPr="00EE43CE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CE" w:rsidRDefault="00EE43CE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3CE" w:rsidRDefault="00EE43CE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CE" w:rsidRDefault="00EE43CE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062B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D76C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1 17</w:t>
            </w:r>
            <w:r w:rsidRPr="00F65CE2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D76C20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90062B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</w:t>
            </w:r>
            <w:r w:rsidRPr="00F65CE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62B" w:rsidRPr="00F65CE2" w:rsidRDefault="003024F2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2B" w:rsidRPr="00F65CE2" w:rsidRDefault="003024F2" w:rsidP="0015262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121,3</w:t>
            </w:r>
          </w:p>
        </w:tc>
      </w:tr>
      <w:tr w:rsidR="003024F2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03F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1 17 05050 13 0000 180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03F6F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7A4092" w:rsidRDefault="003024F2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03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B03F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4F2" w:rsidRPr="004376CE" w:rsidTr="009871B6">
        <w:trPr>
          <w:trHeight w:val="8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F65CE2" w:rsidRDefault="003024F2" w:rsidP="00D76C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1 17 15030 13</w:t>
            </w:r>
            <w:r w:rsidRPr="00F65CE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15</w:t>
            </w:r>
            <w:r w:rsidRPr="00F65CE2"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F65CE2" w:rsidRDefault="003024F2" w:rsidP="00D76C20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F65CE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Pr="00F65CE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F65CE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Pr="00F65CE2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F65CE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3024F2" w:rsidRPr="004376CE" w:rsidTr="006C22CB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3024F2" w:rsidRPr="004376CE" w:rsidRDefault="003024F2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-48"/>
              </w:tabs>
              <w:snapToGrid w:val="0"/>
              <w:ind w:left="0" w:hanging="48"/>
              <w:rPr>
                <w:b/>
              </w:rPr>
            </w:pPr>
            <w:r w:rsidRPr="004376CE">
              <w:rPr>
                <w:b/>
              </w:rPr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7A4092" w:rsidRDefault="003024F2" w:rsidP="001526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024F2" w:rsidRPr="007A4092" w:rsidRDefault="003024F2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024F2" w:rsidRPr="001221F0" w:rsidRDefault="003024F2" w:rsidP="0015262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22709,8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</w:tr>
      <w:tr w:rsidR="003024F2" w:rsidRPr="004376CE" w:rsidTr="006C22CB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3024F2" w:rsidRPr="004376CE" w:rsidRDefault="003024F2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7"/>
              <w:snapToGrid w:val="0"/>
              <w:rPr>
                <w:bCs/>
              </w:rPr>
            </w:pPr>
            <w:r w:rsidRPr="004376CE">
              <w:rPr>
                <w:bCs/>
              </w:rPr>
              <w:t>Безвозмездные поступ</w:t>
            </w:r>
            <w:r>
              <w:rPr>
                <w:bCs/>
              </w:rPr>
              <w:t>ления от других бюджетов бюджет</w:t>
            </w:r>
            <w:r w:rsidRPr="004376CE">
              <w:rPr>
                <w:bCs/>
              </w:rPr>
              <w:t>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7A409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22709,8</w:t>
            </w:r>
          </w:p>
          <w:p w:rsidR="003024F2" w:rsidRPr="001221F0" w:rsidRDefault="003024F2" w:rsidP="00152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98644C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</w:tr>
      <w:tr w:rsidR="003024F2" w:rsidRPr="004376CE" w:rsidTr="006C22CB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3024F2" w:rsidRPr="004376CE" w:rsidRDefault="003024F2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2 02 15000 00 0000 150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7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Дотации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A95D47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A95D47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3590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1221F0" w:rsidRDefault="003024F2" w:rsidP="0015262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74,8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3024F2" w:rsidRPr="004376CE" w:rsidRDefault="003024F2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2 02 15001 13 0000 150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Дотации бюджета</w:t>
            </w:r>
            <w:r>
              <w:rPr>
                <w:bCs/>
              </w:rPr>
              <w:t>м городских поселений на выравнивание  бюджетной обеспе</w:t>
            </w:r>
            <w:r w:rsidRPr="004376CE">
              <w:rPr>
                <w:bCs/>
              </w:rPr>
              <w:t>ченности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7A409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221F0" w:rsidRDefault="003024F2" w:rsidP="001526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3590,8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1221F0" w:rsidRDefault="003024F2" w:rsidP="0015262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74,8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2 02 20000 00</w:t>
            </w:r>
          </w:p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</w:rPr>
            </w:pPr>
            <w:r w:rsidRPr="004376CE">
              <w:rPr>
                <w:color w:val="333333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FD2EF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2 02 20041 13</w:t>
            </w:r>
          </w:p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5F2F86" w:rsidRDefault="003024F2" w:rsidP="005F2F86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FD2EF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4F2" w:rsidRPr="004376CE" w:rsidTr="009A6C65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9A6C65" w:rsidRDefault="003024F2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2 02 25467  00 0000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5F2F86">
            <w:pPr>
              <w:jc w:val="both"/>
              <w:rPr>
                <w:sz w:val="24"/>
                <w:szCs w:val="24"/>
              </w:rPr>
            </w:pPr>
            <w:r w:rsidRPr="00A47950">
              <w:rPr>
                <w:bCs/>
                <w:sz w:val="24"/>
                <w:szCs w:val="24"/>
              </w:rPr>
              <w:t>Субсидии бюджетам</w:t>
            </w:r>
            <w:r>
              <w:rPr>
                <w:bCs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2 02 25467  13 0000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BB531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2 02 25555 00 0000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2 02 25555 13 0000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2 02 29 999 00</w:t>
            </w:r>
            <w:r w:rsidRPr="004376CE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8C746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2 02 29 999 13</w:t>
            </w:r>
          </w:p>
          <w:p w:rsidR="003024F2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1F38D8" w:rsidRDefault="003024F2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8C746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2 02  40000 00</w:t>
            </w:r>
          </w:p>
          <w:p w:rsidR="003024F2" w:rsidRPr="004376CE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D76C20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 w:rsidRPr="004376CE"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8C746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2 02 49999 13</w:t>
            </w:r>
          </w:p>
          <w:p w:rsidR="003024F2" w:rsidRPr="004376CE" w:rsidRDefault="003024F2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795F98">
            <w:pPr>
              <w:pStyle w:val="7"/>
              <w:snapToGrid w:val="0"/>
              <w:jc w:val="both"/>
            </w:pPr>
            <w:r w:rsidRPr="004376C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8C7465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2 02 30000 00  0000 150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>
              <w:rPr>
                <w:bCs/>
              </w:rPr>
              <w:t>Субвенции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4F2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3024F2" w:rsidRPr="004376CE" w:rsidRDefault="003024F2" w:rsidP="003E421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2 02 30024 13 0000 150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>
              <w:t>Субвенции бюджетам город</w:t>
            </w:r>
            <w:r w:rsidRPr="004376CE">
              <w:t xml:space="preserve">ских поселений на </w:t>
            </w:r>
            <w:r>
              <w:t>выполнение передаваемых полномо</w:t>
            </w:r>
            <w:r w:rsidRPr="004376CE">
              <w:t>чий субъектов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 w:rsidP="00152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4F2" w:rsidRPr="004376CE" w:rsidTr="006C22CB">
        <w:trPr>
          <w:trHeight w:val="4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3024F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3159FB" w:rsidRDefault="003024F2" w:rsidP="0015262F">
            <w:pPr>
              <w:snapToGrid w:val="0"/>
              <w:ind w:left="12" w:right="-1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4F2" w:rsidRPr="004376CE" w:rsidRDefault="005E12F3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77257,4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F2" w:rsidRPr="004376CE" w:rsidRDefault="003024F2" w:rsidP="001526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67,2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3159FB" w:rsidRDefault="00A50B9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</w:t>
      </w:r>
      <w:r w:rsidR="00BA457A" w:rsidRPr="004376CE">
        <w:rPr>
          <w:sz w:val="24"/>
          <w:szCs w:val="24"/>
        </w:rPr>
        <w:t xml:space="preserve"> </w:t>
      </w:r>
      <w:r w:rsidR="004376CE">
        <w:rPr>
          <w:sz w:val="24"/>
          <w:szCs w:val="24"/>
        </w:rPr>
        <w:t xml:space="preserve">            </w:t>
      </w:r>
    </w:p>
    <w:p w:rsidR="007A6263" w:rsidRDefault="007A6263">
      <w:pPr>
        <w:rPr>
          <w:sz w:val="24"/>
          <w:szCs w:val="24"/>
        </w:rPr>
      </w:pPr>
    </w:p>
    <w:p w:rsidR="005E12F3" w:rsidRDefault="005E12F3">
      <w:pPr>
        <w:rPr>
          <w:sz w:val="24"/>
          <w:szCs w:val="24"/>
        </w:rPr>
      </w:pPr>
    </w:p>
    <w:p w:rsidR="005E12F3" w:rsidRDefault="005E12F3">
      <w:pPr>
        <w:rPr>
          <w:sz w:val="24"/>
          <w:szCs w:val="24"/>
        </w:rPr>
      </w:pPr>
    </w:p>
    <w:p w:rsidR="005E12F3" w:rsidRDefault="005E12F3">
      <w:pPr>
        <w:rPr>
          <w:sz w:val="24"/>
          <w:szCs w:val="24"/>
        </w:rPr>
      </w:pPr>
    </w:p>
    <w:p w:rsidR="005E12F3" w:rsidRDefault="005E12F3">
      <w:pPr>
        <w:rPr>
          <w:sz w:val="24"/>
          <w:szCs w:val="24"/>
        </w:rPr>
      </w:pPr>
    </w:p>
    <w:p w:rsidR="00C821D8" w:rsidRDefault="00C821D8">
      <w:pPr>
        <w:rPr>
          <w:sz w:val="24"/>
          <w:szCs w:val="24"/>
        </w:rPr>
      </w:pPr>
    </w:p>
    <w:p w:rsidR="007A6263" w:rsidRPr="002E1E11" w:rsidRDefault="003F55A1" w:rsidP="007A62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7A6263">
        <w:rPr>
          <w:sz w:val="24"/>
          <w:szCs w:val="24"/>
        </w:rPr>
        <w:t xml:space="preserve">                            Приложение 2</w:t>
      </w:r>
    </w:p>
    <w:p w:rsidR="007A6263" w:rsidRPr="002E1E11" w:rsidRDefault="007A6263" w:rsidP="007A6263">
      <w:pPr>
        <w:jc w:val="center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E1E11">
        <w:rPr>
          <w:sz w:val="24"/>
          <w:szCs w:val="24"/>
        </w:rPr>
        <w:t>к постановлению  администрации</w:t>
      </w:r>
    </w:p>
    <w:p w:rsidR="007A6263" w:rsidRPr="002E1E11" w:rsidRDefault="007A6263" w:rsidP="007A6263">
      <w:pPr>
        <w:ind w:left="5529" w:hanging="5245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E1E11">
        <w:rPr>
          <w:sz w:val="24"/>
          <w:szCs w:val="24"/>
        </w:rPr>
        <w:t xml:space="preserve">муниципального образования                                                 «Новоспасский район»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42C" w:rsidRPr="00BB4DC9" w:rsidRDefault="007A6263" w:rsidP="007A6263">
      <w:pPr>
        <w:rPr>
          <w:sz w:val="24"/>
          <w:szCs w:val="24"/>
        </w:rPr>
      </w:pPr>
      <w:r w:rsidRPr="004014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4014A2">
        <w:rPr>
          <w:sz w:val="24"/>
          <w:szCs w:val="24"/>
        </w:rPr>
        <w:t xml:space="preserve"> </w:t>
      </w:r>
      <w:r w:rsidR="00AD7BCE">
        <w:rPr>
          <w:sz w:val="24"/>
          <w:szCs w:val="24"/>
        </w:rPr>
        <w:t xml:space="preserve">№ 1235 </w:t>
      </w:r>
      <w:r w:rsidR="00AD7BCE" w:rsidRPr="00AD7BCE">
        <w:rPr>
          <w:sz w:val="24"/>
          <w:szCs w:val="24"/>
        </w:rPr>
        <w:t>от 15 декабря 2022</w:t>
      </w:r>
      <w:r w:rsidR="00AD7BCE">
        <w:rPr>
          <w:sz w:val="24"/>
          <w:szCs w:val="24"/>
        </w:rPr>
        <w:t xml:space="preserve"> г.  </w:t>
      </w:r>
    </w:p>
    <w:p w:rsidR="00A50B98" w:rsidRPr="004014A2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C2DAF" w:rsidRPr="004014A2">
        <w:rPr>
          <w:sz w:val="24"/>
          <w:szCs w:val="24"/>
        </w:rPr>
        <w:t xml:space="preserve">               </w:t>
      </w:r>
    </w:p>
    <w:p w:rsidR="00A50B98" w:rsidRPr="004014A2" w:rsidRDefault="00A50B98">
      <w:pPr>
        <w:jc w:val="center"/>
        <w:rPr>
          <w:sz w:val="24"/>
          <w:szCs w:val="24"/>
        </w:rPr>
      </w:pPr>
    </w:p>
    <w:p w:rsidR="007A6263" w:rsidRPr="004376CE" w:rsidRDefault="007A6263" w:rsidP="007A6263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7A6263" w:rsidRPr="004376CE" w:rsidRDefault="007A6263" w:rsidP="007A6263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7A6263" w:rsidRPr="004376CE" w:rsidRDefault="007A6263" w:rsidP="007A6263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«Новоспасское городское поселение» </w:t>
      </w:r>
      <w:r>
        <w:rPr>
          <w:b/>
          <w:bCs/>
          <w:sz w:val="24"/>
          <w:szCs w:val="24"/>
        </w:rPr>
        <w:t>за</w:t>
      </w:r>
      <w:r w:rsidRPr="004376CE">
        <w:rPr>
          <w:b/>
          <w:bCs/>
          <w:sz w:val="24"/>
          <w:szCs w:val="24"/>
        </w:rPr>
        <w:t xml:space="preserve"> </w:t>
      </w:r>
      <w:r w:rsidR="00B03F6F" w:rsidRPr="00B03F6F">
        <w:rPr>
          <w:b/>
          <w:sz w:val="26"/>
          <w:szCs w:val="26"/>
        </w:rPr>
        <w:t>9 месяцев</w:t>
      </w:r>
      <w:r w:rsidR="00B03F6F" w:rsidRPr="00B03F6F">
        <w:rPr>
          <w:sz w:val="26"/>
          <w:szCs w:val="26"/>
        </w:rPr>
        <w:t xml:space="preserve"> </w:t>
      </w:r>
      <w:r>
        <w:rPr>
          <w:b/>
          <w:bCs/>
          <w:sz w:val="24"/>
          <w:szCs w:val="24"/>
        </w:rPr>
        <w:t>2022</w:t>
      </w:r>
      <w:r w:rsidRPr="004376CE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а.</w:t>
      </w:r>
    </w:p>
    <w:p w:rsidR="00A50B98" w:rsidRPr="004376CE" w:rsidRDefault="00A50B98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4376CE">
        <w:rPr>
          <w:sz w:val="24"/>
          <w:szCs w:val="24"/>
        </w:rPr>
        <w:t>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</w:t>
      </w:r>
      <w:proofErr w:type="spellEnd"/>
      <w:r w:rsidRPr="004376CE">
        <w:rPr>
          <w:sz w:val="24"/>
          <w:szCs w:val="24"/>
        </w:rPr>
        <w:t>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12"/>
        <w:gridCol w:w="2726"/>
        <w:gridCol w:w="1701"/>
        <w:gridCol w:w="1559"/>
        <w:gridCol w:w="1560"/>
      </w:tblGrid>
      <w:tr w:rsidR="00A6508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088" w:rsidRPr="004376CE" w:rsidRDefault="00A6508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088" w:rsidRPr="004376CE" w:rsidRDefault="00A6508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План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Исполнение 2022г.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% исполнения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5E12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+ 2378,7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5E12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5E12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2365C2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E12F3">
              <w:rPr>
                <w:sz w:val="24"/>
                <w:szCs w:val="24"/>
              </w:rPr>
              <w:t>115000,7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5E12F3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5E12F3">
              <w:rPr>
                <w:bCs/>
                <w:sz w:val="24"/>
                <w:szCs w:val="24"/>
              </w:rPr>
              <w:t>77257,4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5E12F3" w:rsidP="00FC3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7F67C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E12F3">
              <w:rPr>
                <w:sz w:val="24"/>
                <w:szCs w:val="24"/>
              </w:rPr>
              <w:t>115000,7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5E12F3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5E12F3">
              <w:rPr>
                <w:bCs/>
                <w:sz w:val="24"/>
                <w:szCs w:val="24"/>
              </w:rPr>
              <w:t>77257,4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5E12F3" w:rsidP="005E12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D6A" w:rsidRPr="002265FA" w:rsidRDefault="00F41D6A" w:rsidP="00F41D6A">
            <w:pPr>
              <w:snapToGrid w:val="0"/>
              <w:rPr>
                <w:sz w:val="24"/>
                <w:szCs w:val="24"/>
              </w:rPr>
            </w:pPr>
          </w:p>
          <w:p w:rsidR="00A50B98" w:rsidRPr="002265FA" w:rsidRDefault="00F41D6A" w:rsidP="00F41D6A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E12F3">
              <w:rPr>
                <w:sz w:val="24"/>
                <w:szCs w:val="24"/>
              </w:rPr>
              <w:t>115000,7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6D2" w:rsidRPr="0076223C" w:rsidRDefault="000826D2" w:rsidP="004E4F2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76223C" w:rsidRDefault="00BB48DD" w:rsidP="005E12F3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5E12F3">
              <w:rPr>
                <w:bCs/>
                <w:sz w:val="24"/>
                <w:szCs w:val="24"/>
              </w:rPr>
              <w:t>77257,4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D2" w:rsidRPr="004F79C7" w:rsidRDefault="000826D2" w:rsidP="00AB6CF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4F79C7" w:rsidRDefault="005E12F3" w:rsidP="00AB6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A22D7D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+</w:t>
            </w:r>
            <w:r w:rsidR="00221035">
              <w:rPr>
                <w:sz w:val="24"/>
                <w:szCs w:val="24"/>
              </w:rPr>
              <w:t>117379,4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221035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221035">
              <w:rPr>
                <w:bCs/>
                <w:sz w:val="24"/>
                <w:szCs w:val="24"/>
              </w:rPr>
              <w:t>76242,3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221035" w:rsidP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FD2EF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+</w:t>
            </w:r>
            <w:r w:rsidR="00221035">
              <w:rPr>
                <w:sz w:val="24"/>
                <w:szCs w:val="24"/>
              </w:rPr>
              <w:t>117379,4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AE62EE" w:rsidP="00221035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221035">
              <w:rPr>
                <w:bCs/>
                <w:sz w:val="24"/>
                <w:szCs w:val="24"/>
              </w:rPr>
              <w:t>76242,3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221035" w:rsidP="004E4F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B669D8" w:rsidRDefault="00A50B98" w:rsidP="00B669D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265FA">
              <w:rPr>
                <w:sz w:val="24"/>
                <w:szCs w:val="24"/>
              </w:rPr>
              <w:t>+</w:t>
            </w:r>
            <w:r w:rsidR="00212C69">
              <w:rPr>
                <w:sz w:val="24"/>
                <w:szCs w:val="24"/>
              </w:rPr>
              <w:t>117379</w:t>
            </w:r>
            <w:r w:rsidR="00221035">
              <w:rPr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221035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221035">
              <w:rPr>
                <w:bCs/>
                <w:sz w:val="24"/>
                <w:szCs w:val="24"/>
              </w:rPr>
              <w:t>76242,3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221035" w:rsidP="004E4F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A50B98" w:rsidRPr="004376CE" w:rsidTr="007F67C5"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2210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5E12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C46842" w:rsidRPr="004376CE" w:rsidRDefault="00C46842">
      <w:pPr>
        <w:rPr>
          <w:sz w:val="24"/>
          <w:szCs w:val="24"/>
        </w:rPr>
      </w:pPr>
    </w:p>
    <w:p w:rsidR="0005042C" w:rsidRDefault="002F14E9" w:rsidP="002F1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5F36" w:rsidRPr="004376CE">
        <w:rPr>
          <w:sz w:val="24"/>
          <w:szCs w:val="24"/>
        </w:rPr>
        <w:t xml:space="preserve">          </w:t>
      </w:r>
      <w:r w:rsidR="00A50B98" w:rsidRPr="004376CE">
        <w:rPr>
          <w:sz w:val="24"/>
          <w:szCs w:val="24"/>
        </w:rPr>
        <w:t xml:space="preserve">   </w:t>
      </w:r>
    </w:p>
    <w:p w:rsidR="0005042C" w:rsidRDefault="0005042C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A50B98" w:rsidRPr="004376CE" w:rsidRDefault="00A50B98" w:rsidP="002F14E9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</w:t>
      </w:r>
    </w:p>
    <w:p w:rsidR="007A6263" w:rsidRPr="002E1E11" w:rsidRDefault="00A50B98" w:rsidP="007A6263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</w:t>
      </w:r>
      <w:r w:rsidR="00A04E02" w:rsidRPr="004376CE">
        <w:rPr>
          <w:sz w:val="24"/>
          <w:szCs w:val="24"/>
        </w:rPr>
        <w:t xml:space="preserve">                       </w:t>
      </w:r>
      <w:r w:rsidR="004376CE">
        <w:rPr>
          <w:sz w:val="24"/>
          <w:szCs w:val="24"/>
        </w:rPr>
        <w:t xml:space="preserve"> </w:t>
      </w:r>
      <w:r w:rsidR="00A04E02" w:rsidRPr="004376CE">
        <w:rPr>
          <w:sz w:val="24"/>
          <w:szCs w:val="24"/>
        </w:rPr>
        <w:t xml:space="preserve"> </w:t>
      </w:r>
      <w:r w:rsidR="007A6263">
        <w:rPr>
          <w:sz w:val="24"/>
          <w:szCs w:val="24"/>
        </w:rPr>
        <w:t xml:space="preserve">                                      </w:t>
      </w:r>
      <w:r w:rsidR="00A04E02" w:rsidRPr="004376CE">
        <w:rPr>
          <w:sz w:val="24"/>
          <w:szCs w:val="24"/>
        </w:rPr>
        <w:t xml:space="preserve"> </w:t>
      </w:r>
      <w:r w:rsidR="007A6263">
        <w:rPr>
          <w:sz w:val="24"/>
          <w:szCs w:val="24"/>
        </w:rPr>
        <w:t xml:space="preserve">Приложение 3                                                                                             </w:t>
      </w:r>
    </w:p>
    <w:p w:rsidR="007A6263" w:rsidRPr="002E1E11" w:rsidRDefault="007A6263" w:rsidP="007A6263">
      <w:pPr>
        <w:jc w:val="center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E1E11">
        <w:rPr>
          <w:sz w:val="24"/>
          <w:szCs w:val="24"/>
        </w:rPr>
        <w:t>к постановлению  администрации</w:t>
      </w:r>
    </w:p>
    <w:p w:rsidR="007A6263" w:rsidRPr="002E1E11" w:rsidRDefault="007A6263" w:rsidP="007A6263">
      <w:pPr>
        <w:ind w:left="5529" w:hanging="5245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E1E11">
        <w:rPr>
          <w:sz w:val="24"/>
          <w:szCs w:val="24"/>
        </w:rPr>
        <w:t xml:space="preserve">муниципального образования                                                 «Новоспасский район»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42C" w:rsidRPr="00BB4DC9" w:rsidRDefault="007A6263" w:rsidP="007A626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AD7BCE">
        <w:rPr>
          <w:b/>
          <w:bCs/>
          <w:sz w:val="24"/>
          <w:szCs w:val="24"/>
        </w:rPr>
        <w:t xml:space="preserve">                            </w:t>
      </w:r>
      <w:r w:rsidR="00AD7BCE">
        <w:rPr>
          <w:sz w:val="24"/>
          <w:szCs w:val="24"/>
        </w:rPr>
        <w:t xml:space="preserve">№ 1235 </w:t>
      </w:r>
      <w:r w:rsidR="00AD7BCE" w:rsidRPr="00AD7BCE">
        <w:rPr>
          <w:sz w:val="24"/>
          <w:szCs w:val="24"/>
        </w:rPr>
        <w:t>от 15 декабря 2022</w:t>
      </w:r>
      <w:r w:rsidR="00AD7BCE">
        <w:rPr>
          <w:sz w:val="24"/>
          <w:szCs w:val="24"/>
        </w:rPr>
        <w:t xml:space="preserve"> г.  </w:t>
      </w:r>
    </w:p>
    <w:p w:rsidR="00405346" w:rsidRDefault="00405346" w:rsidP="0005042C">
      <w:pPr>
        <w:tabs>
          <w:tab w:val="left" w:pos="5860"/>
        </w:tabs>
        <w:rPr>
          <w:b/>
          <w:bCs/>
          <w:sz w:val="24"/>
          <w:szCs w:val="24"/>
        </w:rPr>
      </w:pPr>
    </w:p>
    <w:p w:rsidR="007A6263" w:rsidRPr="004376CE" w:rsidRDefault="007A6263" w:rsidP="0005042C">
      <w:pPr>
        <w:tabs>
          <w:tab w:val="left" w:pos="5860"/>
        </w:tabs>
        <w:rPr>
          <w:b/>
          <w:bCs/>
          <w:sz w:val="24"/>
          <w:szCs w:val="24"/>
        </w:rPr>
      </w:pPr>
    </w:p>
    <w:tbl>
      <w:tblPr>
        <w:tblW w:w="102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3114"/>
        <w:gridCol w:w="592"/>
        <w:gridCol w:w="540"/>
        <w:gridCol w:w="540"/>
        <w:gridCol w:w="1079"/>
        <w:gridCol w:w="651"/>
        <w:gridCol w:w="1135"/>
        <w:gridCol w:w="1275"/>
        <w:gridCol w:w="1276"/>
      </w:tblGrid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F41D6A" w:rsidRDefault="00F41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lastRenderedPageBreak/>
              <w:t>Ведомственная структура расходов</w:t>
            </w:r>
          </w:p>
        </w:tc>
      </w:tr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7A6263" w:rsidRDefault="007A6263" w:rsidP="007A6263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lastRenderedPageBreak/>
              <w:t>бюджета муниципального образования «Новоспасское городское поселение»</w:t>
            </w:r>
          </w:p>
          <w:p w:rsidR="007A6263" w:rsidRPr="004376CE" w:rsidRDefault="007A6263" w:rsidP="007A6263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Pr="004376CE">
              <w:rPr>
                <w:b/>
                <w:bCs/>
                <w:sz w:val="24"/>
                <w:szCs w:val="24"/>
              </w:rPr>
              <w:t xml:space="preserve"> </w:t>
            </w:r>
            <w:r w:rsidR="00B03F6F" w:rsidRPr="00B03F6F">
              <w:rPr>
                <w:b/>
                <w:sz w:val="24"/>
                <w:szCs w:val="24"/>
              </w:rPr>
              <w:t>9 месяцев</w:t>
            </w:r>
            <w:r w:rsidR="00B03F6F" w:rsidRPr="00B03F6F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4376CE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>а.</w:t>
            </w:r>
            <w:r w:rsidRPr="004376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A6508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4376CE" w:rsidRDefault="00A6508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План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Исполнение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8" w:rsidRPr="002D026B" w:rsidRDefault="00A65088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% исполнения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6221C3" w:rsidRDefault="00212C69" w:rsidP="00653C22">
            <w:pPr>
              <w:rPr>
                <w:sz w:val="24"/>
                <w:szCs w:val="24"/>
              </w:rPr>
            </w:pPr>
            <w:r w:rsidRPr="006221C3">
              <w:rPr>
                <w:sz w:val="24"/>
                <w:szCs w:val="24"/>
              </w:rPr>
              <w:t>1</w:t>
            </w:r>
            <w:r w:rsidR="00EF6F33" w:rsidRPr="006221C3">
              <w:rPr>
                <w:sz w:val="24"/>
                <w:szCs w:val="24"/>
              </w:rPr>
              <w:t>1</w:t>
            </w:r>
            <w:r w:rsidRPr="006221C3">
              <w:rPr>
                <w:sz w:val="24"/>
                <w:szCs w:val="24"/>
              </w:rPr>
              <w:t>6488</w:t>
            </w:r>
            <w:r w:rsidR="007F3E00">
              <w:rPr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7F3E00" w:rsidP="007F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7F3E00" w:rsidP="007F3E00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61FD6" w:rsidP="00561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933883" w:rsidP="00561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61FD6" w:rsidP="00561F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законодательных (пред</w:t>
            </w:r>
            <w:r w:rsidR="009C5256">
              <w:rPr>
                <w:b/>
                <w:sz w:val="24"/>
                <w:szCs w:val="24"/>
              </w:rPr>
              <w:t>ставительных) органов государст</w:t>
            </w:r>
            <w:r w:rsidRPr="004376CE">
              <w:rPr>
                <w:b/>
                <w:sz w:val="24"/>
                <w:szCs w:val="24"/>
              </w:rPr>
              <w:t>венной власти и пред</w:t>
            </w:r>
            <w:r w:rsidR="009C5256">
              <w:rPr>
                <w:b/>
                <w:sz w:val="24"/>
                <w:szCs w:val="24"/>
              </w:rPr>
              <w:t>ставительных органов муниципаль</w:t>
            </w:r>
            <w:r w:rsidRPr="004376CE">
              <w:rPr>
                <w:b/>
                <w:sz w:val="24"/>
                <w:szCs w:val="24"/>
              </w:rPr>
              <w:t>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D43E87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7F3E0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F430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</w:t>
            </w:r>
            <w:r w:rsidR="00A50B98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 поселений, возн</w:t>
            </w:r>
            <w:r>
              <w:rPr>
                <w:rFonts w:cs="Tahoma"/>
                <w:sz w:val="24"/>
                <w:szCs w:val="24"/>
              </w:rPr>
              <w:t>икающих при выполнении полномо</w:t>
            </w:r>
            <w:r w:rsidRPr="004376CE">
              <w:rPr>
                <w:rFonts w:cs="Tahoma"/>
                <w:sz w:val="24"/>
                <w:szCs w:val="24"/>
              </w:rPr>
              <w:t xml:space="preserve">чий, переданных для осуществления 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бюд-жет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4376CE">
              <w:rPr>
                <w:b/>
                <w:sz w:val="24"/>
                <w:szCs w:val="24"/>
              </w:rPr>
              <w:t>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Федерации, высших исполни-тельных органов государственной </w:t>
            </w:r>
            <w:proofErr w:type="spellStart"/>
            <w:r w:rsidRPr="004376CE">
              <w:rPr>
                <w:b/>
                <w:sz w:val="24"/>
                <w:szCs w:val="24"/>
              </w:rPr>
              <w:t>вла-сти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субъектов 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Федерации, местных </w:t>
            </w:r>
            <w:proofErr w:type="spellStart"/>
            <w:r w:rsidRPr="004376CE">
              <w:rPr>
                <w:b/>
                <w:sz w:val="24"/>
                <w:szCs w:val="24"/>
              </w:rPr>
              <w:t>админис-траций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нап-равлений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</w:t>
            </w:r>
            <w:r>
              <w:rPr>
                <w:rFonts w:cs="Tahoma"/>
                <w:sz w:val="24"/>
                <w:szCs w:val="24"/>
              </w:rPr>
              <w:t>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</w:t>
            </w:r>
            <w:r>
              <w:rPr>
                <w:rFonts w:cs="Tahoma"/>
                <w:sz w:val="24"/>
                <w:szCs w:val="24"/>
              </w:rPr>
              <w:t xml:space="preserve">в поселений, возникающих </w:t>
            </w:r>
            <w:r>
              <w:rPr>
                <w:rFonts w:cs="Tahoma"/>
                <w:sz w:val="24"/>
                <w:szCs w:val="24"/>
              </w:rPr>
              <w:lastRenderedPageBreak/>
              <w:t>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Руковод</w:t>
            </w:r>
            <w:r>
              <w:rPr>
                <w:rFonts w:cs="Tahoma"/>
                <w:sz w:val="24"/>
                <w:szCs w:val="24"/>
              </w:rPr>
              <w:t xml:space="preserve">ство и </w:t>
            </w:r>
            <w:proofErr w:type="gramStart"/>
            <w:r>
              <w:rPr>
                <w:rFonts w:cs="Tahoma"/>
                <w:sz w:val="24"/>
                <w:szCs w:val="24"/>
              </w:rPr>
              <w:t>управ-</w:t>
            </w:r>
            <w:proofErr w:type="spellStart"/>
            <w:r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rFonts w:cs="Tahoma"/>
                <w:sz w:val="24"/>
                <w:szCs w:val="24"/>
              </w:rPr>
              <w:t xml:space="preserve"> в сфере уста</w:t>
            </w:r>
            <w:r w:rsidRPr="004376CE">
              <w:rPr>
                <w:rFonts w:cs="Tahoma"/>
                <w:sz w:val="24"/>
                <w:szCs w:val="24"/>
              </w:rPr>
              <w:t>новленных</w:t>
            </w:r>
            <w:r>
              <w:rPr>
                <w:rFonts w:cs="Tahoma"/>
                <w:sz w:val="24"/>
                <w:szCs w:val="24"/>
              </w:rPr>
              <w:t xml:space="preserve"> функций местных администра</w:t>
            </w:r>
            <w:r w:rsidRPr="004376CE">
              <w:rPr>
                <w:rFonts w:cs="Tahoma"/>
                <w:sz w:val="24"/>
                <w:szCs w:val="24"/>
              </w:rPr>
              <w:t>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376CE">
              <w:rPr>
                <w:b/>
                <w:sz w:val="24"/>
                <w:szCs w:val="24"/>
              </w:rPr>
              <w:t>деятель-</w:t>
            </w:r>
            <w:proofErr w:type="spellStart"/>
            <w:r w:rsidRPr="004376CE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финансовых, налоговых и </w:t>
            </w:r>
            <w:proofErr w:type="spellStart"/>
            <w:r w:rsidRPr="004376CE">
              <w:rPr>
                <w:b/>
                <w:sz w:val="24"/>
                <w:szCs w:val="24"/>
              </w:rPr>
              <w:t>тамо-женных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347DF0" w:rsidP="00347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347DF0" w:rsidP="0034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</w:t>
            </w:r>
            <w:r>
              <w:rPr>
                <w:rFonts w:cs="Tahoma"/>
                <w:sz w:val="24"/>
                <w:szCs w:val="24"/>
              </w:rPr>
              <w:t xml:space="preserve">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</w:t>
            </w:r>
            <w:r>
              <w:rPr>
                <w:rFonts w:cs="Tahoma"/>
                <w:sz w:val="24"/>
                <w:szCs w:val="24"/>
              </w:rPr>
              <w:t>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</w:t>
            </w:r>
            <w:r w:rsidRPr="004376CE">
              <w:rPr>
                <w:rFonts w:cs="Tahoma"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347D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0" w:rsidRPr="004376CE" w:rsidRDefault="00347DF0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016079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70526E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70526E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016079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70526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70526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526E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Default="0070526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70526E" w:rsidRPr="004376CE" w:rsidRDefault="0070526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526E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Default="0070526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70526E" w:rsidRPr="004376CE" w:rsidRDefault="0070526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4376CE" w:rsidRDefault="0070526E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E" w:rsidRPr="009C1955" w:rsidRDefault="0070526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623B3E" w:rsidRDefault="002D3CF8" w:rsidP="00623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561FD6" w:rsidP="00C06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467F34" w:rsidP="00467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2D3CF8" w:rsidP="009A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2D3CF8" w:rsidP="0007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467F34" w:rsidP="0046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D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</w:t>
            </w:r>
            <w:r w:rsidR="009210F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1D4178" w:rsidP="001D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1D4178" w:rsidP="001D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1D417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1D417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  <w:p w:rsidR="001D4178" w:rsidRPr="004376CE" w:rsidRDefault="001D4178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417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417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5055B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740ED9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8" w:rsidRPr="004376CE" w:rsidRDefault="001D4178" w:rsidP="001D4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1D417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67F34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2D3CF8" w:rsidP="002D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67F34" w:rsidP="0046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4376CE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0F371C" w:rsidRDefault="000F371C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11079,</w:t>
            </w:r>
            <w:r w:rsidR="00467F3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730F07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730F07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государственных (муниципаль</w:t>
            </w:r>
            <w:r w:rsidRPr="004376CE">
              <w:rPr>
                <w:sz w:val="24"/>
                <w:szCs w:val="24"/>
              </w:rPr>
              <w:t>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016079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730F07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730F07" w:rsidP="00730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730F0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730F0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 w:rsidRPr="00E225D0">
              <w:rPr>
                <w:sz w:val="24"/>
                <w:szCs w:val="24"/>
              </w:rPr>
              <w:t>0,0</w:t>
            </w:r>
          </w:p>
        </w:tc>
      </w:tr>
      <w:tr w:rsidR="00730F0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25D0">
              <w:rPr>
                <w:sz w:val="24"/>
                <w:szCs w:val="24"/>
              </w:rPr>
              <w:t>0,0</w:t>
            </w:r>
          </w:p>
        </w:tc>
      </w:tr>
      <w:tr w:rsidR="00730F0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7" w:rsidRPr="00E225D0" w:rsidRDefault="00730F07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CA3A5F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CA3A5F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CA3A5F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CA3A5F" w:rsidP="00A44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A44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A44042" w:rsidP="00A44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A44042" w:rsidP="00A44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4404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</w:t>
            </w:r>
            <w:r w:rsidRPr="004376CE">
              <w:rPr>
                <w:sz w:val="24"/>
                <w:szCs w:val="24"/>
              </w:rPr>
              <w:t>риятий в</w:t>
            </w:r>
            <w:r>
              <w:rPr>
                <w:sz w:val="24"/>
                <w:szCs w:val="24"/>
              </w:rPr>
              <w:t xml:space="preserve"> сфере национальной безопасности и правоохранитель</w:t>
            </w:r>
            <w:r w:rsidRPr="004376C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4404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</w:t>
            </w:r>
            <w:proofErr w:type="gramStart"/>
            <w:r w:rsidRPr="004376CE">
              <w:rPr>
                <w:sz w:val="24"/>
                <w:szCs w:val="24"/>
              </w:rPr>
              <w:t>пре-</w:t>
            </w:r>
            <w:proofErr w:type="spellStart"/>
            <w:r w:rsidRPr="004376CE">
              <w:rPr>
                <w:sz w:val="24"/>
                <w:szCs w:val="24"/>
              </w:rPr>
              <w:t>дупреждению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и </w:t>
            </w:r>
            <w:proofErr w:type="spellStart"/>
            <w:r w:rsidRPr="004376CE">
              <w:rPr>
                <w:sz w:val="24"/>
                <w:szCs w:val="24"/>
              </w:rPr>
              <w:t>ликви-дации</w:t>
            </w:r>
            <w:proofErr w:type="spellEnd"/>
            <w:r>
              <w:rPr>
                <w:sz w:val="24"/>
                <w:szCs w:val="24"/>
              </w:rPr>
              <w:t xml:space="preserve"> последствий чрезвычайных ситуа</w:t>
            </w:r>
            <w:r w:rsidRPr="004376CE">
              <w:rPr>
                <w:sz w:val="24"/>
                <w:szCs w:val="24"/>
              </w:rPr>
              <w:t>ций и стихийных бедствий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4404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и ликвидация послед</w:t>
            </w:r>
            <w:r w:rsidRPr="004376CE">
              <w:rPr>
                <w:sz w:val="24"/>
                <w:szCs w:val="24"/>
              </w:rPr>
              <w:t xml:space="preserve">ствий чрезвычайных ситуаций и </w:t>
            </w:r>
            <w:r w:rsidRPr="004376CE">
              <w:rPr>
                <w:sz w:val="24"/>
                <w:szCs w:val="24"/>
              </w:rPr>
              <w:lastRenderedPageBreak/>
              <w:t xml:space="preserve">стихийных бедствий </w:t>
            </w:r>
            <w:r>
              <w:rPr>
                <w:sz w:val="24"/>
                <w:szCs w:val="24"/>
              </w:rPr>
              <w:t>природного и техногенного харак</w:t>
            </w:r>
            <w:r w:rsidRPr="004376CE">
              <w:rPr>
                <w:sz w:val="24"/>
                <w:szCs w:val="24"/>
              </w:rPr>
              <w:t>тера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4404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государственных (муниципа</w:t>
            </w:r>
            <w:r w:rsidRPr="004376CE">
              <w:rPr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4376CE" w:rsidRDefault="00A440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2" w:rsidRPr="00745A38" w:rsidRDefault="00A44042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6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662CB" w:rsidP="00F6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6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662CB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662CB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662CB" w:rsidP="00F66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2CB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2CB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842DE7" w:rsidRDefault="00F662CB" w:rsidP="001A03C7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842DE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62CB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842DE7" w:rsidRDefault="00F662CB" w:rsidP="00A22709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B" w:rsidRPr="004376CE" w:rsidRDefault="00F662CB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D8357E" w:rsidP="00B8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C07BC7" w:rsidP="0016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66CDE" w:rsidP="0016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D8357E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166CDE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D8357E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транспортных услуг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166CD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92A38" w:rsidRDefault="00E225D0" w:rsidP="00092A38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092A38">
              <w:rPr>
                <w:sz w:val="24"/>
                <w:szCs w:val="24"/>
              </w:rPr>
              <w:t>софинансирования</w:t>
            </w:r>
            <w:proofErr w:type="spellEnd"/>
            <w:r w:rsidRPr="00092A38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  <w:p w:rsidR="00E225D0" w:rsidRPr="00842DE7" w:rsidRDefault="00E225D0" w:rsidP="00092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D8357E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D8357E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842DE7" w:rsidRDefault="00D8357E" w:rsidP="00834BFD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D73B9" w:rsidRDefault="00D8357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D73B9" w:rsidRDefault="00D8357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D73B9" w:rsidRDefault="00D8357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92A38" w:rsidRDefault="00D8357E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44202</w:t>
            </w:r>
          </w:p>
          <w:p w:rsidR="00D8357E" w:rsidRDefault="00D8357E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D73B9" w:rsidRDefault="00D8357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Default="00D8357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Default="00D8357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E" w:rsidRPr="000D73B9" w:rsidRDefault="00D8357E" w:rsidP="00D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B3058" w:rsidRDefault="00D8357E" w:rsidP="00412A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D8357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CE298B" w:rsidP="00CE29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C07BC7" w:rsidP="00CE29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CE298B" w:rsidP="00CE29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55,8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25" w:rsidRPr="00842DE7" w:rsidRDefault="001E3A2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1E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1E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1E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BB589B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842DE7" w:rsidRDefault="00BB589B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 w:rsidP="00EF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 w:rsidP="005F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B" w:rsidRPr="004376CE" w:rsidRDefault="00BB589B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589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589B" w:rsidP="005F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589B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B53BA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31000</w:t>
            </w:r>
          </w:p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0C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0C4C51" w:rsidP="000C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0C4C51" w:rsidP="000C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C4C5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842DE7" w:rsidRDefault="000C4C51" w:rsidP="00D83996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4376CE" w:rsidRDefault="000C4C5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4376CE" w:rsidRDefault="000C4C5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4376CE" w:rsidRDefault="000C4C5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4376CE" w:rsidRDefault="000C4C5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4376CE" w:rsidRDefault="000C4C5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C613C2" w:rsidRDefault="000C4C51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C613C2" w:rsidRDefault="000C4C51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51" w:rsidRPr="00C613C2" w:rsidRDefault="000C4C51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про-грамма Ульяновской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области «Развитие транспортной системы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95759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842DE7" w:rsidRDefault="00957597" w:rsidP="00737E0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Реализация  подпрограммы «Безопасные и качественные автомобильные дороги» государственной программы Ульяновской области «Развитие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транс-портной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системы Ульяновской области»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95759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842DE7" w:rsidRDefault="0095759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Реализации основного мероприятия «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дорожной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 xml:space="preserve">Субсидии, предоставляемые в целях </w:t>
            </w:r>
            <w:proofErr w:type="spellStart"/>
            <w:r w:rsidRPr="00842DE7">
              <w:rPr>
                <w:color w:val="000000"/>
              </w:rPr>
              <w:t>софинансирования</w:t>
            </w:r>
            <w:proofErr w:type="spellEnd"/>
            <w:r w:rsidRPr="00842DE7">
              <w:rPr>
                <w:color w:val="000000"/>
              </w:rPr>
              <w:t xml:space="preserve"> расходных обязательств, возникающих в связи с проектированием, строительством</w:t>
            </w:r>
            <w:r>
              <w:rPr>
                <w:color w:val="000000"/>
              </w:rPr>
              <w:t xml:space="preserve"> </w:t>
            </w:r>
            <w:r w:rsidRPr="00842DE7">
              <w:rPr>
                <w:color w:val="000000"/>
              </w:rPr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E0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9A7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>
            <w:pPr>
              <w:rPr>
                <w:sz w:val="24"/>
                <w:szCs w:val="24"/>
              </w:rPr>
            </w:pPr>
            <w:r w:rsidRPr="00657D98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1256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, реконструкцию, капитальных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них, в том числе проектирование и строительство (реконструкция) автомобильных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местного значения с твердым покрытием до сельских населенных пунктов, не имеющих круглогодичной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842DE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4376CE">
            <w:pPr>
              <w:jc w:val="center"/>
              <w:rPr>
                <w:sz w:val="24"/>
                <w:szCs w:val="24"/>
              </w:rPr>
            </w:pPr>
            <w:r w:rsidRPr="00957597">
              <w:rPr>
                <w:sz w:val="24"/>
                <w:szCs w:val="24"/>
              </w:rPr>
              <w:t>12279,0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95759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95759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842DE7" w:rsidRDefault="0095759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</w:t>
            </w:r>
          </w:p>
          <w:p w:rsidR="00957597" w:rsidRPr="004376CE" w:rsidRDefault="0095759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 w:rsidRPr="00957597">
              <w:rPr>
                <w:sz w:val="24"/>
                <w:szCs w:val="24"/>
              </w:rPr>
              <w:t>12279,0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97" w:rsidRPr="004376CE" w:rsidRDefault="00957597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</w:t>
            </w:r>
            <w:r>
              <w:rPr>
                <w:color w:val="000000"/>
                <w:sz w:val="24"/>
                <w:szCs w:val="24"/>
              </w:rPr>
              <w:t>р-ческому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«Хоккейный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«Олимп» на финансовое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ориенти-рованных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jc w:val="both"/>
              <w:rPr>
                <w:bCs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некоммер</w:t>
            </w:r>
            <w:r>
              <w:rPr>
                <w:color w:val="000000"/>
                <w:sz w:val="24"/>
                <w:szCs w:val="24"/>
              </w:rPr>
              <w:t>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«Футбольный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«Нефтяник» на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орие-нтированных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A2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842DE7" w:rsidRDefault="001E3A25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25" w:rsidRPr="004376CE" w:rsidRDefault="001E3A25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F28DC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C3D84" w:rsidP="00EC3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BB3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AC5A55" w:rsidP="00A3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56574C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4F28DC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</w:tr>
      <w:tr w:rsidR="004F28D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842DE7" w:rsidRDefault="004F28DC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307661" w:rsidRDefault="004F28DC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307661" w:rsidRDefault="004F28DC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307661" w:rsidRDefault="004F28DC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Default="004F28DC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4F28DC" w:rsidRPr="00307661" w:rsidRDefault="004F28DC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4376CE" w:rsidRDefault="004F28DC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C42444" w:rsidRDefault="004F28DC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C42444" w:rsidRDefault="0056574C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C" w:rsidRPr="00C42444" w:rsidRDefault="004F28DC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AC5A5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6574C" w:rsidRDefault="0056574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3878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4F28D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E245E" w:rsidRDefault="00E225D0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EF5AA3">
              <w:rPr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F5AA3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46E4E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F5AA3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F5AA3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AC5A55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444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AC5A5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AC5A5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AC5A5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AC5A5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AC5A5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4376CE" w:rsidRDefault="00AC5A55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Default="00AC5A55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C5A55" w:rsidRDefault="00AC5A55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Default="00AC5A55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C42444" w:rsidRDefault="004F28DC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4F28DC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AC5A55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4376CE" w:rsidRDefault="00AC5A55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Default="00AC5A55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C5A55" w:rsidRDefault="00AC5A55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Default="00AC5A55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AC5A55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C42444" w:rsidRDefault="004F28DC" w:rsidP="00EF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5" w:rsidRPr="00307661" w:rsidRDefault="004F28DC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D3548" w:rsidP="00FD3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BB3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0D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7</w:t>
            </w:r>
            <w:r w:rsidR="00BB34B8"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D3548" w:rsidP="00FD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BB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0D4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7</w:t>
            </w:r>
            <w:r w:rsidR="00BB34B8"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FD3548" w:rsidP="00FD3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BB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BB34B8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416744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BB34B8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16744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B34B8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16744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E2BC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416744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E2BC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54F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Мероприятия по благоустройству городских округов</w:t>
            </w:r>
          </w:p>
          <w:p w:rsidR="00E225D0" w:rsidRPr="00842DE7" w:rsidRDefault="00E225D0" w:rsidP="00C425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847B66" w:rsidP="005E1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416744" w:rsidP="0084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847B66" w:rsidP="00541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A1180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47B66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416744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847B66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47B66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416744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976D91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E225D0" w:rsidRPr="00842DE7" w:rsidRDefault="00E225D0" w:rsidP="00976D91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</w:t>
            </w:r>
            <w:r w:rsidRPr="00C425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BE4CA9" w:rsidP="00546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847B66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416744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847B66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43,2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BE4CA9" w:rsidP="0054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47B66">
              <w:rPr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416744" w:rsidP="00A3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847B66" w:rsidP="009C1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E225D0" w:rsidRPr="004F0BE4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Государственная программа «Развитие агропромышленного комплекса</w:t>
            </w:r>
            <w:r>
              <w:rPr>
                <w:sz w:val="24"/>
                <w:szCs w:val="24"/>
              </w:rPr>
              <w:t>,</w:t>
            </w:r>
            <w:r w:rsidRPr="00842DE7">
              <w:rPr>
                <w:sz w:val="24"/>
                <w:szCs w:val="24"/>
              </w:rPr>
              <w:t xml:space="preserve"> сельских т</w:t>
            </w:r>
            <w:r>
              <w:rPr>
                <w:sz w:val="24"/>
                <w:szCs w:val="24"/>
              </w:rPr>
              <w:t>ерриторий  и регулирование</w:t>
            </w:r>
            <w:r w:rsidRPr="00842DE7">
              <w:rPr>
                <w:sz w:val="24"/>
                <w:szCs w:val="24"/>
              </w:rPr>
              <w:t xml:space="preserve"> рынков сельскохозяйственной продукции, сырья и продовольствия в У</w:t>
            </w:r>
            <w:r>
              <w:rPr>
                <w:sz w:val="24"/>
                <w:szCs w:val="24"/>
              </w:rPr>
              <w:t>льяновской области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32000</w:t>
            </w:r>
          </w:p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C3C43" w:rsidRDefault="00E225D0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416744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F0BE4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Реализация основного мероприятий в рамках подпрограммы «Комплексное развитие сельских территорий» государственной программы субъекта РФ «Развитие агропромышленного комплекса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42DE7">
              <w:rPr>
                <w:color w:val="000000"/>
                <w:sz w:val="24"/>
                <w:szCs w:val="24"/>
              </w:rPr>
              <w:t xml:space="preserve"> сель</w:t>
            </w:r>
            <w:r>
              <w:rPr>
                <w:color w:val="000000"/>
                <w:sz w:val="24"/>
                <w:szCs w:val="24"/>
              </w:rPr>
              <w:t>ских территорий  и регулирование</w:t>
            </w:r>
            <w:r w:rsidRPr="00842DE7">
              <w:rPr>
                <w:color w:val="000000"/>
                <w:sz w:val="24"/>
                <w:szCs w:val="24"/>
              </w:rPr>
              <w:t xml:space="preserve"> рынков сельскохозяйственной продукции, сырья и продовольствия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16744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47B66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842DE7" w:rsidRDefault="00847B66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847B66" w:rsidRPr="004376CE" w:rsidRDefault="00847B66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9C3C43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F0BE4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F0BE4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47B66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842DE7" w:rsidRDefault="00847B66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Default="00847B66" w:rsidP="004376CE">
            <w:pPr>
              <w:rPr>
                <w:sz w:val="24"/>
                <w:szCs w:val="24"/>
                <w:lang w:val="en-US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847B66" w:rsidRPr="004376CE" w:rsidRDefault="00847B66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376CE" w:rsidRDefault="0084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9C3C43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F0BE4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6" w:rsidRPr="004F0BE4" w:rsidRDefault="00847B6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D91B0B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муниципального </w:t>
            </w:r>
            <w:r w:rsidRPr="00842DE7">
              <w:rPr>
                <w:sz w:val="24"/>
                <w:szCs w:val="24"/>
              </w:rPr>
              <w:lastRenderedPageBreak/>
              <w:t>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D72EA7" w:rsidRDefault="00E225D0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416744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847B66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5D0">
              <w:rPr>
                <w:sz w:val="24"/>
                <w:szCs w:val="24"/>
              </w:rPr>
              <w:t>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416744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847B66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5D0">
              <w:rPr>
                <w:sz w:val="24"/>
                <w:szCs w:val="24"/>
              </w:rPr>
              <w:t>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225EA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595821" w:rsidRPr="004376CE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416744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595821" w:rsidRPr="004376CE" w:rsidRDefault="00595821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5C7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416744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595821" w:rsidRPr="005C79BB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595821" w:rsidRPr="005C79BB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5C79BB" w:rsidRDefault="00595821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847B66">
              <w:rPr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416744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5821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595821" w:rsidRPr="005C79BB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416744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5821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86AF3" w:rsidRDefault="00847B66" w:rsidP="00E86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86AF3" w:rsidRDefault="004F404C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86AF3" w:rsidRDefault="00847B66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«Газификация населенных пунктов на территории </w:t>
            </w:r>
            <w:r w:rsidRPr="00842DE7">
              <w:rPr>
                <w:sz w:val="24"/>
                <w:szCs w:val="24"/>
              </w:rPr>
              <w:lastRenderedPageBreak/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2021-2022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52201</w:t>
            </w:r>
          </w:p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29150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E86AF3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52201</w:t>
            </w:r>
          </w:p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29150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E86AF3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0484" w:rsidRDefault="00595821" w:rsidP="00834BFD">
            <w:pPr>
              <w:jc w:val="center"/>
              <w:rPr>
                <w:sz w:val="24"/>
                <w:szCs w:val="24"/>
              </w:rPr>
            </w:pPr>
            <w:r w:rsidRPr="007C0484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63400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3A041E" w:rsidP="003A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595821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595821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B86DF2" w:rsidRDefault="00595821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595821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595821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B86DF2" w:rsidRDefault="00595821" w:rsidP="002756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3A041E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8388C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D10FCD" w:rsidRDefault="00595821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595821" w:rsidRPr="00D10FCD" w:rsidRDefault="00595821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595821" w:rsidRPr="004376CE" w:rsidRDefault="00595821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B86DF2" w:rsidRDefault="00595821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B86DF2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847B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</w:t>
            </w:r>
            <w:r w:rsidRPr="00842DE7">
              <w:rPr>
                <w:sz w:val="24"/>
                <w:szCs w:val="24"/>
              </w:rPr>
              <w:lastRenderedPageBreak/>
              <w:t>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595821" w:rsidRPr="0094080A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94080A" w:rsidRDefault="00595821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847B66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582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595821" w:rsidRPr="0094080A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94080A" w:rsidRDefault="00595821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Default="00595821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847B66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582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307661" w:rsidRDefault="00595821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8C09B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8C09B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95821"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8C09B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842DE7" w:rsidRDefault="008C09B7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95821" w:rsidRPr="00E53FA9" w:rsidRDefault="00595821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595821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8C09B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5821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E53FA9" w:rsidRDefault="008C09B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5821" w:rsidRPr="00E53FA9">
              <w:rPr>
                <w:sz w:val="24"/>
                <w:szCs w:val="24"/>
              </w:rPr>
              <w:t>,0</w:t>
            </w:r>
          </w:p>
        </w:tc>
      </w:tr>
      <w:tr w:rsidR="008C09B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842DE7" w:rsidRDefault="008C09B7" w:rsidP="00E53FA9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8C09B7" w:rsidRPr="00E53FA9" w:rsidRDefault="008C09B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8C09B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842DE7" w:rsidRDefault="008C09B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B7" w:rsidRPr="00E53FA9" w:rsidRDefault="008C09B7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270C5F" w:rsidRDefault="00036B7D" w:rsidP="0022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036B7D" w:rsidP="00036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847B66" w:rsidP="0084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85AF8" w:rsidRDefault="00036B7D" w:rsidP="00C43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85AF8" w:rsidRDefault="00036B7D" w:rsidP="00036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85AF8" w:rsidRDefault="00847B66" w:rsidP="0084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842DE7" w:rsidRDefault="00595821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59582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4376CE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D858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842DE7" w:rsidRDefault="00D858F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3563BE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D858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842DE7" w:rsidRDefault="00D858F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3563BE" w:rsidRDefault="00847B66" w:rsidP="0035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D858F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842DE7" w:rsidRDefault="00D858F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1B37D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D858F0" w:rsidP="00D8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0" w:rsidRPr="004376CE" w:rsidRDefault="00847B66" w:rsidP="0068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7C4773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  <w:p w:rsidR="00595821" w:rsidRPr="007C4773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A7458A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036B7D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847B66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7C4773" w:rsidP="007C477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595821" w:rsidRPr="007C4773" w:rsidRDefault="007C4773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A7458A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036B7D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847B66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595821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7C4773" w:rsidP="002756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595821" w:rsidRPr="007C4773" w:rsidRDefault="007C4773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595821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A7458A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036B7D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21" w:rsidRPr="007C4773" w:rsidRDefault="00847B66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1286E" w:rsidRDefault="007C4773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="0041286E" w:rsidRPr="0041286E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41286E">
              <w:rPr>
                <w:color w:val="000000"/>
                <w:sz w:val="24"/>
                <w:szCs w:val="24"/>
              </w:rPr>
              <w:t>областные</w:t>
            </w:r>
            <w:proofErr w:type="gramEnd"/>
            <w:r w:rsidR="0041286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7C4773" w:rsidRPr="007C4773" w:rsidRDefault="007C4773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41286E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036B7D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847B66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="00036B7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7C4773" w:rsidRPr="007C4773" w:rsidRDefault="007C4773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7C4773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036B7D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036B7D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7C4773" w:rsidRDefault="00847B66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по реконструкции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94D1E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7C4773" w:rsidRPr="0094080A" w:rsidRDefault="007C4773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0D258E" w:rsidRDefault="00036B7D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036B7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773">
              <w:rPr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94D1E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7C4773" w:rsidRPr="0094080A" w:rsidRDefault="007C4773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0D258E" w:rsidRDefault="00036B7D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036B7D" w:rsidP="001256CB">
            <w:pPr>
              <w:jc w:val="center"/>
              <w:rPr>
                <w:sz w:val="24"/>
                <w:szCs w:val="24"/>
              </w:rPr>
            </w:pPr>
            <w:r w:rsidRPr="00036B7D">
              <w:rPr>
                <w:sz w:val="24"/>
                <w:szCs w:val="24"/>
              </w:rPr>
              <w:t>4543,6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773">
              <w:rPr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Основные мероприятия по государственной программе 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7C4773" w:rsidRPr="00C31AFF" w:rsidRDefault="007C4773" w:rsidP="00C31A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87674" w:rsidRDefault="00036B7D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036B7D" w:rsidP="001256CB">
            <w:pPr>
              <w:jc w:val="center"/>
              <w:rPr>
                <w:sz w:val="24"/>
                <w:szCs w:val="24"/>
              </w:rPr>
            </w:pPr>
            <w:r w:rsidRPr="00036B7D">
              <w:rPr>
                <w:sz w:val="24"/>
                <w:szCs w:val="24"/>
              </w:rPr>
              <w:t>4543,6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773">
              <w:rPr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7C4773" w:rsidRPr="00C31AFF" w:rsidRDefault="007C4773" w:rsidP="001256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7C4773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87674" w:rsidRDefault="00036B7D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036B7D" w:rsidP="001256CB">
            <w:pPr>
              <w:jc w:val="center"/>
              <w:rPr>
                <w:sz w:val="24"/>
                <w:szCs w:val="24"/>
              </w:rPr>
            </w:pPr>
            <w:r w:rsidRPr="00036B7D">
              <w:rPr>
                <w:sz w:val="24"/>
                <w:szCs w:val="24"/>
              </w:rPr>
              <w:t>4543,6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4080A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773">
              <w:rPr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0D258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183FB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847B6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2E37E5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183FB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847B6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183FB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847B66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E4628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</w:t>
            </w:r>
            <w:r w:rsidRPr="00842DE7">
              <w:rPr>
                <w:sz w:val="24"/>
                <w:szCs w:val="24"/>
              </w:rPr>
              <w:t xml:space="preserve">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183FB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183FB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C4773" w:rsidRPr="002E37E5" w:rsidRDefault="007C4773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0D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C4773" w:rsidRPr="002E37E5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2E37E5" w:rsidRDefault="007C4773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183FB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847B6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933883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73,4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41FB9" w:rsidRDefault="003E6DAC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Центр семейного оздоровительного отдыха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31AFF" w:rsidRDefault="007C4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F072A9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31AFF" w:rsidRDefault="007C477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702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40,1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56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5E4D91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84081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 xml:space="preserve">Комитет по управлению муниципальным имуществом и </w:t>
            </w:r>
            <w:r w:rsidRPr="00842DE7">
              <w:rPr>
                <w:b/>
                <w:color w:val="000000"/>
                <w:sz w:val="24"/>
                <w:szCs w:val="24"/>
              </w:rPr>
              <w:lastRenderedPageBreak/>
              <w:t>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220E16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80603" w:rsidRDefault="007C4773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BB03CA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20E16">
              <w:rPr>
                <w:b/>
                <w:sz w:val="24"/>
                <w:szCs w:val="24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39,8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Default="007C4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80603" w:rsidRDefault="007C4773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A" w:rsidRPr="004376CE" w:rsidRDefault="00BB03CA" w:rsidP="00BB0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  <w:r w:rsidR="00220E16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38,9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220E16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B812B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«Управление муниципальным имуществом 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220E16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220E16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842DE7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42DE7">
              <w:rPr>
                <w:sz w:val="24"/>
                <w:szCs w:val="24"/>
              </w:rPr>
              <w:t xml:space="preserve"> образования, связанные с </w:t>
            </w:r>
            <w:proofErr w:type="spellStart"/>
            <w:r w:rsidRPr="00842DE7">
              <w:rPr>
                <w:sz w:val="24"/>
                <w:szCs w:val="24"/>
              </w:rPr>
              <w:t>муни-ципальным</w:t>
            </w:r>
            <w:proofErr w:type="spellEnd"/>
            <w:r w:rsidRPr="00842DE7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BB03CA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BB03CA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3E6DAC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 w:rsidP="00834BFD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 w:rsidP="00834BFD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 w:rsidP="00834BFD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80603" w:rsidRDefault="007C4773" w:rsidP="0040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5C2C37" w:rsidRDefault="007C4773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C80603" w:rsidRDefault="007C4773" w:rsidP="0040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E86AF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водоснабжения и водоотведения муниципального образования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2020-2022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C4773" w:rsidRPr="004376CE" w:rsidRDefault="007C4773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A2ABB" w:rsidRDefault="007C4773" w:rsidP="00E86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A2ABB" w:rsidRDefault="007C4773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C4773" w:rsidRPr="004376CE" w:rsidRDefault="007C4773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A2ABB" w:rsidRDefault="007C4773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 w:rsidP="00834BF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9A2ABB" w:rsidRDefault="007C4773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7C4773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842DE7" w:rsidRDefault="007C477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7C47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220E16" w:rsidP="00B53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117379,4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F62CD5" w:rsidP="00220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3" w:rsidRPr="004376CE" w:rsidRDefault="00F62CD5" w:rsidP="00F62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</w:tr>
    </w:tbl>
    <w:p w:rsidR="00513403" w:rsidRDefault="00834BFD" w:rsidP="00834BFD">
      <w:pPr>
        <w:tabs>
          <w:tab w:val="left" w:pos="355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3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513403" w:rsidRDefault="00513403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13403" w:rsidRPr="002E1E11" w:rsidRDefault="00BF725B" w:rsidP="005134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A04E02" w:rsidRPr="004376CE">
        <w:rPr>
          <w:sz w:val="24"/>
          <w:szCs w:val="24"/>
        </w:rPr>
        <w:t xml:space="preserve">   </w:t>
      </w:r>
      <w:r w:rsidR="00513403">
        <w:rPr>
          <w:sz w:val="24"/>
          <w:szCs w:val="24"/>
        </w:rPr>
        <w:t xml:space="preserve">                                         Приложение 4                                                             </w:t>
      </w:r>
      <w:r w:rsidR="00513403" w:rsidRPr="004376CE">
        <w:rPr>
          <w:sz w:val="24"/>
          <w:szCs w:val="24"/>
        </w:rPr>
        <w:t xml:space="preserve">   </w:t>
      </w:r>
      <w:r w:rsidR="00513403">
        <w:rPr>
          <w:sz w:val="24"/>
          <w:szCs w:val="24"/>
        </w:rPr>
        <w:t xml:space="preserve">                                          </w:t>
      </w:r>
    </w:p>
    <w:p w:rsidR="00513403" w:rsidRPr="002E1E11" w:rsidRDefault="00513403" w:rsidP="00513403">
      <w:pPr>
        <w:jc w:val="center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E1E11">
        <w:rPr>
          <w:sz w:val="24"/>
          <w:szCs w:val="24"/>
        </w:rPr>
        <w:t>к постановлению  администрации</w:t>
      </w:r>
    </w:p>
    <w:p w:rsidR="00513403" w:rsidRPr="002E1E11" w:rsidRDefault="00513403" w:rsidP="00513403">
      <w:pPr>
        <w:ind w:left="5529" w:hanging="5245"/>
        <w:rPr>
          <w:sz w:val="24"/>
          <w:szCs w:val="24"/>
        </w:rPr>
      </w:pPr>
      <w:r w:rsidRPr="002E1E1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E1E11">
        <w:rPr>
          <w:sz w:val="24"/>
          <w:szCs w:val="24"/>
        </w:rPr>
        <w:t xml:space="preserve">муниципального образования                                                 «Новоспасский район»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F98" w:rsidRPr="004376CE" w:rsidRDefault="00513403" w:rsidP="00513403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D7BCE">
        <w:rPr>
          <w:sz w:val="24"/>
          <w:szCs w:val="24"/>
        </w:rPr>
        <w:t xml:space="preserve">                              </w:t>
      </w:r>
      <w:bookmarkStart w:id="0" w:name="_GoBack"/>
      <w:bookmarkEnd w:id="0"/>
      <w:r w:rsidR="00AD7BCE">
        <w:rPr>
          <w:sz w:val="24"/>
          <w:szCs w:val="24"/>
        </w:rPr>
        <w:t xml:space="preserve">№ 1235 </w:t>
      </w:r>
      <w:r w:rsidR="00AD7BCE" w:rsidRPr="00AD7BCE">
        <w:rPr>
          <w:sz w:val="24"/>
          <w:szCs w:val="24"/>
        </w:rPr>
        <w:t>от 15 декабря 2022</w:t>
      </w:r>
      <w:r w:rsidR="00AD7BCE">
        <w:rPr>
          <w:sz w:val="24"/>
          <w:szCs w:val="24"/>
        </w:rPr>
        <w:t xml:space="preserve"> г.  </w:t>
      </w:r>
    </w:p>
    <w:tbl>
      <w:tblPr>
        <w:tblW w:w="10230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3166"/>
        <w:gridCol w:w="540"/>
        <w:gridCol w:w="540"/>
        <w:gridCol w:w="1079"/>
        <w:gridCol w:w="835"/>
        <w:gridCol w:w="1360"/>
        <w:gridCol w:w="1275"/>
        <w:gridCol w:w="1429"/>
      </w:tblGrid>
      <w:tr w:rsidR="00C46842" w:rsidRPr="004376CE" w:rsidTr="007D6366">
        <w:trPr>
          <w:gridBefore w:val="1"/>
          <w:wBefore w:w="6" w:type="dxa"/>
          <w:trHeight w:val="100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95F98" w:rsidRPr="004014A2" w:rsidRDefault="00795F98" w:rsidP="00795F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376CE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13403" w:rsidRPr="004376CE" w:rsidRDefault="004014A2" w:rsidP="00513403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>
              <w:rPr>
                <w:b/>
                <w:bCs/>
                <w:sz w:val="24"/>
                <w:szCs w:val="24"/>
              </w:rPr>
              <w:t xml:space="preserve">кое городское поселение» </w:t>
            </w:r>
            <w:r w:rsidR="00513403">
              <w:rPr>
                <w:b/>
                <w:bCs/>
                <w:sz w:val="24"/>
                <w:szCs w:val="24"/>
              </w:rPr>
              <w:t>за</w:t>
            </w:r>
            <w:r w:rsidR="00513403" w:rsidRPr="004376CE">
              <w:rPr>
                <w:b/>
                <w:bCs/>
                <w:sz w:val="24"/>
                <w:szCs w:val="24"/>
              </w:rPr>
              <w:t xml:space="preserve"> </w:t>
            </w:r>
            <w:r w:rsidR="00B03F6F" w:rsidRPr="00B03F6F">
              <w:rPr>
                <w:b/>
                <w:sz w:val="24"/>
                <w:szCs w:val="24"/>
              </w:rPr>
              <w:t>9 месяцев</w:t>
            </w:r>
            <w:r w:rsidR="00B03F6F" w:rsidRPr="00B03F6F">
              <w:rPr>
                <w:sz w:val="26"/>
                <w:szCs w:val="26"/>
              </w:rPr>
              <w:t xml:space="preserve"> </w:t>
            </w:r>
            <w:r w:rsidR="00513403">
              <w:rPr>
                <w:b/>
                <w:bCs/>
                <w:sz w:val="24"/>
                <w:szCs w:val="24"/>
              </w:rPr>
              <w:t>2022</w:t>
            </w:r>
            <w:r w:rsidR="00513403" w:rsidRPr="004376CE">
              <w:rPr>
                <w:b/>
                <w:bCs/>
                <w:sz w:val="24"/>
                <w:szCs w:val="24"/>
              </w:rPr>
              <w:t xml:space="preserve"> год</w:t>
            </w:r>
            <w:r w:rsidR="00513403">
              <w:rPr>
                <w:b/>
                <w:bCs/>
                <w:sz w:val="24"/>
                <w:szCs w:val="24"/>
              </w:rPr>
              <w:t>а.</w:t>
            </w:r>
            <w:r w:rsidR="00513403" w:rsidRPr="004376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  <w:p w:rsidR="00C46842" w:rsidRPr="004376CE" w:rsidRDefault="00C46842" w:rsidP="00AE2A40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0652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1762B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4376CE" w:rsidRDefault="001762B6" w:rsidP="00B03F6F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4376CE" w:rsidRDefault="001762B6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4376CE" w:rsidRDefault="001762B6" w:rsidP="00AE2A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4376CE" w:rsidRDefault="001762B6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4376CE" w:rsidRDefault="001762B6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2D026B" w:rsidRDefault="001762B6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План 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2D026B" w:rsidRDefault="001762B6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Исполнение 2022г.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B6" w:rsidRPr="002D026B" w:rsidRDefault="001762B6" w:rsidP="00B1641B">
            <w:pPr>
              <w:jc w:val="center"/>
              <w:rPr>
                <w:sz w:val="24"/>
                <w:szCs w:val="24"/>
              </w:rPr>
            </w:pPr>
            <w:r w:rsidRPr="002D026B">
              <w:rPr>
                <w:sz w:val="24"/>
                <w:szCs w:val="24"/>
              </w:rPr>
              <w:t>% исполнения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2638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2638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13608,7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2638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4376CE">
              <w:rPr>
                <w:b/>
                <w:sz w:val="24"/>
                <w:szCs w:val="24"/>
              </w:rPr>
              <w:t>за-</w:t>
            </w:r>
            <w:proofErr w:type="spellStart"/>
            <w:r w:rsidRPr="004376CE">
              <w:rPr>
                <w:b/>
                <w:sz w:val="24"/>
                <w:szCs w:val="24"/>
              </w:rPr>
              <w:t>конодат</w:t>
            </w:r>
            <w:r w:rsidR="00BF725B">
              <w:rPr>
                <w:b/>
                <w:sz w:val="24"/>
                <w:szCs w:val="24"/>
              </w:rPr>
              <w:t>ельных</w:t>
            </w:r>
            <w:proofErr w:type="spellEnd"/>
            <w:proofErr w:type="gramEnd"/>
            <w:r w:rsidR="00BF725B">
              <w:rPr>
                <w:b/>
                <w:sz w:val="24"/>
                <w:szCs w:val="24"/>
              </w:rPr>
              <w:t xml:space="preserve"> (пред-</w:t>
            </w:r>
            <w:proofErr w:type="spellStart"/>
            <w:r w:rsidR="00BF725B">
              <w:rPr>
                <w:b/>
                <w:sz w:val="24"/>
                <w:szCs w:val="24"/>
              </w:rPr>
              <w:t>ставительных</w:t>
            </w:r>
            <w:proofErr w:type="spellEnd"/>
            <w:r w:rsidR="00BF725B">
              <w:rPr>
                <w:b/>
                <w:sz w:val="24"/>
                <w:szCs w:val="24"/>
              </w:rPr>
              <w:t>) орга</w:t>
            </w:r>
            <w:r w:rsidRPr="004376CE">
              <w:rPr>
                <w:b/>
                <w:sz w:val="24"/>
                <w:szCs w:val="24"/>
              </w:rPr>
              <w:t>нов гос</w:t>
            </w:r>
            <w:r w:rsidR="00BF725B">
              <w:rPr>
                <w:b/>
                <w:sz w:val="24"/>
                <w:szCs w:val="24"/>
              </w:rPr>
              <w:t>ударственной власти и представительных органов муниципальных образо</w:t>
            </w:r>
            <w:r w:rsidRPr="004376CE">
              <w:rPr>
                <w:b/>
                <w:sz w:val="24"/>
                <w:szCs w:val="24"/>
              </w:rPr>
              <w:t>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2638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2638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42EF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</w:t>
            </w:r>
            <w:r w:rsidR="00C46842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0D4D4D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0D4D4D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0D4D4D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0D4D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полномочий, переданных для осуществле</w:t>
            </w:r>
            <w:r>
              <w:rPr>
                <w:rFonts w:cs="Tahoma"/>
                <w:sz w:val="24"/>
                <w:szCs w:val="24"/>
              </w:rPr>
              <w:t>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0D4D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0D4D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4D" w:rsidRPr="004376CE" w:rsidRDefault="000D4D4D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, возникающих при выполнении полномочий, переданных для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осуществ-ления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в бюджет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муници-пального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функ-ций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z w:val="24"/>
                <w:szCs w:val="24"/>
              </w:rPr>
              <w:t xml:space="preserve"> органов финансового (</w:t>
            </w:r>
            <w:proofErr w:type="spellStart"/>
            <w:r>
              <w:rPr>
                <w:b/>
                <w:sz w:val="24"/>
                <w:szCs w:val="24"/>
              </w:rPr>
              <w:t>финансово</w:t>
            </w:r>
            <w:r w:rsidRPr="004376CE">
              <w:rPr>
                <w:b/>
                <w:sz w:val="24"/>
                <w:szCs w:val="24"/>
              </w:rPr>
              <w:t>бюджетного</w:t>
            </w:r>
            <w:proofErr w:type="spellEnd"/>
            <w:r w:rsidRPr="004376CE">
              <w:rPr>
                <w:b/>
                <w:sz w:val="24"/>
                <w:szCs w:val="24"/>
              </w:rPr>
              <w:t>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34A2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</w:t>
            </w:r>
            <w:r>
              <w:rPr>
                <w:rFonts w:cs="Tahoma"/>
                <w:sz w:val="24"/>
                <w:szCs w:val="24"/>
              </w:rPr>
              <w:t>очий, переданных для осуществления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034A2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24" w:rsidRPr="004376CE" w:rsidRDefault="00034A2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A674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A67427" w:rsidP="0004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78771D" w:rsidP="00342D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78771D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9430,4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78771D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53,2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D" w:rsidRPr="00E67B14" w:rsidRDefault="0078771D" w:rsidP="0078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78771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78771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 w:rsidR="00D01F70"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804648" w:rsidP="00B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804648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804648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80464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80464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80464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78771D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80464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464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464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8" w:rsidRPr="004376CE" w:rsidRDefault="0080464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80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7D636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27564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80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804648" w:rsidP="0080464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D73EFB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B" w:rsidRPr="004376CE" w:rsidRDefault="00D73EFB" w:rsidP="00D73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76038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1635E9" w:rsidRDefault="00760386" w:rsidP="0016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«Управление муниципальным имуществом 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lastRenderedPageBreak/>
              <w:t>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76038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jc w:val="both"/>
              <w:rPr>
                <w:sz w:val="24"/>
                <w:szCs w:val="24"/>
              </w:rPr>
            </w:pPr>
            <w:r w:rsidRPr="00067E06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067E06">
              <w:rPr>
                <w:sz w:val="24"/>
                <w:szCs w:val="24"/>
              </w:rPr>
              <w:t>муни-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</w:t>
            </w:r>
            <w:r w:rsidRPr="00067E06">
              <w:rPr>
                <w:sz w:val="24"/>
                <w:szCs w:val="24"/>
              </w:rPr>
              <w:t>ния, свя</w:t>
            </w:r>
            <w:r>
              <w:rPr>
                <w:sz w:val="24"/>
                <w:szCs w:val="24"/>
              </w:rPr>
              <w:t xml:space="preserve">занные с </w:t>
            </w:r>
            <w:proofErr w:type="spellStart"/>
            <w:r>
              <w:rPr>
                <w:sz w:val="24"/>
                <w:szCs w:val="24"/>
              </w:rPr>
              <w:t>муни-ципальным</w:t>
            </w:r>
            <w:proofErr w:type="spellEnd"/>
            <w:r>
              <w:rPr>
                <w:sz w:val="24"/>
                <w:szCs w:val="24"/>
              </w:rPr>
              <w:t xml:space="preserve"> имущест</w:t>
            </w:r>
            <w:r w:rsidRPr="00067E06">
              <w:rPr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86" w:rsidRPr="004376CE" w:rsidRDefault="00760386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6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76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76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07090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</w:t>
            </w:r>
            <w:r w:rsidRPr="004376CE">
              <w:rPr>
                <w:sz w:val="24"/>
                <w:szCs w:val="24"/>
              </w:rPr>
              <w:t>жива</w:t>
            </w:r>
            <w:r>
              <w:rPr>
                <w:sz w:val="24"/>
                <w:szCs w:val="24"/>
              </w:rPr>
              <w:t>ние учреждения культуры и мероп</w:t>
            </w:r>
            <w:r w:rsidRPr="004376CE">
              <w:rPr>
                <w:sz w:val="24"/>
                <w:szCs w:val="24"/>
              </w:rPr>
              <w:t xml:space="preserve">риятия </w:t>
            </w:r>
            <w:r>
              <w:rPr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кинематогра</w:t>
            </w:r>
            <w:r w:rsidRPr="004376CE">
              <w:rPr>
                <w:sz w:val="24"/>
                <w:szCs w:val="24"/>
              </w:rPr>
              <w:t>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760386" w:rsidP="0033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7090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070904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0F371C" w:rsidRDefault="00070904" w:rsidP="0033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11079,</w:t>
            </w:r>
            <w:r w:rsidR="0076038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4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760386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4376CE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FE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C369E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C369E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C369E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C369E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0" w:rsidRPr="004376CE" w:rsidRDefault="00C369E0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7EB2" w:rsidRDefault="00A67427" w:rsidP="00AE2A40">
            <w:pPr>
              <w:jc w:val="both"/>
              <w:rPr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1A7EB2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C36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C36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26216,8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C369E0" w:rsidP="00C36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3A29" w:rsidRDefault="008104C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3A29" w:rsidRDefault="008104C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3A29" w:rsidRDefault="008104C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59,9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транспортных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34BFD">
            <w:pPr>
              <w:jc w:val="both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27564F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A67427" w:rsidRPr="002212FC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D44E4" w:rsidRDefault="00A67427" w:rsidP="0027564F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A67427" w:rsidRPr="002212FC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B4952" w:rsidRDefault="00A67427" w:rsidP="008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4952">
              <w:rPr>
                <w:sz w:val="24"/>
                <w:szCs w:val="24"/>
              </w:rPr>
              <w:t xml:space="preserve">униципальная программа </w:t>
            </w:r>
            <w:r w:rsidRPr="001A7EB2">
              <w:rPr>
                <w:sz w:val="24"/>
                <w:szCs w:val="24"/>
              </w:rPr>
              <w:t>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A67427" w:rsidRPr="000D73B9" w:rsidRDefault="00A6742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3A2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B4952" w:rsidRDefault="00A67427" w:rsidP="00834BFD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D44E4" w:rsidRDefault="00A6742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D44E4" w:rsidRDefault="00A6742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D44E4" w:rsidRDefault="00A6742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A67427" w:rsidRPr="001D44E4" w:rsidRDefault="00A6742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D44E4" w:rsidRDefault="00A6742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A674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104C4"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7427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D73B9" w:rsidRDefault="008104C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AA00C6" w:rsidRDefault="00A6742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AA00C6" w:rsidRDefault="00A6742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AA00C6" w:rsidRDefault="00A674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AA00C6" w:rsidRDefault="00A674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221F0" w:rsidRDefault="008104C4" w:rsidP="008104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46640,1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12E70" w:rsidRDefault="008104C4" w:rsidP="00810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26056,7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012E70" w:rsidRDefault="008104C4" w:rsidP="00810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55,8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13777,7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104C4" w:rsidRPr="004376CE" w:rsidRDefault="008104C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13777,7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A67427" w:rsidRPr="004376CE" w:rsidRDefault="00A674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C2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Default="008104C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104C4" w:rsidRPr="004376CE" w:rsidRDefault="008104C4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C613C2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C613C2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737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под</w:t>
            </w:r>
            <w:r w:rsidRPr="004376CE">
              <w:rPr>
                <w:color w:val="000000"/>
                <w:sz w:val="24"/>
                <w:szCs w:val="24"/>
              </w:rPr>
              <w:t>программы «</w:t>
            </w:r>
            <w:r>
              <w:rPr>
                <w:color w:val="000000"/>
                <w:sz w:val="24"/>
                <w:szCs w:val="24"/>
              </w:rPr>
              <w:t>Безопасные и качественные автомобильные дороги» государст</w:t>
            </w:r>
            <w:r w:rsidRPr="004376CE">
              <w:rPr>
                <w:color w:val="000000"/>
                <w:sz w:val="24"/>
                <w:szCs w:val="24"/>
              </w:rPr>
              <w:t>венной программы Улья</w:t>
            </w:r>
            <w:r>
              <w:rPr>
                <w:color w:val="000000"/>
                <w:sz w:val="24"/>
                <w:szCs w:val="24"/>
              </w:rPr>
              <w:t>новской области «Развитие транс</w:t>
            </w:r>
            <w:r w:rsidRPr="004376CE">
              <w:rPr>
                <w:color w:val="000000"/>
                <w:sz w:val="24"/>
                <w:szCs w:val="24"/>
              </w:rPr>
              <w:t xml:space="preserve">портной системы Ульяновской области»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и основного мероприятия «Обеспечение дорожной дея</w:t>
            </w:r>
            <w:r w:rsidRPr="004376CE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933448">
            <w:pPr>
              <w:pStyle w:val="a9"/>
              <w:rPr>
                <w:color w:val="000000"/>
              </w:rPr>
            </w:pPr>
            <w:r w:rsidRPr="00933448">
              <w:rPr>
                <w:color w:val="000000"/>
              </w:rPr>
              <w:t>Субсидии, предоставляемые в</w:t>
            </w:r>
            <w:r>
              <w:rPr>
                <w:color w:val="000000"/>
              </w:rPr>
              <w:t xml:space="preserve"> </w:t>
            </w:r>
            <w:r w:rsidRPr="00933448">
              <w:rPr>
                <w:color w:val="000000"/>
              </w:rPr>
              <w:t xml:space="preserve">целях </w:t>
            </w:r>
            <w:proofErr w:type="spellStart"/>
            <w:r w:rsidRPr="00933448">
              <w:rPr>
                <w:color w:val="000000"/>
              </w:rPr>
              <w:t>софинансирования</w:t>
            </w:r>
            <w:proofErr w:type="spellEnd"/>
            <w:r w:rsidRPr="00933448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933448">
              <w:rPr>
                <w:color w:val="000000"/>
              </w:rPr>
              <w:t>м(</w:t>
            </w:r>
            <w:proofErr w:type="gramEnd"/>
            <w:r w:rsidRPr="00933448">
              <w:rPr>
                <w:color w:val="00000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04C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933448" w:rsidRDefault="008104C4" w:rsidP="00933448">
            <w:pPr>
              <w:pStyle w:val="a9"/>
              <w:rPr>
                <w:color w:val="000000"/>
              </w:rPr>
            </w:pPr>
            <w:r w:rsidRPr="004376CE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C4" w:rsidRPr="004376CE" w:rsidRDefault="008104C4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C6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</w:t>
            </w:r>
            <w:r>
              <w:rPr>
                <w:color w:val="000000"/>
                <w:sz w:val="24"/>
                <w:szCs w:val="24"/>
              </w:rPr>
              <w:t xml:space="preserve">ов, </w:t>
            </w:r>
            <w:r>
              <w:rPr>
                <w:color w:val="000000"/>
                <w:sz w:val="24"/>
                <w:szCs w:val="24"/>
              </w:rPr>
              <w:lastRenderedPageBreak/>
              <w:t>проездов к дворовым террито</w:t>
            </w:r>
            <w:r w:rsidRPr="004376CE">
              <w:rPr>
                <w:color w:val="000000"/>
                <w:sz w:val="24"/>
                <w:szCs w:val="24"/>
              </w:rPr>
              <w:t xml:space="preserve">риям 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многоквартир-ны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домов и насе</w:t>
            </w:r>
            <w:r w:rsidRPr="004376CE">
              <w:rPr>
                <w:color w:val="000000"/>
                <w:sz w:val="24"/>
                <w:szCs w:val="24"/>
              </w:rPr>
              <w:t>ленных объектов на-селенных пунктов, подготовк</w:t>
            </w:r>
            <w:r>
              <w:rPr>
                <w:color w:val="000000"/>
                <w:sz w:val="24"/>
                <w:szCs w:val="24"/>
              </w:rPr>
              <w:t>у проектной документации, строи</w:t>
            </w:r>
            <w:r w:rsidRPr="004376CE">
              <w:rPr>
                <w:color w:val="000000"/>
                <w:sz w:val="24"/>
                <w:szCs w:val="24"/>
              </w:rPr>
              <w:t>тельство, реконструкцию, капитальных ремонт, ремонт и содержание (уста-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новка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дорожных знаков и нанесение гори</w:t>
            </w:r>
            <w:r>
              <w:rPr>
                <w:color w:val="000000"/>
                <w:sz w:val="24"/>
                <w:szCs w:val="24"/>
              </w:rPr>
              <w:t>зонтальной разметки) автомобиль</w:t>
            </w:r>
            <w:r w:rsidRPr="004376CE">
              <w:rPr>
                <w:color w:val="000000"/>
                <w:sz w:val="24"/>
                <w:szCs w:val="24"/>
              </w:rPr>
              <w:t>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4376CE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местного значения с тверды</w:t>
            </w:r>
            <w:r>
              <w:rPr>
                <w:color w:val="000000"/>
                <w:sz w:val="24"/>
                <w:szCs w:val="24"/>
              </w:rPr>
              <w:t>м покрытием до сельских населен</w:t>
            </w:r>
            <w:r w:rsidRPr="004376CE">
              <w:rPr>
                <w:color w:val="000000"/>
                <w:sz w:val="24"/>
                <w:szCs w:val="24"/>
              </w:rPr>
              <w:t>ных пунктов, не имеющих кругло-годичной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4376CE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81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8104C4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некоммерческому партнерству Хоккейному клубу «Олимп»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jc w:val="both"/>
              <w:rPr>
                <w:bCs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Субсидии некомме</w:t>
            </w:r>
            <w:r>
              <w:rPr>
                <w:color w:val="000000"/>
                <w:sz w:val="24"/>
                <w:szCs w:val="24"/>
              </w:rPr>
              <w:t>рческому партнерству «Футбольный клуб</w:t>
            </w:r>
            <w:r w:rsidRPr="004376CE">
              <w:rPr>
                <w:color w:val="000000"/>
                <w:sz w:val="24"/>
                <w:szCs w:val="24"/>
              </w:rPr>
              <w:t xml:space="preserve"> «Нефтяник»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D61808" w:rsidP="00117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13088,1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307661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30766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307661" w:rsidRDefault="00D61808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307661" w:rsidRDefault="00D61808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307661" w:rsidRDefault="00D61808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Default="00D6180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61808" w:rsidRDefault="00D6180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Pr="0027564F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27564F" w:rsidRDefault="00A67427" w:rsidP="00DF51C7">
            <w:pPr>
              <w:rPr>
                <w:sz w:val="24"/>
                <w:szCs w:val="24"/>
              </w:rPr>
            </w:pPr>
            <w:r w:rsidRPr="0027564F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7EB2" w:rsidRDefault="00A67427" w:rsidP="0027564F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546E4E" w:rsidRDefault="00A67427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A67427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</w:t>
            </w:r>
            <w:r w:rsidRPr="00546E4E">
              <w:rPr>
                <w:color w:val="000000"/>
                <w:sz w:val="24"/>
                <w:szCs w:val="24"/>
              </w:rPr>
              <w:lastRenderedPageBreak/>
              <w:t>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D6180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546E4E" w:rsidRDefault="00A67427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A67427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855963" w:rsidRDefault="00D61808" w:rsidP="00DF51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A67427"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1A7EB2" w:rsidRDefault="00A67427" w:rsidP="00DF51C7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A67427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546E4E" w:rsidRDefault="00A67427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307661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Default="00A6742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A67427" w:rsidP="00DF51C7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5,0</w:t>
            </w:r>
          </w:p>
          <w:p w:rsidR="00A67427" w:rsidRPr="006F7A12" w:rsidRDefault="00A67427" w:rsidP="006F7A12">
            <w:pPr>
              <w:rPr>
                <w:sz w:val="24"/>
                <w:szCs w:val="24"/>
              </w:rPr>
            </w:pPr>
          </w:p>
          <w:p w:rsidR="00A67427" w:rsidRDefault="00A67427" w:rsidP="006F7A12">
            <w:pPr>
              <w:rPr>
                <w:sz w:val="24"/>
                <w:szCs w:val="24"/>
              </w:rPr>
            </w:pPr>
          </w:p>
          <w:p w:rsidR="00A67427" w:rsidRPr="006F7A12" w:rsidRDefault="00A67427" w:rsidP="006F7A1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F24EB9" w:rsidRDefault="00F24E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C42444" w:rsidRDefault="00F24EB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C42444" w:rsidRDefault="00F24EB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Default="00D6180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Default="00D6180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5D2639" w:rsidRDefault="00D61808" w:rsidP="00DF5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D61808" w:rsidRDefault="00D6180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C42444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D61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9204,7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D4090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7</w:t>
            </w:r>
            <w:r w:rsidR="00D61808"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D61808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8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3580,</w:t>
            </w:r>
            <w:r w:rsidR="00D6180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D61808" w:rsidP="00D61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376CE">
              <w:rPr>
                <w:b/>
                <w:sz w:val="24"/>
                <w:szCs w:val="24"/>
              </w:rPr>
              <w:t>ероприятия по благоустройству городских округов</w:t>
            </w:r>
          </w:p>
          <w:p w:rsidR="00F24EB9" w:rsidRPr="00976D91" w:rsidRDefault="00F24EB9" w:rsidP="00976D9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F24EB9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F24EB9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F24EB9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31000</w:t>
            </w:r>
          </w:p>
          <w:p w:rsidR="00F24EB9" w:rsidRPr="00976D91" w:rsidRDefault="00F24EB9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0A6FE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0A6FE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6D91" w:rsidRDefault="000A6FE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73,4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муниципального образования «Новоспасское городское поселение» </w:t>
            </w:r>
            <w:r>
              <w:rPr>
                <w:sz w:val="24"/>
                <w:szCs w:val="24"/>
              </w:rPr>
              <w:lastRenderedPageBreak/>
              <w:t>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F24EB9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F24EB9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F24EB9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31000</w:t>
            </w:r>
          </w:p>
          <w:p w:rsidR="00F24EB9" w:rsidRPr="00975EB0" w:rsidRDefault="00F24EB9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81140</w:t>
            </w:r>
          </w:p>
          <w:p w:rsidR="00F24EB9" w:rsidRPr="00975EB0" w:rsidRDefault="00F24EB9" w:rsidP="00AE2A40">
            <w:pPr>
              <w:rPr>
                <w:sz w:val="24"/>
                <w:szCs w:val="24"/>
              </w:rPr>
            </w:pPr>
          </w:p>
          <w:p w:rsidR="00F24EB9" w:rsidRPr="00975EB0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0A6FE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0A6FE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75EB0" w:rsidRDefault="000A6FE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F24EB9" w:rsidRPr="004376CE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6408,8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F24EB9" w:rsidRPr="004376CE" w:rsidRDefault="00F24EB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31000 8114</w:t>
            </w:r>
            <w:r w:rsidRPr="004376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597013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A6FE7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43,2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745A38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74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CB22F2" w:rsidRDefault="00597013" w:rsidP="00830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24EB9">
              <w:rPr>
                <w:sz w:val="24"/>
                <w:szCs w:val="24"/>
              </w:rPr>
              <w:t>74,</w:t>
            </w:r>
            <w:r w:rsidR="000A6FE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1D705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Государственная программа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32000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55963" w:rsidRDefault="00F24EB9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66192C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основного мероприятий в рамках подпрограммы «Комплексное развитие сельских территорий» государственной программы субъекта РФ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55963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6811D7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F24EB9" w:rsidRPr="004376CE" w:rsidRDefault="00F24EB9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6811D7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225D0" w:rsidRDefault="00F24EB9" w:rsidP="003308D0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225D0" w:rsidRDefault="00F24EB9" w:rsidP="003308D0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 xml:space="preserve">Резервный фонд </w:t>
            </w:r>
            <w:r w:rsidRPr="00E225D0">
              <w:rPr>
                <w:color w:val="000000"/>
                <w:sz w:val="24"/>
                <w:szCs w:val="24"/>
              </w:rPr>
              <w:lastRenderedPageBreak/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225D0" w:rsidRDefault="00F24EB9" w:rsidP="003308D0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F24EB9" w:rsidRPr="004376CE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F24EB9" w:rsidRPr="00D213AF" w:rsidRDefault="00F24EB9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D213AF" w:rsidRDefault="00F24EB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F24EB9" w:rsidRPr="00D213AF" w:rsidRDefault="00F24EB9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D213AF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42DE7" w:rsidRDefault="00F24EB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42DE7" w:rsidRDefault="00F24EB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F24EB9" w:rsidRPr="00855963" w:rsidRDefault="00F24EB9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F24EB9" w:rsidRPr="00855963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55963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</w:t>
            </w:r>
            <w:r w:rsidRPr="00287998">
              <w:rPr>
                <w:sz w:val="24"/>
                <w:szCs w:val="24"/>
              </w:rPr>
              <w:lastRenderedPageBreak/>
              <w:t xml:space="preserve">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F24EB9" w:rsidRPr="00855963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A6FE7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0A6F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F24EB9" w:rsidRPr="00855963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55963" w:rsidRDefault="00F24EB9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A6FE7" w:rsidRDefault="00F24EB9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0A6F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24EB9"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17D19" w:rsidRDefault="00F24EB9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817D19" w:rsidRDefault="00F24EB9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4376C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3B6B64" w:rsidRDefault="00F24EB9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5681D" w:rsidRDefault="000A6FE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5681D" w:rsidRDefault="000A6FE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5681D" w:rsidRDefault="000A6FE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BE6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водоснабжения и водоотведения муниципального образования «Новоспасское городское поселение» Новоспасского района Ульяновской области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A2ABB" w:rsidRDefault="00F24EB9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A2ABB" w:rsidRDefault="00F24EB9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A2ABB" w:rsidRDefault="00F24EB9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A2ABB" w:rsidRDefault="00F24EB9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F7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2021-2022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52201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77BAB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52201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77BAB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D10FCD" w:rsidRDefault="00F24EB9" w:rsidP="00D76C20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63400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F24EB9" w:rsidRDefault="00F24EB9" w:rsidP="009179C9">
            <w:pPr>
              <w:rPr>
                <w:sz w:val="24"/>
                <w:szCs w:val="24"/>
              </w:rPr>
            </w:pP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D76C2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4080A">
              <w:rPr>
                <w:color w:val="000000"/>
                <w:sz w:val="24"/>
                <w:szCs w:val="24"/>
              </w:rPr>
              <w:lastRenderedPageBreak/>
              <w:t>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B86DF2" w:rsidRDefault="00F24EB9" w:rsidP="00D76C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F24EB9" w:rsidRDefault="00F24EB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0A6FE7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4F79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834BFD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94080A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4EB9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4EB9"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4EB9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24EB9"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E53FA9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E53FA9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в  муниципальном образовании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F24EB9" w:rsidRPr="00E53FA9" w:rsidRDefault="00F24EB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</w:t>
            </w:r>
            <w:r w:rsidRPr="00E53FA9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F24EB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E53FA9" w:rsidRDefault="000A6FE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4EB9" w:rsidRPr="00E53FA9">
              <w:rPr>
                <w:sz w:val="24"/>
                <w:szCs w:val="24"/>
              </w:rPr>
              <w:t>,0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A6FE7" w:rsidRDefault="00F24EB9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23971</w:t>
            </w:r>
            <w:r>
              <w:rPr>
                <w:b/>
                <w:sz w:val="24"/>
                <w:szCs w:val="24"/>
              </w:rPr>
              <w:t>,</w:t>
            </w:r>
            <w:r w:rsidR="000A6FE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7E0EB4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20757,1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0A6FE7" w:rsidRDefault="00F24EB9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23971</w:t>
            </w:r>
            <w:r>
              <w:rPr>
                <w:b/>
                <w:sz w:val="24"/>
                <w:szCs w:val="24"/>
              </w:rPr>
              <w:t>,</w:t>
            </w:r>
            <w:r w:rsidR="000A6FE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85AF8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20757,1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85AF8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F24E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F24EB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9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 xml:space="preserve">Мероприятия в сфере культуры и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кинематог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>-рафии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jc w:val="both"/>
              <w:rPr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культуры в  муниципальном </w:t>
            </w:r>
            <w:r w:rsidRPr="0025011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разовании</w:t>
            </w:r>
            <w:r w:rsidRPr="0025011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9B0CCB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</w:tr>
      <w:tr w:rsidR="002632DE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7C4773" w:rsidRDefault="002632DE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2632DE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2632DE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2632DE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2632DE" w:rsidRPr="002632DE" w:rsidRDefault="002632DE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2632DE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2632DE" w:rsidP="00DF51C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0A6FE7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DE" w:rsidRPr="002632DE" w:rsidRDefault="000A6FE7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7C4773" w:rsidRDefault="000A6FE7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0A6FE7" w:rsidRPr="002632DE" w:rsidRDefault="000A6FE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7C4773" w:rsidRDefault="000A6FE7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0A6FE7" w:rsidRPr="002632DE" w:rsidRDefault="000A6FE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632D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1286E" w:rsidRDefault="0001328A" w:rsidP="000A6FE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="000A6F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01328A" w:rsidRPr="002632DE" w:rsidRDefault="0001328A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A6FE7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A6FE7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="000A6F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01328A" w:rsidRPr="002632DE" w:rsidRDefault="0001328A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1328A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A6FE7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632DE" w:rsidRDefault="000A6FE7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94D1E" w:rsidRDefault="0001328A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Мероприятия по реконструкции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94080A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94080A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94D1E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01328A" w:rsidRPr="0094080A" w:rsidRDefault="0001328A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94080A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0D258E" w:rsidRDefault="000A6FE7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94080A" w:rsidRDefault="000A6FE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94080A" w:rsidRDefault="000A6FE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328A">
              <w:rPr>
                <w:sz w:val="24"/>
                <w:szCs w:val="24"/>
              </w:rPr>
              <w:t>0,0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94D1E" w:rsidRDefault="000A6FE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94D1E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0A6FE7" w:rsidRPr="0094080A" w:rsidRDefault="000A6FE7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0D258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94D1E" w:rsidRDefault="000A6FE7" w:rsidP="0088307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494D1E">
              <w:rPr>
                <w:color w:val="000000"/>
                <w:sz w:val="24"/>
                <w:szCs w:val="24"/>
              </w:rPr>
              <w:t xml:space="preserve">Основные мероприятия по государственной программе  «Развитие культуры, туризма и сохранение </w:t>
            </w:r>
            <w:r w:rsidRPr="00494D1E">
              <w:rPr>
                <w:color w:val="000000"/>
                <w:sz w:val="24"/>
                <w:szCs w:val="24"/>
              </w:rPr>
              <w:lastRenderedPageBreak/>
              <w:t>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0A6FE7" w:rsidRPr="005D2639" w:rsidRDefault="000A6FE7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0D258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94D1E" w:rsidRDefault="000A6FE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0A6FE7" w:rsidRPr="005D2639" w:rsidRDefault="000A6FE7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0D258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A6FE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A6FE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A6FE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A6FE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2E37E5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2E37E5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0D258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годы»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0A6FE7" w:rsidRPr="002E37E5" w:rsidRDefault="000A6FE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E37E5" w:rsidRDefault="000A6FE7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0D258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94080A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01328A" w:rsidRPr="002E37E5" w:rsidRDefault="0001328A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A6FE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A6FE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842DE7" w:rsidRDefault="0001328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1328A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01328A" w:rsidRPr="002E37E5" w:rsidRDefault="0001328A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842DE7" w:rsidRDefault="0001328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1328A" w:rsidRDefault="0001328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01328A" w:rsidRPr="002E37E5" w:rsidRDefault="0001328A" w:rsidP="00D76C2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2E37E5" w:rsidRDefault="0001328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1328A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Default="000A6FE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8830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2339,7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73,4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78,2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1D7051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Центр семейного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оздо-ровительного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5D2639" w:rsidRDefault="000A6FE7" w:rsidP="00AE2A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2D175A" w:rsidRDefault="000A6FE7" w:rsidP="002D175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5D2639" w:rsidRDefault="000A6FE7" w:rsidP="00AE2A4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40,1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8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F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A6FE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0A6FE7" w:rsidRPr="004376CE" w:rsidRDefault="000A6FE7" w:rsidP="00AE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ED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1328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1328A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117379,4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8A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76242,3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7" w:rsidRPr="004376CE" w:rsidRDefault="000A6FE7" w:rsidP="000A6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</w:tr>
    </w:tbl>
    <w:p w:rsidR="003D3154" w:rsidRPr="004376CE" w:rsidRDefault="003D3154" w:rsidP="00204F17">
      <w:pPr>
        <w:tabs>
          <w:tab w:val="left" w:pos="3675"/>
        </w:tabs>
        <w:rPr>
          <w:sz w:val="24"/>
          <w:szCs w:val="24"/>
        </w:rPr>
      </w:pPr>
    </w:p>
    <w:p w:rsidR="004014A2" w:rsidRPr="00D25A38" w:rsidRDefault="004014A2">
      <w:pPr>
        <w:rPr>
          <w:sz w:val="24"/>
          <w:szCs w:val="24"/>
        </w:rPr>
      </w:pPr>
    </w:p>
    <w:p w:rsidR="00CC1039" w:rsidRPr="00CC1039" w:rsidRDefault="00CC1039">
      <w:pPr>
        <w:rPr>
          <w:sz w:val="24"/>
          <w:szCs w:val="24"/>
        </w:rPr>
      </w:pPr>
    </w:p>
    <w:sectPr w:rsidR="00CC1039" w:rsidRPr="00CC1039" w:rsidSect="005D0434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9C" w:rsidRDefault="00E34E9C" w:rsidP="00F63EC8">
      <w:r>
        <w:separator/>
      </w:r>
    </w:p>
  </w:endnote>
  <w:endnote w:type="continuationSeparator" w:id="0">
    <w:p w:rsidR="00E34E9C" w:rsidRDefault="00E34E9C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9C" w:rsidRDefault="00E34E9C" w:rsidP="00F63EC8">
      <w:r>
        <w:separator/>
      </w:r>
    </w:p>
  </w:footnote>
  <w:footnote w:type="continuationSeparator" w:id="0">
    <w:p w:rsidR="00E34E9C" w:rsidRDefault="00E34E9C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F" w:rsidRDefault="00B03F6F" w:rsidP="00C849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856"/>
    <w:rsid w:val="00000775"/>
    <w:rsid w:val="00002E39"/>
    <w:rsid w:val="00003AAA"/>
    <w:rsid w:val="0000472A"/>
    <w:rsid w:val="000048C8"/>
    <w:rsid w:val="00006D2B"/>
    <w:rsid w:val="00007010"/>
    <w:rsid w:val="000077EC"/>
    <w:rsid w:val="00012E70"/>
    <w:rsid w:val="0001328A"/>
    <w:rsid w:val="00013A02"/>
    <w:rsid w:val="000159D6"/>
    <w:rsid w:val="00016079"/>
    <w:rsid w:val="00016971"/>
    <w:rsid w:val="00017D03"/>
    <w:rsid w:val="00021CD1"/>
    <w:rsid w:val="00021FAD"/>
    <w:rsid w:val="00022B12"/>
    <w:rsid w:val="000311FE"/>
    <w:rsid w:val="00031D90"/>
    <w:rsid w:val="000327CB"/>
    <w:rsid w:val="000332DD"/>
    <w:rsid w:val="0003470D"/>
    <w:rsid w:val="00034A24"/>
    <w:rsid w:val="00035404"/>
    <w:rsid w:val="00036B7D"/>
    <w:rsid w:val="0003704B"/>
    <w:rsid w:val="00040B62"/>
    <w:rsid w:val="00042C7A"/>
    <w:rsid w:val="00045F36"/>
    <w:rsid w:val="00047659"/>
    <w:rsid w:val="0005042C"/>
    <w:rsid w:val="00050806"/>
    <w:rsid w:val="0005097C"/>
    <w:rsid w:val="00051F11"/>
    <w:rsid w:val="0005228F"/>
    <w:rsid w:val="00054AA4"/>
    <w:rsid w:val="0005681D"/>
    <w:rsid w:val="00057350"/>
    <w:rsid w:val="000613B8"/>
    <w:rsid w:val="00061DC5"/>
    <w:rsid w:val="00061E30"/>
    <w:rsid w:val="0006242C"/>
    <w:rsid w:val="00063410"/>
    <w:rsid w:val="000655AE"/>
    <w:rsid w:val="00066FBD"/>
    <w:rsid w:val="00067E06"/>
    <w:rsid w:val="00070890"/>
    <w:rsid w:val="00070904"/>
    <w:rsid w:val="00072885"/>
    <w:rsid w:val="0007582F"/>
    <w:rsid w:val="00077202"/>
    <w:rsid w:val="00077C17"/>
    <w:rsid w:val="000801BD"/>
    <w:rsid w:val="000826D2"/>
    <w:rsid w:val="00084CE6"/>
    <w:rsid w:val="00085B06"/>
    <w:rsid w:val="00092A38"/>
    <w:rsid w:val="00093574"/>
    <w:rsid w:val="0009444D"/>
    <w:rsid w:val="00095EBA"/>
    <w:rsid w:val="00095EF4"/>
    <w:rsid w:val="00096E8E"/>
    <w:rsid w:val="000A0498"/>
    <w:rsid w:val="000A1428"/>
    <w:rsid w:val="000A1D12"/>
    <w:rsid w:val="000A201E"/>
    <w:rsid w:val="000A3E9A"/>
    <w:rsid w:val="000A4549"/>
    <w:rsid w:val="000A4F53"/>
    <w:rsid w:val="000A6FE7"/>
    <w:rsid w:val="000A7433"/>
    <w:rsid w:val="000A7513"/>
    <w:rsid w:val="000B0809"/>
    <w:rsid w:val="000B0F97"/>
    <w:rsid w:val="000B1E5F"/>
    <w:rsid w:val="000B2526"/>
    <w:rsid w:val="000B3F38"/>
    <w:rsid w:val="000B4D2A"/>
    <w:rsid w:val="000B6E4E"/>
    <w:rsid w:val="000C04B0"/>
    <w:rsid w:val="000C1F32"/>
    <w:rsid w:val="000C2DAF"/>
    <w:rsid w:val="000C4C51"/>
    <w:rsid w:val="000C4D21"/>
    <w:rsid w:val="000C6114"/>
    <w:rsid w:val="000C7C7D"/>
    <w:rsid w:val="000D0086"/>
    <w:rsid w:val="000D16DF"/>
    <w:rsid w:val="000D258E"/>
    <w:rsid w:val="000D4090"/>
    <w:rsid w:val="000D4D4D"/>
    <w:rsid w:val="000D6AAD"/>
    <w:rsid w:val="000D73B9"/>
    <w:rsid w:val="000E245E"/>
    <w:rsid w:val="000E39DF"/>
    <w:rsid w:val="000E3C21"/>
    <w:rsid w:val="000E43C7"/>
    <w:rsid w:val="000E4D6E"/>
    <w:rsid w:val="000E5BF8"/>
    <w:rsid w:val="000E6F27"/>
    <w:rsid w:val="000F1337"/>
    <w:rsid w:val="000F152B"/>
    <w:rsid w:val="000F28F3"/>
    <w:rsid w:val="000F371C"/>
    <w:rsid w:val="000F3D20"/>
    <w:rsid w:val="000F4970"/>
    <w:rsid w:val="000F4A3E"/>
    <w:rsid w:val="000F4BA3"/>
    <w:rsid w:val="000F6750"/>
    <w:rsid w:val="000F6FF1"/>
    <w:rsid w:val="0010058B"/>
    <w:rsid w:val="0010341B"/>
    <w:rsid w:val="00103A03"/>
    <w:rsid w:val="00103B43"/>
    <w:rsid w:val="00104115"/>
    <w:rsid w:val="0010459C"/>
    <w:rsid w:val="00106E3E"/>
    <w:rsid w:val="001072A7"/>
    <w:rsid w:val="001175F2"/>
    <w:rsid w:val="00117EB8"/>
    <w:rsid w:val="00120E65"/>
    <w:rsid w:val="001221F0"/>
    <w:rsid w:val="001234D7"/>
    <w:rsid w:val="001237A0"/>
    <w:rsid w:val="0012502F"/>
    <w:rsid w:val="00125068"/>
    <w:rsid w:val="001256CB"/>
    <w:rsid w:val="00125785"/>
    <w:rsid w:val="00125B23"/>
    <w:rsid w:val="00126E8A"/>
    <w:rsid w:val="00130B9F"/>
    <w:rsid w:val="0013146C"/>
    <w:rsid w:val="0013423A"/>
    <w:rsid w:val="001353CC"/>
    <w:rsid w:val="0013549F"/>
    <w:rsid w:val="00135F76"/>
    <w:rsid w:val="001375CC"/>
    <w:rsid w:val="0014098E"/>
    <w:rsid w:val="00143CC8"/>
    <w:rsid w:val="0014581F"/>
    <w:rsid w:val="001469A4"/>
    <w:rsid w:val="00146A91"/>
    <w:rsid w:val="0015149F"/>
    <w:rsid w:val="001514C8"/>
    <w:rsid w:val="00151B3E"/>
    <w:rsid w:val="0015262F"/>
    <w:rsid w:val="001530E8"/>
    <w:rsid w:val="00154614"/>
    <w:rsid w:val="00160ED1"/>
    <w:rsid w:val="001627B3"/>
    <w:rsid w:val="001634F4"/>
    <w:rsid w:val="001635E9"/>
    <w:rsid w:val="00166A96"/>
    <w:rsid w:val="00166CDE"/>
    <w:rsid w:val="00166CF9"/>
    <w:rsid w:val="001700EF"/>
    <w:rsid w:val="00171EB3"/>
    <w:rsid w:val="001746F2"/>
    <w:rsid w:val="00175F8A"/>
    <w:rsid w:val="001762B6"/>
    <w:rsid w:val="00183B6F"/>
    <w:rsid w:val="00183FB8"/>
    <w:rsid w:val="00184B90"/>
    <w:rsid w:val="00184ED6"/>
    <w:rsid w:val="0018659D"/>
    <w:rsid w:val="00191C07"/>
    <w:rsid w:val="00191DEE"/>
    <w:rsid w:val="00197929"/>
    <w:rsid w:val="001A03C7"/>
    <w:rsid w:val="001A0902"/>
    <w:rsid w:val="001A2CA2"/>
    <w:rsid w:val="001A3A29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6FCC"/>
    <w:rsid w:val="001B780F"/>
    <w:rsid w:val="001B794D"/>
    <w:rsid w:val="001C0B4E"/>
    <w:rsid w:val="001C6684"/>
    <w:rsid w:val="001C7AB8"/>
    <w:rsid w:val="001D135E"/>
    <w:rsid w:val="001D249C"/>
    <w:rsid w:val="001D257E"/>
    <w:rsid w:val="001D3EFE"/>
    <w:rsid w:val="001D4178"/>
    <w:rsid w:val="001D44E4"/>
    <w:rsid w:val="001D5598"/>
    <w:rsid w:val="001D7051"/>
    <w:rsid w:val="001E0F1D"/>
    <w:rsid w:val="001E1F00"/>
    <w:rsid w:val="001E24DC"/>
    <w:rsid w:val="001E3A25"/>
    <w:rsid w:val="001E3D34"/>
    <w:rsid w:val="001E3DE8"/>
    <w:rsid w:val="001E6562"/>
    <w:rsid w:val="001F352F"/>
    <w:rsid w:val="001F38D8"/>
    <w:rsid w:val="001F471F"/>
    <w:rsid w:val="001F6606"/>
    <w:rsid w:val="001F7A43"/>
    <w:rsid w:val="00201686"/>
    <w:rsid w:val="002030D9"/>
    <w:rsid w:val="0020331D"/>
    <w:rsid w:val="00204F17"/>
    <w:rsid w:val="00205C0F"/>
    <w:rsid w:val="002068B6"/>
    <w:rsid w:val="00207EE1"/>
    <w:rsid w:val="00211890"/>
    <w:rsid w:val="00212C69"/>
    <w:rsid w:val="002132BF"/>
    <w:rsid w:val="00213E25"/>
    <w:rsid w:val="00214607"/>
    <w:rsid w:val="00216A59"/>
    <w:rsid w:val="00217028"/>
    <w:rsid w:val="00220E16"/>
    <w:rsid w:val="00220F1E"/>
    <w:rsid w:val="00221035"/>
    <w:rsid w:val="002212FC"/>
    <w:rsid w:val="0022360F"/>
    <w:rsid w:val="0022368B"/>
    <w:rsid w:val="00224809"/>
    <w:rsid w:val="00225A29"/>
    <w:rsid w:val="00225BC1"/>
    <w:rsid w:val="00225EAD"/>
    <w:rsid w:val="002265FA"/>
    <w:rsid w:val="002305C3"/>
    <w:rsid w:val="0023261F"/>
    <w:rsid w:val="00234A42"/>
    <w:rsid w:val="00234F27"/>
    <w:rsid w:val="002350BB"/>
    <w:rsid w:val="002365C2"/>
    <w:rsid w:val="0024359F"/>
    <w:rsid w:val="002469E2"/>
    <w:rsid w:val="002479FA"/>
    <w:rsid w:val="00247F53"/>
    <w:rsid w:val="00251BB7"/>
    <w:rsid w:val="00253639"/>
    <w:rsid w:val="00253B7E"/>
    <w:rsid w:val="00255471"/>
    <w:rsid w:val="00255682"/>
    <w:rsid w:val="00261589"/>
    <w:rsid w:val="00261DF5"/>
    <w:rsid w:val="002626F8"/>
    <w:rsid w:val="0026286F"/>
    <w:rsid w:val="002632DE"/>
    <w:rsid w:val="00264FF6"/>
    <w:rsid w:val="0026728F"/>
    <w:rsid w:val="00267F02"/>
    <w:rsid w:val="00270C5F"/>
    <w:rsid w:val="00271A12"/>
    <w:rsid w:val="00273D67"/>
    <w:rsid w:val="00273F96"/>
    <w:rsid w:val="00274E44"/>
    <w:rsid w:val="0027564F"/>
    <w:rsid w:val="00280126"/>
    <w:rsid w:val="0028112A"/>
    <w:rsid w:val="00281E02"/>
    <w:rsid w:val="00281FD0"/>
    <w:rsid w:val="00282834"/>
    <w:rsid w:val="002856B6"/>
    <w:rsid w:val="002872DE"/>
    <w:rsid w:val="00290CFD"/>
    <w:rsid w:val="00290DB1"/>
    <w:rsid w:val="00292386"/>
    <w:rsid w:val="00294A32"/>
    <w:rsid w:val="00296D3F"/>
    <w:rsid w:val="00296F6E"/>
    <w:rsid w:val="002A07B5"/>
    <w:rsid w:val="002A1979"/>
    <w:rsid w:val="002A2757"/>
    <w:rsid w:val="002A4444"/>
    <w:rsid w:val="002A47FE"/>
    <w:rsid w:val="002A5EE3"/>
    <w:rsid w:val="002A6174"/>
    <w:rsid w:val="002A63AB"/>
    <w:rsid w:val="002A7044"/>
    <w:rsid w:val="002B0D5F"/>
    <w:rsid w:val="002B5428"/>
    <w:rsid w:val="002B6151"/>
    <w:rsid w:val="002B6171"/>
    <w:rsid w:val="002B634B"/>
    <w:rsid w:val="002C1BB7"/>
    <w:rsid w:val="002C268D"/>
    <w:rsid w:val="002C5C2C"/>
    <w:rsid w:val="002C5F88"/>
    <w:rsid w:val="002C68C0"/>
    <w:rsid w:val="002C6FD5"/>
    <w:rsid w:val="002C77C3"/>
    <w:rsid w:val="002D175A"/>
    <w:rsid w:val="002D1BE6"/>
    <w:rsid w:val="002D3C5E"/>
    <w:rsid w:val="002D3CF8"/>
    <w:rsid w:val="002D5CD7"/>
    <w:rsid w:val="002D7215"/>
    <w:rsid w:val="002D7843"/>
    <w:rsid w:val="002E3707"/>
    <w:rsid w:val="002E37E5"/>
    <w:rsid w:val="002E3917"/>
    <w:rsid w:val="002E4990"/>
    <w:rsid w:val="002E4AF3"/>
    <w:rsid w:val="002F0168"/>
    <w:rsid w:val="002F14E9"/>
    <w:rsid w:val="002F3D42"/>
    <w:rsid w:val="002F4E03"/>
    <w:rsid w:val="00301D7C"/>
    <w:rsid w:val="003024F2"/>
    <w:rsid w:val="00304F73"/>
    <w:rsid w:val="00305107"/>
    <w:rsid w:val="00305F5F"/>
    <w:rsid w:val="003060C8"/>
    <w:rsid w:val="0030685C"/>
    <w:rsid w:val="00307661"/>
    <w:rsid w:val="00307A2F"/>
    <w:rsid w:val="00310B31"/>
    <w:rsid w:val="00310E48"/>
    <w:rsid w:val="003115CA"/>
    <w:rsid w:val="00311AAA"/>
    <w:rsid w:val="00311B8C"/>
    <w:rsid w:val="003155E7"/>
    <w:rsid w:val="003159FB"/>
    <w:rsid w:val="003169E4"/>
    <w:rsid w:val="00322639"/>
    <w:rsid w:val="00323051"/>
    <w:rsid w:val="003256F1"/>
    <w:rsid w:val="00325F83"/>
    <w:rsid w:val="003264A5"/>
    <w:rsid w:val="003266B4"/>
    <w:rsid w:val="00330341"/>
    <w:rsid w:val="003308D0"/>
    <w:rsid w:val="00332879"/>
    <w:rsid w:val="00332E15"/>
    <w:rsid w:val="00332EBE"/>
    <w:rsid w:val="0033573C"/>
    <w:rsid w:val="00341391"/>
    <w:rsid w:val="00342D85"/>
    <w:rsid w:val="00342EF2"/>
    <w:rsid w:val="00345038"/>
    <w:rsid w:val="0034547C"/>
    <w:rsid w:val="00345FA9"/>
    <w:rsid w:val="0034630C"/>
    <w:rsid w:val="00346896"/>
    <w:rsid w:val="00347962"/>
    <w:rsid w:val="00347DF0"/>
    <w:rsid w:val="00347F5A"/>
    <w:rsid w:val="00351927"/>
    <w:rsid w:val="003520CD"/>
    <w:rsid w:val="0035630A"/>
    <w:rsid w:val="003563BE"/>
    <w:rsid w:val="00356AA6"/>
    <w:rsid w:val="003579FC"/>
    <w:rsid w:val="00360E0D"/>
    <w:rsid w:val="00360E76"/>
    <w:rsid w:val="0036241D"/>
    <w:rsid w:val="00362A76"/>
    <w:rsid w:val="00362DE3"/>
    <w:rsid w:val="003633EF"/>
    <w:rsid w:val="00370C0D"/>
    <w:rsid w:val="003763B0"/>
    <w:rsid w:val="00376580"/>
    <w:rsid w:val="00376B0C"/>
    <w:rsid w:val="00381855"/>
    <w:rsid w:val="00381D01"/>
    <w:rsid w:val="00381F34"/>
    <w:rsid w:val="00382DCE"/>
    <w:rsid w:val="0038388C"/>
    <w:rsid w:val="0038409A"/>
    <w:rsid w:val="0038417F"/>
    <w:rsid w:val="003848D0"/>
    <w:rsid w:val="00385D10"/>
    <w:rsid w:val="00387E94"/>
    <w:rsid w:val="0039117C"/>
    <w:rsid w:val="003912FC"/>
    <w:rsid w:val="00391C58"/>
    <w:rsid w:val="003922BC"/>
    <w:rsid w:val="003934F8"/>
    <w:rsid w:val="00394057"/>
    <w:rsid w:val="003A041E"/>
    <w:rsid w:val="003A1BBA"/>
    <w:rsid w:val="003A1FA5"/>
    <w:rsid w:val="003A4747"/>
    <w:rsid w:val="003A4BDC"/>
    <w:rsid w:val="003A5381"/>
    <w:rsid w:val="003A56A3"/>
    <w:rsid w:val="003A6EAE"/>
    <w:rsid w:val="003B069E"/>
    <w:rsid w:val="003B0A6B"/>
    <w:rsid w:val="003B2793"/>
    <w:rsid w:val="003B752A"/>
    <w:rsid w:val="003C4EB7"/>
    <w:rsid w:val="003C6314"/>
    <w:rsid w:val="003C642B"/>
    <w:rsid w:val="003D2B1B"/>
    <w:rsid w:val="003D3068"/>
    <w:rsid w:val="003D3154"/>
    <w:rsid w:val="003D5792"/>
    <w:rsid w:val="003D7ACF"/>
    <w:rsid w:val="003E4071"/>
    <w:rsid w:val="003E421B"/>
    <w:rsid w:val="003E4D08"/>
    <w:rsid w:val="003E618D"/>
    <w:rsid w:val="003E6A92"/>
    <w:rsid w:val="003E6DAC"/>
    <w:rsid w:val="003E7F67"/>
    <w:rsid w:val="003F1225"/>
    <w:rsid w:val="003F25BB"/>
    <w:rsid w:val="003F3359"/>
    <w:rsid w:val="003F4278"/>
    <w:rsid w:val="003F4CAF"/>
    <w:rsid w:val="003F55A1"/>
    <w:rsid w:val="003F5694"/>
    <w:rsid w:val="003F6769"/>
    <w:rsid w:val="003F6A10"/>
    <w:rsid w:val="003F7373"/>
    <w:rsid w:val="003F7E0D"/>
    <w:rsid w:val="00401121"/>
    <w:rsid w:val="004014A2"/>
    <w:rsid w:val="00402742"/>
    <w:rsid w:val="004034AA"/>
    <w:rsid w:val="00403946"/>
    <w:rsid w:val="0040464C"/>
    <w:rsid w:val="00404A36"/>
    <w:rsid w:val="00405346"/>
    <w:rsid w:val="00407487"/>
    <w:rsid w:val="00407675"/>
    <w:rsid w:val="00407C9D"/>
    <w:rsid w:val="004103E5"/>
    <w:rsid w:val="004107C4"/>
    <w:rsid w:val="004116B8"/>
    <w:rsid w:val="00411BCF"/>
    <w:rsid w:val="0041286E"/>
    <w:rsid w:val="00412A07"/>
    <w:rsid w:val="00413569"/>
    <w:rsid w:val="0041482B"/>
    <w:rsid w:val="00414AA3"/>
    <w:rsid w:val="00415413"/>
    <w:rsid w:val="004162C8"/>
    <w:rsid w:val="00416744"/>
    <w:rsid w:val="00417DCB"/>
    <w:rsid w:val="0042028A"/>
    <w:rsid w:val="004205CC"/>
    <w:rsid w:val="00421ECD"/>
    <w:rsid w:val="00422A0B"/>
    <w:rsid w:val="00430FCF"/>
    <w:rsid w:val="004316BC"/>
    <w:rsid w:val="004319D8"/>
    <w:rsid w:val="00432126"/>
    <w:rsid w:val="004340CB"/>
    <w:rsid w:val="004376CE"/>
    <w:rsid w:val="00442D7B"/>
    <w:rsid w:val="004447F2"/>
    <w:rsid w:val="00444B92"/>
    <w:rsid w:val="004467E2"/>
    <w:rsid w:val="00446E43"/>
    <w:rsid w:val="00452050"/>
    <w:rsid w:val="004526F6"/>
    <w:rsid w:val="00452B83"/>
    <w:rsid w:val="00454425"/>
    <w:rsid w:val="004548C0"/>
    <w:rsid w:val="004549D5"/>
    <w:rsid w:val="00456308"/>
    <w:rsid w:val="00460DDC"/>
    <w:rsid w:val="00460FD9"/>
    <w:rsid w:val="00464D26"/>
    <w:rsid w:val="00467F34"/>
    <w:rsid w:val="0047020B"/>
    <w:rsid w:val="00471172"/>
    <w:rsid w:val="004711C7"/>
    <w:rsid w:val="00471B4F"/>
    <w:rsid w:val="00472777"/>
    <w:rsid w:val="004757E8"/>
    <w:rsid w:val="00476532"/>
    <w:rsid w:val="004769CE"/>
    <w:rsid w:val="0047764A"/>
    <w:rsid w:val="00477BAB"/>
    <w:rsid w:val="00477C2F"/>
    <w:rsid w:val="00477D26"/>
    <w:rsid w:val="00480551"/>
    <w:rsid w:val="00483B48"/>
    <w:rsid w:val="004849B4"/>
    <w:rsid w:val="004858AE"/>
    <w:rsid w:val="00485AF8"/>
    <w:rsid w:val="00487CBE"/>
    <w:rsid w:val="0049336B"/>
    <w:rsid w:val="0049440A"/>
    <w:rsid w:val="00494D1E"/>
    <w:rsid w:val="00495212"/>
    <w:rsid w:val="004960B7"/>
    <w:rsid w:val="004A0D31"/>
    <w:rsid w:val="004A1EDE"/>
    <w:rsid w:val="004A5B31"/>
    <w:rsid w:val="004A6999"/>
    <w:rsid w:val="004B12B2"/>
    <w:rsid w:val="004B392D"/>
    <w:rsid w:val="004B4952"/>
    <w:rsid w:val="004B4C2D"/>
    <w:rsid w:val="004B502D"/>
    <w:rsid w:val="004C1C1B"/>
    <w:rsid w:val="004C31BE"/>
    <w:rsid w:val="004C3801"/>
    <w:rsid w:val="004C61E3"/>
    <w:rsid w:val="004C6F2E"/>
    <w:rsid w:val="004D3D21"/>
    <w:rsid w:val="004D4C1A"/>
    <w:rsid w:val="004D5665"/>
    <w:rsid w:val="004E073C"/>
    <w:rsid w:val="004E143E"/>
    <w:rsid w:val="004E4F2A"/>
    <w:rsid w:val="004F0BE4"/>
    <w:rsid w:val="004F0C1A"/>
    <w:rsid w:val="004F0C58"/>
    <w:rsid w:val="004F151F"/>
    <w:rsid w:val="004F28DC"/>
    <w:rsid w:val="004F3F8C"/>
    <w:rsid w:val="004F404C"/>
    <w:rsid w:val="004F5178"/>
    <w:rsid w:val="004F79C7"/>
    <w:rsid w:val="004F79E7"/>
    <w:rsid w:val="00501AC4"/>
    <w:rsid w:val="00502BFF"/>
    <w:rsid w:val="00502EE8"/>
    <w:rsid w:val="005077CD"/>
    <w:rsid w:val="005109C8"/>
    <w:rsid w:val="00512372"/>
    <w:rsid w:val="00513403"/>
    <w:rsid w:val="00513552"/>
    <w:rsid w:val="00513DDE"/>
    <w:rsid w:val="005172D0"/>
    <w:rsid w:val="00520861"/>
    <w:rsid w:val="0052128D"/>
    <w:rsid w:val="0052292F"/>
    <w:rsid w:val="00523125"/>
    <w:rsid w:val="00526324"/>
    <w:rsid w:val="005304EE"/>
    <w:rsid w:val="0053126A"/>
    <w:rsid w:val="00531CFA"/>
    <w:rsid w:val="0053276E"/>
    <w:rsid w:val="00532801"/>
    <w:rsid w:val="00532911"/>
    <w:rsid w:val="00533755"/>
    <w:rsid w:val="00534138"/>
    <w:rsid w:val="005343E5"/>
    <w:rsid w:val="00534FC7"/>
    <w:rsid w:val="0053651E"/>
    <w:rsid w:val="005370E2"/>
    <w:rsid w:val="00541FB9"/>
    <w:rsid w:val="00545291"/>
    <w:rsid w:val="00545CFB"/>
    <w:rsid w:val="00545E6A"/>
    <w:rsid w:val="0054613E"/>
    <w:rsid w:val="0054679A"/>
    <w:rsid w:val="0054687E"/>
    <w:rsid w:val="00546E4E"/>
    <w:rsid w:val="00550B6F"/>
    <w:rsid w:val="005511FA"/>
    <w:rsid w:val="00552E3D"/>
    <w:rsid w:val="0055602E"/>
    <w:rsid w:val="00561341"/>
    <w:rsid w:val="00561FD6"/>
    <w:rsid w:val="00562D68"/>
    <w:rsid w:val="005647F6"/>
    <w:rsid w:val="00564C06"/>
    <w:rsid w:val="00564FE1"/>
    <w:rsid w:val="00565326"/>
    <w:rsid w:val="0056574C"/>
    <w:rsid w:val="00567FE8"/>
    <w:rsid w:val="00571429"/>
    <w:rsid w:val="005714B1"/>
    <w:rsid w:val="0057274F"/>
    <w:rsid w:val="005735BA"/>
    <w:rsid w:val="00573CE4"/>
    <w:rsid w:val="00575458"/>
    <w:rsid w:val="005802EC"/>
    <w:rsid w:val="005805D9"/>
    <w:rsid w:val="005812AC"/>
    <w:rsid w:val="0058163D"/>
    <w:rsid w:val="0058178A"/>
    <w:rsid w:val="0058260B"/>
    <w:rsid w:val="00586C88"/>
    <w:rsid w:val="00587845"/>
    <w:rsid w:val="0059068B"/>
    <w:rsid w:val="00590F0C"/>
    <w:rsid w:val="0059257C"/>
    <w:rsid w:val="0059290C"/>
    <w:rsid w:val="00593F20"/>
    <w:rsid w:val="00594ACC"/>
    <w:rsid w:val="00595821"/>
    <w:rsid w:val="00597013"/>
    <w:rsid w:val="0059723D"/>
    <w:rsid w:val="005A263B"/>
    <w:rsid w:val="005A2794"/>
    <w:rsid w:val="005A51DF"/>
    <w:rsid w:val="005B0071"/>
    <w:rsid w:val="005B0274"/>
    <w:rsid w:val="005B0A92"/>
    <w:rsid w:val="005B11D7"/>
    <w:rsid w:val="005B28E7"/>
    <w:rsid w:val="005B2E94"/>
    <w:rsid w:val="005B3058"/>
    <w:rsid w:val="005B5092"/>
    <w:rsid w:val="005B5601"/>
    <w:rsid w:val="005B75E2"/>
    <w:rsid w:val="005B7FFC"/>
    <w:rsid w:val="005C1089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9BB"/>
    <w:rsid w:val="005C7B53"/>
    <w:rsid w:val="005C7D7B"/>
    <w:rsid w:val="005D0434"/>
    <w:rsid w:val="005D0441"/>
    <w:rsid w:val="005D122A"/>
    <w:rsid w:val="005D2161"/>
    <w:rsid w:val="005D24A7"/>
    <w:rsid w:val="005D2639"/>
    <w:rsid w:val="005D2E15"/>
    <w:rsid w:val="005D2E88"/>
    <w:rsid w:val="005D50A3"/>
    <w:rsid w:val="005D530C"/>
    <w:rsid w:val="005E0972"/>
    <w:rsid w:val="005E12F3"/>
    <w:rsid w:val="005E18E4"/>
    <w:rsid w:val="005E1FA7"/>
    <w:rsid w:val="005E24FE"/>
    <w:rsid w:val="005E4D91"/>
    <w:rsid w:val="005E5318"/>
    <w:rsid w:val="005E7799"/>
    <w:rsid w:val="005E7FB3"/>
    <w:rsid w:val="005F0D74"/>
    <w:rsid w:val="005F14F8"/>
    <w:rsid w:val="005F253F"/>
    <w:rsid w:val="005F28E7"/>
    <w:rsid w:val="005F2F86"/>
    <w:rsid w:val="005F46A7"/>
    <w:rsid w:val="005F49BE"/>
    <w:rsid w:val="005F4B9D"/>
    <w:rsid w:val="005F6BFF"/>
    <w:rsid w:val="0060295D"/>
    <w:rsid w:val="00604907"/>
    <w:rsid w:val="00606E36"/>
    <w:rsid w:val="006077F2"/>
    <w:rsid w:val="00607863"/>
    <w:rsid w:val="00607A00"/>
    <w:rsid w:val="00607F09"/>
    <w:rsid w:val="006114ED"/>
    <w:rsid w:val="00612425"/>
    <w:rsid w:val="00612627"/>
    <w:rsid w:val="0061432F"/>
    <w:rsid w:val="00616523"/>
    <w:rsid w:val="00620C8F"/>
    <w:rsid w:val="00622194"/>
    <w:rsid w:val="006221C3"/>
    <w:rsid w:val="00623B3E"/>
    <w:rsid w:val="00624478"/>
    <w:rsid w:val="006325E2"/>
    <w:rsid w:val="00632A12"/>
    <w:rsid w:val="00634240"/>
    <w:rsid w:val="006363E4"/>
    <w:rsid w:val="00637041"/>
    <w:rsid w:val="0064016F"/>
    <w:rsid w:val="006422B4"/>
    <w:rsid w:val="00643A00"/>
    <w:rsid w:val="006441EA"/>
    <w:rsid w:val="006469B1"/>
    <w:rsid w:val="00647289"/>
    <w:rsid w:val="0065014C"/>
    <w:rsid w:val="0065055B"/>
    <w:rsid w:val="0065144A"/>
    <w:rsid w:val="00652AFB"/>
    <w:rsid w:val="00653C22"/>
    <w:rsid w:val="00657D98"/>
    <w:rsid w:val="0066004F"/>
    <w:rsid w:val="00661734"/>
    <w:rsid w:val="0066192C"/>
    <w:rsid w:val="0066302B"/>
    <w:rsid w:val="0066330C"/>
    <w:rsid w:val="0066411B"/>
    <w:rsid w:val="00665B06"/>
    <w:rsid w:val="00674DD3"/>
    <w:rsid w:val="00676CB8"/>
    <w:rsid w:val="00677023"/>
    <w:rsid w:val="00677E4C"/>
    <w:rsid w:val="00677EC0"/>
    <w:rsid w:val="0068081C"/>
    <w:rsid w:val="006811D7"/>
    <w:rsid w:val="00682105"/>
    <w:rsid w:val="006842CE"/>
    <w:rsid w:val="006849C3"/>
    <w:rsid w:val="0068590E"/>
    <w:rsid w:val="00687AD7"/>
    <w:rsid w:val="00690A70"/>
    <w:rsid w:val="0069233A"/>
    <w:rsid w:val="00695346"/>
    <w:rsid w:val="006966B7"/>
    <w:rsid w:val="006A31C1"/>
    <w:rsid w:val="006A3FF2"/>
    <w:rsid w:val="006A5CE1"/>
    <w:rsid w:val="006B2743"/>
    <w:rsid w:val="006B2EBE"/>
    <w:rsid w:val="006B6BF1"/>
    <w:rsid w:val="006B6ECD"/>
    <w:rsid w:val="006B745B"/>
    <w:rsid w:val="006B7E90"/>
    <w:rsid w:val="006C22BB"/>
    <w:rsid w:val="006C22CB"/>
    <w:rsid w:val="006C28F2"/>
    <w:rsid w:val="006C3C7D"/>
    <w:rsid w:val="006C4FE1"/>
    <w:rsid w:val="006C66E2"/>
    <w:rsid w:val="006C67F7"/>
    <w:rsid w:val="006C6864"/>
    <w:rsid w:val="006D2538"/>
    <w:rsid w:val="006E1E6B"/>
    <w:rsid w:val="006E2505"/>
    <w:rsid w:val="006E30A6"/>
    <w:rsid w:val="006E5F5F"/>
    <w:rsid w:val="006E6510"/>
    <w:rsid w:val="006E6D1B"/>
    <w:rsid w:val="006E6EF0"/>
    <w:rsid w:val="006F05B0"/>
    <w:rsid w:val="006F06F6"/>
    <w:rsid w:val="006F4A4B"/>
    <w:rsid w:val="006F61AF"/>
    <w:rsid w:val="006F65A5"/>
    <w:rsid w:val="006F7A12"/>
    <w:rsid w:val="0070088E"/>
    <w:rsid w:val="00700F18"/>
    <w:rsid w:val="007020BB"/>
    <w:rsid w:val="00702173"/>
    <w:rsid w:val="007031DE"/>
    <w:rsid w:val="00703267"/>
    <w:rsid w:val="0070526E"/>
    <w:rsid w:val="00707670"/>
    <w:rsid w:val="00710749"/>
    <w:rsid w:val="00711C93"/>
    <w:rsid w:val="00712D3F"/>
    <w:rsid w:val="00714636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30F07"/>
    <w:rsid w:val="007318E5"/>
    <w:rsid w:val="0073310F"/>
    <w:rsid w:val="00733B52"/>
    <w:rsid w:val="00737774"/>
    <w:rsid w:val="00737E0D"/>
    <w:rsid w:val="0074026B"/>
    <w:rsid w:val="00740D9E"/>
    <w:rsid w:val="00740ED9"/>
    <w:rsid w:val="00741760"/>
    <w:rsid w:val="00743482"/>
    <w:rsid w:val="00744FEB"/>
    <w:rsid w:val="00745682"/>
    <w:rsid w:val="00745A38"/>
    <w:rsid w:val="007470B7"/>
    <w:rsid w:val="00747AE1"/>
    <w:rsid w:val="007507FE"/>
    <w:rsid w:val="007520E3"/>
    <w:rsid w:val="0075424F"/>
    <w:rsid w:val="007542E6"/>
    <w:rsid w:val="007550A3"/>
    <w:rsid w:val="00760322"/>
    <w:rsid w:val="00760386"/>
    <w:rsid w:val="0076223C"/>
    <w:rsid w:val="007702EE"/>
    <w:rsid w:val="00770318"/>
    <w:rsid w:val="00770A5C"/>
    <w:rsid w:val="00772571"/>
    <w:rsid w:val="00773627"/>
    <w:rsid w:val="00773719"/>
    <w:rsid w:val="00774B03"/>
    <w:rsid w:val="00776B60"/>
    <w:rsid w:val="00777C76"/>
    <w:rsid w:val="007805C8"/>
    <w:rsid w:val="00780A26"/>
    <w:rsid w:val="00781FC8"/>
    <w:rsid w:val="00783E1A"/>
    <w:rsid w:val="00784237"/>
    <w:rsid w:val="0078436F"/>
    <w:rsid w:val="00785E68"/>
    <w:rsid w:val="0078771D"/>
    <w:rsid w:val="00791ACB"/>
    <w:rsid w:val="007928EA"/>
    <w:rsid w:val="00792DEC"/>
    <w:rsid w:val="00792E36"/>
    <w:rsid w:val="00793A91"/>
    <w:rsid w:val="007947E8"/>
    <w:rsid w:val="00795091"/>
    <w:rsid w:val="007952A4"/>
    <w:rsid w:val="0079565D"/>
    <w:rsid w:val="00795EC8"/>
    <w:rsid w:val="00795F98"/>
    <w:rsid w:val="00796EB4"/>
    <w:rsid w:val="007A0790"/>
    <w:rsid w:val="007A2610"/>
    <w:rsid w:val="007A26E5"/>
    <w:rsid w:val="007A270E"/>
    <w:rsid w:val="007A4092"/>
    <w:rsid w:val="007A6263"/>
    <w:rsid w:val="007A643E"/>
    <w:rsid w:val="007A66B1"/>
    <w:rsid w:val="007A6A9E"/>
    <w:rsid w:val="007A7628"/>
    <w:rsid w:val="007B09F4"/>
    <w:rsid w:val="007C0484"/>
    <w:rsid w:val="007C0EFE"/>
    <w:rsid w:val="007C1A7D"/>
    <w:rsid w:val="007C3658"/>
    <w:rsid w:val="007C4773"/>
    <w:rsid w:val="007C60C9"/>
    <w:rsid w:val="007C63DD"/>
    <w:rsid w:val="007C72AE"/>
    <w:rsid w:val="007C757D"/>
    <w:rsid w:val="007D0B1D"/>
    <w:rsid w:val="007D1F6D"/>
    <w:rsid w:val="007D24F2"/>
    <w:rsid w:val="007D2D36"/>
    <w:rsid w:val="007D6366"/>
    <w:rsid w:val="007E0EB4"/>
    <w:rsid w:val="007E0EF5"/>
    <w:rsid w:val="007E3332"/>
    <w:rsid w:val="007E3D13"/>
    <w:rsid w:val="007E5E8A"/>
    <w:rsid w:val="007E671E"/>
    <w:rsid w:val="007E6B5D"/>
    <w:rsid w:val="007E6BB7"/>
    <w:rsid w:val="007F1755"/>
    <w:rsid w:val="007F18E9"/>
    <w:rsid w:val="007F3952"/>
    <w:rsid w:val="007F3CDA"/>
    <w:rsid w:val="007F3E00"/>
    <w:rsid w:val="007F535F"/>
    <w:rsid w:val="007F58B5"/>
    <w:rsid w:val="007F5C35"/>
    <w:rsid w:val="007F67C5"/>
    <w:rsid w:val="00804648"/>
    <w:rsid w:val="008104C4"/>
    <w:rsid w:val="008113C2"/>
    <w:rsid w:val="00811917"/>
    <w:rsid w:val="0081402E"/>
    <w:rsid w:val="0081432E"/>
    <w:rsid w:val="00814C31"/>
    <w:rsid w:val="0081609F"/>
    <w:rsid w:val="00816A75"/>
    <w:rsid w:val="00817002"/>
    <w:rsid w:val="008176A7"/>
    <w:rsid w:val="00817D19"/>
    <w:rsid w:val="008211AB"/>
    <w:rsid w:val="00822DAB"/>
    <w:rsid w:val="0082441D"/>
    <w:rsid w:val="008258A7"/>
    <w:rsid w:val="008258D5"/>
    <w:rsid w:val="00826C57"/>
    <w:rsid w:val="008271F8"/>
    <w:rsid w:val="00827F0F"/>
    <w:rsid w:val="008306B4"/>
    <w:rsid w:val="00831E64"/>
    <w:rsid w:val="00834684"/>
    <w:rsid w:val="00834AFA"/>
    <w:rsid w:val="00834BFD"/>
    <w:rsid w:val="008369BD"/>
    <w:rsid w:val="00836DF3"/>
    <w:rsid w:val="008377DF"/>
    <w:rsid w:val="00840818"/>
    <w:rsid w:val="00840D00"/>
    <w:rsid w:val="00841C6C"/>
    <w:rsid w:val="0084237C"/>
    <w:rsid w:val="00842DE7"/>
    <w:rsid w:val="0084474F"/>
    <w:rsid w:val="00845113"/>
    <w:rsid w:val="00845D37"/>
    <w:rsid w:val="00847B66"/>
    <w:rsid w:val="00851CE6"/>
    <w:rsid w:val="00853BD8"/>
    <w:rsid w:val="00855963"/>
    <w:rsid w:val="00855A52"/>
    <w:rsid w:val="0085677C"/>
    <w:rsid w:val="00856A15"/>
    <w:rsid w:val="00856AE7"/>
    <w:rsid w:val="008615F1"/>
    <w:rsid w:val="00862D37"/>
    <w:rsid w:val="008640E3"/>
    <w:rsid w:val="008641F0"/>
    <w:rsid w:val="00864222"/>
    <w:rsid w:val="0086463F"/>
    <w:rsid w:val="00871140"/>
    <w:rsid w:val="0087227B"/>
    <w:rsid w:val="008731BD"/>
    <w:rsid w:val="008741C7"/>
    <w:rsid w:val="008756D9"/>
    <w:rsid w:val="00882362"/>
    <w:rsid w:val="008827DB"/>
    <w:rsid w:val="0088307B"/>
    <w:rsid w:val="00883395"/>
    <w:rsid w:val="00884759"/>
    <w:rsid w:val="008853F6"/>
    <w:rsid w:val="00887674"/>
    <w:rsid w:val="00890BDB"/>
    <w:rsid w:val="00893E23"/>
    <w:rsid w:val="008958A6"/>
    <w:rsid w:val="008A0AC1"/>
    <w:rsid w:val="008A1580"/>
    <w:rsid w:val="008A25AF"/>
    <w:rsid w:val="008A402B"/>
    <w:rsid w:val="008A4BE4"/>
    <w:rsid w:val="008A5B44"/>
    <w:rsid w:val="008B1419"/>
    <w:rsid w:val="008B3164"/>
    <w:rsid w:val="008B3FB9"/>
    <w:rsid w:val="008B4ECE"/>
    <w:rsid w:val="008B7673"/>
    <w:rsid w:val="008B7B5B"/>
    <w:rsid w:val="008C09B7"/>
    <w:rsid w:val="008C0AC5"/>
    <w:rsid w:val="008C1F56"/>
    <w:rsid w:val="008C2B74"/>
    <w:rsid w:val="008C7186"/>
    <w:rsid w:val="008D1406"/>
    <w:rsid w:val="008D2496"/>
    <w:rsid w:val="008D5422"/>
    <w:rsid w:val="008D65E6"/>
    <w:rsid w:val="008D6827"/>
    <w:rsid w:val="008D6F30"/>
    <w:rsid w:val="008D7FF2"/>
    <w:rsid w:val="008E16B9"/>
    <w:rsid w:val="008E1CF3"/>
    <w:rsid w:val="008E2BC2"/>
    <w:rsid w:val="008E3645"/>
    <w:rsid w:val="008E48F6"/>
    <w:rsid w:val="008E5879"/>
    <w:rsid w:val="008E5E69"/>
    <w:rsid w:val="008F2E83"/>
    <w:rsid w:val="008F31AD"/>
    <w:rsid w:val="008F4171"/>
    <w:rsid w:val="008F4C24"/>
    <w:rsid w:val="008F67BC"/>
    <w:rsid w:val="008F6FA0"/>
    <w:rsid w:val="008F74ED"/>
    <w:rsid w:val="008F7CCD"/>
    <w:rsid w:val="0090062B"/>
    <w:rsid w:val="0091178D"/>
    <w:rsid w:val="00913937"/>
    <w:rsid w:val="009142D1"/>
    <w:rsid w:val="00914B08"/>
    <w:rsid w:val="00915364"/>
    <w:rsid w:val="009179C9"/>
    <w:rsid w:val="00917CF4"/>
    <w:rsid w:val="009210FE"/>
    <w:rsid w:val="009218B5"/>
    <w:rsid w:val="0092316E"/>
    <w:rsid w:val="009237BD"/>
    <w:rsid w:val="009240E0"/>
    <w:rsid w:val="009275E9"/>
    <w:rsid w:val="0093216C"/>
    <w:rsid w:val="0093222A"/>
    <w:rsid w:val="0093248F"/>
    <w:rsid w:val="00932E2E"/>
    <w:rsid w:val="00933448"/>
    <w:rsid w:val="00933883"/>
    <w:rsid w:val="00934CAC"/>
    <w:rsid w:val="0094080A"/>
    <w:rsid w:val="00940D37"/>
    <w:rsid w:val="0094798E"/>
    <w:rsid w:val="0095157B"/>
    <w:rsid w:val="00951EB3"/>
    <w:rsid w:val="00953C66"/>
    <w:rsid w:val="00954881"/>
    <w:rsid w:val="00957597"/>
    <w:rsid w:val="00957E08"/>
    <w:rsid w:val="00962071"/>
    <w:rsid w:val="0096260C"/>
    <w:rsid w:val="00962D90"/>
    <w:rsid w:val="00966186"/>
    <w:rsid w:val="0096643B"/>
    <w:rsid w:val="0096781C"/>
    <w:rsid w:val="00970279"/>
    <w:rsid w:val="00970D91"/>
    <w:rsid w:val="009714A6"/>
    <w:rsid w:val="00972424"/>
    <w:rsid w:val="00975EB0"/>
    <w:rsid w:val="00976D91"/>
    <w:rsid w:val="00977A0B"/>
    <w:rsid w:val="00981709"/>
    <w:rsid w:val="00981CD5"/>
    <w:rsid w:val="00983581"/>
    <w:rsid w:val="0098644C"/>
    <w:rsid w:val="0098661F"/>
    <w:rsid w:val="009867D4"/>
    <w:rsid w:val="00986A54"/>
    <w:rsid w:val="00986D62"/>
    <w:rsid w:val="009871B6"/>
    <w:rsid w:val="00990063"/>
    <w:rsid w:val="00990A6A"/>
    <w:rsid w:val="0099156B"/>
    <w:rsid w:val="00991AC5"/>
    <w:rsid w:val="009967A2"/>
    <w:rsid w:val="009970C3"/>
    <w:rsid w:val="009978A0"/>
    <w:rsid w:val="009A0FE9"/>
    <w:rsid w:val="009A2ABB"/>
    <w:rsid w:val="009A2D33"/>
    <w:rsid w:val="009A3EA8"/>
    <w:rsid w:val="009A3EC3"/>
    <w:rsid w:val="009A5740"/>
    <w:rsid w:val="009A653A"/>
    <w:rsid w:val="009A6C65"/>
    <w:rsid w:val="009A7440"/>
    <w:rsid w:val="009B0471"/>
    <w:rsid w:val="009B0CCB"/>
    <w:rsid w:val="009B18B4"/>
    <w:rsid w:val="009B3205"/>
    <w:rsid w:val="009B5CEA"/>
    <w:rsid w:val="009B733E"/>
    <w:rsid w:val="009C1955"/>
    <w:rsid w:val="009C1A3F"/>
    <w:rsid w:val="009C2956"/>
    <w:rsid w:val="009C2B29"/>
    <w:rsid w:val="009C2C05"/>
    <w:rsid w:val="009C3C43"/>
    <w:rsid w:val="009C4A8C"/>
    <w:rsid w:val="009C4DEC"/>
    <w:rsid w:val="009C5256"/>
    <w:rsid w:val="009C56F1"/>
    <w:rsid w:val="009D4D01"/>
    <w:rsid w:val="009D5A54"/>
    <w:rsid w:val="009D5CE5"/>
    <w:rsid w:val="009E1E08"/>
    <w:rsid w:val="009E242A"/>
    <w:rsid w:val="009E2DE2"/>
    <w:rsid w:val="009E2FB6"/>
    <w:rsid w:val="009F235E"/>
    <w:rsid w:val="009F2AFF"/>
    <w:rsid w:val="009F2F2A"/>
    <w:rsid w:val="009F498E"/>
    <w:rsid w:val="009F4F09"/>
    <w:rsid w:val="009F5404"/>
    <w:rsid w:val="00A01562"/>
    <w:rsid w:val="00A0433B"/>
    <w:rsid w:val="00A04E02"/>
    <w:rsid w:val="00A058EF"/>
    <w:rsid w:val="00A06658"/>
    <w:rsid w:val="00A06A05"/>
    <w:rsid w:val="00A07368"/>
    <w:rsid w:val="00A113FA"/>
    <w:rsid w:val="00A11803"/>
    <w:rsid w:val="00A1265C"/>
    <w:rsid w:val="00A12D5B"/>
    <w:rsid w:val="00A13BA7"/>
    <w:rsid w:val="00A144B7"/>
    <w:rsid w:val="00A1452E"/>
    <w:rsid w:val="00A14536"/>
    <w:rsid w:val="00A20D1E"/>
    <w:rsid w:val="00A20F91"/>
    <w:rsid w:val="00A22709"/>
    <w:rsid w:val="00A22D7D"/>
    <w:rsid w:val="00A2497C"/>
    <w:rsid w:val="00A24E95"/>
    <w:rsid w:val="00A26510"/>
    <w:rsid w:val="00A276E2"/>
    <w:rsid w:val="00A27FE5"/>
    <w:rsid w:val="00A30CC5"/>
    <w:rsid w:val="00A33518"/>
    <w:rsid w:val="00A3475F"/>
    <w:rsid w:val="00A3528E"/>
    <w:rsid w:val="00A35BF1"/>
    <w:rsid w:val="00A36ACE"/>
    <w:rsid w:val="00A36B54"/>
    <w:rsid w:val="00A36D99"/>
    <w:rsid w:val="00A37155"/>
    <w:rsid w:val="00A37842"/>
    <w:rsid w:val="00A411B0"/>
    <w:rsid w:val="00A41CC4"/>
    <w:rsid w:val="00A429C8"/>
    <w:rsid w:val="00A430D3"/>
    <w:rsid w:val="00A44042"/>
    <w:rsid w:val="00A47950"/>
    <w:rsid w:val="00A50207"/>
    <w:rsid w:val="00A50B98"/>
    <w:rsid w:val="00A57811"/>
    <w:rsid w:val="00A60661"/>
    <w:rsid w:val="00A60755"/>
    <w:rsid w:val="00A61364"/>
    <w:rsid w:val="00A65088"/>
    <w:rsid w:val="00A6639C"/>
    <w:rsid w:val="00A6705F"/>
    <w:rsid w:val="00A67427"/>
    <w:rsid w:val="00A674E0"/>
    <w:rsid w:val="00A71C7B"/>
    <w:rsid w:val="00A71CA0"/>
    <w:rsid w:val="00A730B7"/>
    <w:rsid w:val="00A733D0"/>
    <w:rsid w:val="00A7458A"/>
    <w:rsid w:val="00A75B65"/>
    <w:rsid w:val="00A77053"/>
    <w:rsid w:val="00A80710"/>
    <w:rsid w:val="00A84694"/>
    <w:rsid w:val="00A8528D"/>
    <w:rsid w:val="00A8589B"/>
    <w:rsid w:val="00A861C5"/>
    <w:rsid w:val="00A87533"/>
    <w:rsid w:val="00A9029A"/>
    <w:rsid w:val="00A910E5"/>
    <w:rsid w:val="00A915D9"/>
    <w:rsid w:val="00A92B6A"/>
    <w:rsid w:val="00A9344F"/>
    <w:rsid w:val="00A93D15"/>
    <w:rsid w:val="00A95D47"/>
    <w:rsid w:val="00A9662B"/>
    <w:rsid w:val="00AA00C6"/>
    <w:rsid w:val="00AA0C3B"/>
    <w:rsid w:val="00AA1B1B"/>
    <w:rsid w:val="00AA54DD"/>
    <w:rsid w:val="00AA5790"/>
    <w:rsid w:val="00AA7D3F"/>
    <w:rsid w:val="00AB122F"/>
    <w:rsid w:val="00AB304F"/>
    <w:rsid w:val="00AB416B"/>
    <w:rsid w:val="00AB4384"/>
    <w:rsid w:val="00AB6CFC"/>
    <w:rsid w:val="00AB6DAC"/>
    <w:rsid w:val="00AB71BC"/>
    <w:rsid w:val="00AC11CE"/>
    <w:rsid w:val="00AC1552"/>
    <w:rsid w:val="00AC47AA"/>
    <w:rsid w:val="00AC5A55"/>
    <w:rsid w:val="00AD023B"/>
    <w:rsid w:val="00AD19F4"/>
    <w:rsid w:val="00AD4049"/>
    <w:rsid w:val="00AD666F"/>
    <w:rsid w:val="00AD681E"/>
    <w:rsid w:val="00AD6B31"/>
    <w:rsid w:val="00AD7BCE"/>
    <w:rsid w:val="00AE2A40"/>
    <w:rsid w:val="00AE3395"/>
    <w:rsid w:val="00AE5843"/>
    <w:rsid w:val="00AE62EE"/>
    <w:rsid w:val="00AE74FC"/>
    <w:rsid w:val="00AF1C76"/>
    <w:rsid w:val="00AF2A9C"/>
    <w:rsid w:val="00AF2D7F"/>
    <w:rsid w:val="00AF41F0"/>
    <w:rsid w:val="00AF5A63"/>
    <w:rsid w:val="00B007E2"/>
    <w:rsid w:val="00B01BB5"/>
    <w:rsid w:val="00B0262B"/>
    <w:rsid w:val="00B03F6F"/>
    <w:rsid w:val="00B05CF2"/>
    <w:rsid w:val="00B07294"/>
    <w:rsid w:val="00B11363"/>
    <w:rsid w:val="00B12A92"/>
    <w:rsid w:val="00B13398"/>
    <w:rsid w:val="00B156F5"/>
    <w:rsid w:val="00B1641B"/>
    <w:rsid w:val="00B203C6"/>
    <w:rsid w:val="00B20BD6"/>
    <w:rsid w:val="00B21EE4"/>
    <w:rsid w:val="00B229CD"/>
    <w:rsid w:val="00B24D8A"/>
    <w:rsid w:val="00B25112"/>
    <w:rsid w:val="00B25AF0"/>
    <w:rsid w:val="00B269D5"/>
    <w:rsid w:val="00B26A39"/>
    <w:rsid w:val="00B32B46"/>
    <w:rsid w:val="00B367B1"/>
    <w:rsid w:val="00B37684"/>
    <w:rsid w:val="00B37975"/>
    <w:rsid w:val="00B411A2"/>
    <w:rsid w:val="00B42F7D"/>
    <w:rsid w:val="00B455AD"/>
    <w:rsid w:val="00B45896"/>
    <w:rsid w:val="00B45CBE"/>
    <w:rsid w:val="00B470DD"/>
    <w:rsid w:val="00B504AD"/>
    <w:rsid w:val="00B50588"/>
    <w:rsid w:val="00B53BA3"/>
    <w:rsid w:val="00B53CCC"/>
    <w:rsid w:val="00B61A29"/>
    <w:rsid w:val="00B645F5"/>
    <w:rsid w:val="00B669D8"/>
    <w:rsid w:val="00B7016E"/>
    <w:rsid w:val="00B7033E"/>
    <w:rsid w:val="00B711FC"/>
    <w:rsid w:val="00B73C0E"/>
    <w:rsid w:val="00B77231"/>
    <w:rsid w:val="00B77C7D"/>
    <w:rsid w:val="00B812B3"/>
    <w:rsid w:val="00B813B8"/>
    <w:rsid w:val="00B816B6"/>
    <w:rsid w:val="00B84AF5"/>
    <w:rsid w:val="00B85F78"/>
    <w:rsid w:val="00B86DF2"/>
    <w:rsid w:val="00B87069"/>
    <w:rsid w:val="00B904F8"/>
    <w:rsid w:val="00B917E5"/>
    <w:rsid w:val="00B93480"/>
    <w:rsid w:val="00B94985"/>
    <w:rsid w:val="00B9511A"/>
    <w:rsid w:val="00BA457A"/>
    <w:rsid w:val="00BA4642"/>
    <w:rsid w:val="00BA47C2"/>
    <w:rsid w:val="00BA491E"/>
    <w:rsid w:val="00BA6A3C"/>
    <w:rsid w:val="00BA7163"/>
    <w:rsid w:val="00BB03CA"/>
    <w:rsid w:val="00BB0D14"/>
    <w:rsid w:val="00BB0FE7"/>
    <w:rsid w:val="00BB14BA"/>
    <w:rsid w:val="00BB2848"/>
    <w:rsid w:val="00BB34B8"/>
    <w:rsid w:val="00BB48DD"/>
    <w:rsid w:val="00BB4B96"/>
    <w:rsid w:val="00BB4DC9"/>
    <w:rsid w:val="00BB531E"/>
    <w:rsid w:val="00BB589B"/>
    <w:rsid w:val="00BB5FA6"/>
    <w:rsid w:val="00BB6404"/>
    <w:rsid w:val="00BB6A44"/>
    <w:rsid w:val="00BB77F6"/>
    <w:rsid w:val="00BC08D1"/>
    <w:rsid w:val="00BC3E13"/>
    <w:rsid w:val="00BC5F21"/>
    <w:rsid w:val="00BD176E"/>
    <w:rsid w:val="00BD3635"/>
    <w:rsid w:val="00BD4229"/>
    <w:rsid w:val="00BD4E49"/>
    <w:rsid w:val="00BD61EA"/>
    <w:rsid w:val="00BD6AEB"/>
    <w:rsid w:val="00BE1F9A"/>
    <w:rsid w:val="00BE3436"/>
    <w:rsid w:val="00BE4CA9"/>
    <w:rsid w:val="00BE611E"/>
    <w:rsid w:val="00BE6688"/>
    <w:rsid w:val="00BE78DB"/>
    <w:rsid w:val="00BE7F92"/>
    <w:rsid w:val="00BF17D7"/>
    <w:rsid w:val="00BF18BF"/>
    <w:rsid w:val="00BF3B01"/>
    <w:rsid w:val="00BF48DD"/>
    <w:rsid w:val="00BF4A86"/>
    <w:rsid w:val="00BF5244"/>
    <w:rsid w:val="00BF5BF2"/>
    <w:rsid w:val="00BF5DFC"/>
    <w:rsid w:val="00BF725B"/>
    <w:rsid w:val="00BF7967"/>
    <w:rsid w:val="00C055EE"/>
    <w:rsid w:val="00C0652B"/>
    <w:rsid w:val="00C067F5"/>
    <w:rsid w:val="00C0754A"/>
    <w:rsid w:val="00C078C1"/>
    <w:rsid w:val="00C07BC7"/>
    <w:rsid w:val="00C11202"/>
    <w:rsid w:val="00C13872"/>
    <w:rsid w:val="00C14A1A"/>
    <w:rsid w:val="00C14B08"/>
    <w:rsid w:val="00C15445"/>
    <w:rsid w:val="00C1622A"/>
    <w:rsid w:val="00C16CF9"/>
    <w:rsid w:val="00C2043F"/>
    <w:rsid w:val="00C204F8"/>
    <w:rsid w:val="00C26299"/>
    <w:rsid w:val="00C26387"/>
    <w:rsid w:val="00C26573"/>
    <w:rsid w:val="00C27B1A"/>
    <w:rsid w:val="00C27B36"/>
    <w:rsid w:val="00C27D05"/>
    <w:rsid w:val="00C30CA7"/>
    <w:rsid w:val="00C31AFF"/>
    <w:rsid w:val="00C34741"/>
    <w:rsid w:val="00C3603B"/>
    <w:rsid w:val="00C3693B"/>
    <w:rsid w:val="00C369E0"/>
    <w:rsid w:val="00C36C73"/>
    <w:rsid w:val="00C37C25"/>
    <w:rsid w:val="00C40643"/>
    <w:rsid w:val="00C410B1"/>
    <w:rsid w:val="00C42444"/>
    <w:rsid w:val="00C4254F"/>
    <w:rsid w:val="00C43359"/>
    <w:rsid w:val="00C4536E"/>
    <w:rsid w:val="00C455EA"/>
    <w:rsid w:val="00C46626"/>
    <w:rsid w:val="00C46681"/>
    <w:rsid w:val="00C46842"/>
    <w:rsid w:val="00C469B1"/>
    <w:rsid w:val="00C47599"/>
    <w:rsid w:val="00C475EE"/>
    <w:rsid w:val="00C509BB"/>
    <w:rsid w:val="00C50A7D"/>
    <w:rsid w:val="00C50BBB"/>
    <w:rsid w:val="00C50DBB"/>
    <w:rsid w:val="00C51EE5"/>
    <w:rsid w:val="00C52EFF"/>
    <w:rsid w:val="00C579C8"/>
    <w:rsid w:val="00C60040"/>
    <w:rsid w:val="00C613C2"/>
    <w:rsid w:val="00C62215"/>
    <w:rsid w:val="00C63810"/>
    <w:rsid w:val="00C67753"/>
    <w:rsid w:val="00C712E5"/>
    <w:rsid w:val="00C72631"/>
    <w:rsid w:val="00C72753"/>
    <w:rsid w:val="00C72FF8"/>
    <w:rsid w:val="00C732D3"/>
    <w:rsid w:val="00C73A66"/>
    <w:rsid w:val="00C74139"/>
    <w:rsid w:val="00C761C5"/>
    <w:rsid w:val="00C77618"/>
    <w:rsid w:val="00C77AF8"/>
    <w:rsid w:val="00C8007D"/>
    <w:rsid w:val="00C80603"/>
    <w:rsid w:val="00C821D8"/>
    <w:rsid w:val="00C82460"/>
    <w:rsid w:val="00C83996"/>
    <w:rsid w:val="00C83A4F"/>
    <w:rsid w:val="00C849A5"/>
    <w:rsid w:val="00C865E5"/>
    <w:rsid w:val="00C8708D"/>
    <w:rsid w:val="00C87357"/>
    <w:rsid w:val="00C92E79"/>
    <w:rsid w:val="00C93911"/>
    <w:rsid w:val="00C93B84"/>
    <w:rsid w:val="00C94FB6"/>
    <w:rsid w:val="00C96B19"/>
    <w:rsid w:val="00CA2305"/>
    <w:rsid w:val="00CA3A5F"/>
    <w:rsid w:val="00CA4483"/>
    <w:rsid w:val="00CA549D"/>
    <w:rsid w:val="00CA6B9A"/>
    <w:rsid w:val="00CA7FF9"/>
    <w:rsid w:val="00CB0451"/>
    <w:rsid w:val="00CB22F2"/>
    <w:rsid w:val="00CB44EA"/>
    <w:rsid w:val="00CB4D18"/>
    <w:rsid w:val="00CB4FC6"/>
    <w:rsid w:val="00CB5359"/>
    <w:rsid w:val="00CB78EB"/>
    <w:rsid w:val="00CC1039"/>
    <w:rsid w:val="00CC3A6E"/>
    <w:rsid w:val="00CC6E78"/>
    <w:rsid w:val="00CC7CCE"/>
    <w:rsid w:val="00CD036A"/>
    <w:rsid w:val="00CD054D"/>
    <w:rsid w:val="00CD0ABA"/>
    <w:rsid w:val="00CD1502"/>
    <w:rsid w:val="00CD2636"/>
    <w:rsid w:val="00CD29A1"/>
    <w:rsid w:val="00CD2F83"/>
    <w:rsid w:val="00CD47E6"/>
    <w:rsid w:val="00CD5274"/>
    <w:rsid w:val="00CD5822"/>
    <w:rsid w:val="00CE298B"/>
    <w:rsid w:val="00CE2A87"/>
    <w:rsid w:val="00CE2ED9"/>
    <w:rsid w:val="00CE5A9A"/>
    <w:rsid w:val="00CE73F1"/>
    <w:rsid w:val="00CE7777"/>
    <w:rsid w:val="00CE785D"/>
    <w:rsid w:val="00CF1DB9"/>
    <w:rsid w:val="00CF1E29"/>
    <w:rsid w:val="00CF7576"/>
    <w:rsid w:val="00D01F70"/>
    <w:rsid w:val="00D026D1"/>
    <w:rsid w:val="00D07625"/>
    <w:rsid w:val="00D109AF"/>
    <w:rsid w:val="00D10FCD"/>
    <w:rsid w:val="00D1202C"/>
    <w:rsid w:val="00D14CD9"/>
    <w:rsid w:val="00D153A7"/>
    <w:rsid w:val="00D213AF"/>
    <w:rsid w:val="00D23B7B"/>
    <w:rsid w:val="00D25A38"/>
    <w:rsid w:val="00D32266"/>
    <w:rsid w:val="00D33BA1"/>
    <w:rsid w:val="00D34509"/>
    <w:rsid w:val="00D34615"/>
    <w:rsid w:val="00D35720"/>
    <w:rsid w:val="00D35870"/>
    <w:rsid w:val="00D413D3"/>
    <w:rsid w:val="00D43732"/>
    <w:rsid w:val="00D43746"/>
    <w:rsid w:val="00D43C49"/>
    <w:rsid w:val="00D43E87"/>
    <w:rsid w:val="00D44C71"/>
    <w:rsid w:val="00D44F1F"/>
    <w:rsid w:val="00D5047B"/>
    <w:rsid w:val="00D520B9"/>
    <w:rsid w:val="00D52856"/>
    <w:rsid w:val="00D5326A"/>
    <w:rsid w:val="00D56A1E"/>
    <w:rsid w:val="00D571F1"/>
    <w:rsid w:val="00D61808"/>
    <w:rsid w:val="00D61B71"/>
    <w:rsid w:val="00D62296"/>
    <w:rsid w:val="00D627D0"/>
    <w:rsid w:val="00D63275"/>
    <w:rsid w:val="00D63A3F"/>
    <w:rsid w:val="00D6486E"/>
    <w:rsid w:val="00D65554"/>
    <w:rsid w:val="00D65E97"/>
    <w:rsid w:val="00D670DE"/>
    <w:rsid w:val="00D70C56"/>
    <w:rsid w:val="00D72EA7"/>
    <w:rsid w:val="00D73EFB"/>
    <w:rsid w:val="00D75E5D"/>
    <w:rsid w:val="00D76C20"/>
    <w:rsid w:val="00D77112"/>
    <w:rsid w:val="00D80C2F"/>
    <w:rsid w:val="00D80F7B"/>
    <w:rsid w:val="00D81365"/>
    <w:rsid w:val="00D81A38"/>
    <w:rsid w:val="00D82480"/>
    <w:rsid w:val="00D8357E"/>
    <w:rsid w:val="00D83996"/>
    <w:rsid w:val="00D83B58"/>
    <w:rsid w:val="00D858F0"/>
    <w:rsid w:val="00D85B73"/>
    <w:rsid w:val="00D91895"/>
    <w:rsid w:val="00D91B0B"/>
    <w:rsid w:val="00D92822"/>
    <w:rsid w:val="00D936C0"/>
    <w:rsid w:val="00D9799A"/>
    <w:rsid w:val="00DA052B"/>
    <w:rsid w:val="00DA188C"/>
    <w:rsid w:val="00DA28C9"/>
    <w:rsid w:val="00DA290A"/>
    <w:rsid w:val="00DA3837"/>
    <w:rsid w:val="00DA3897"/>
    <w:rsid w:val="00DA62EB"/>
    <w:rsid w:val="00DB09FE"/>
    <w:rsid w:val="00DB387D"/>
    <w:rsid w:val="00DB4039"/>
    <w:rsid w:val="00DB40E4"/>
    <w:rsid w:val="00DB4661"/>
    <w:rsid w:val="00DB4A44"/>
    <w:rsid w:val="00DB674A"/>
    <w:rsid w:val="00DB6BBB"/>
    <w:rsid w:val="00DC012A"/>
    <w:rsid w:val="00DC0158"/>
    <w:rsid w:val="00DC1999"/>
    <w:rsid w:val="00DC2987"/>
    <w:rsid w:val="00DC4C64"/>
    <w:rsid w:val="00DC7421"/>
    <w:rsid w:val="00DD0D5D"/>
    <w:rsid w:val="00DD11DF"/>
    <w:rsid w:val="00DD179E"/>
    <w:rsid w:val="00DD31E9"/>
    <w:rsid w:val="00DD4290"/>
    <w:rsid w:val="00DD483F"/>
    <w:rsid w:val="00DD612F"/>
    <w:rsid w:val="00DE06F5"/>
    <w:rsid w:val="00DE2E14"/>
    <w:rsid w:val="00DE2FE1"/>
    <w:rsid w:val="00DE3991"/>
    <w:rsid w:val="00DE409B"/>
    <w:rsid w:val="00DE574D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74DE"/>
    <w:rsid w:val="00DF77B6"/>
    <w:rsid w:val="00E01B01"/>
    <w:rsid w:val="00E02426"/>
    <w:rsid w:val="00E05918"/>
    <w:rsid w:val="00E063B9"/>
    <w:rsid w:val="00E0795F"/>
    <w:rsid w:val="00E10ECD"/>
    <w:rsid w:val="00E11841"/>
    <w:rsid w:val="00E13D54"/>
    <w:rsid w:val="00E150E3"/>
    <w:rsid w:val="00E151EC"/>
    <w:rsid w:val="00E16066"/>
    <w:rsid w:val="00E21651"/>
    <w:rsid w:val="00E225D0"/>
    <w:rsid w:val="00E22988"/>
    <w:rsid w:val="00E230FB"/>
    <w:rsid w:val="00E233D8"/>
    <w:rsid w:val="00E258F3"/>
    <w:rsid w:val="00E313D2"/>
    <w:rsid w:val="00E32762"/>
    <w:rsid w:val="00E33967"/>
    <w:rsid w:val="00E342A4"/>
    <w:rsid w:val="00E34E9C"/>
    <w:rsid w:val="00E35E98"/>
    <w:rsid w:val="00E36005"/>
    <w:rsid w:val="00E40A86"/>
    <w:rsid w:val="00E40D56"/>
    <w:rsid w:val="00E46283"/>
    <w:rsid w:val="00E465DB"/>
    <w:rsid w:val="00E476E1"/>
    <w:rsid w:val="00E47A06"/>
    <w:rsid w:val="00E515E5"/>
    <w:rsid w:val="00E51AF2"/>
    <w:rsid w:val="00E53FA9"/>
    <w:rsid w:val="00E57047"/>
    <w:rsid w:val="00E5709A"/>
    <w:rsid w:val="00E572DA"/>
    <w:rsid w:val="00E62BDF"/>
    <w:rsid w:val="00E62EC8"/>
    <w:rsid w:val="00E66FF0"/>
    <w:rsid w:val="00E67B14"/>
    <w:rsid w:val="00E72E10"/>
    <w:rsid w:val="00E73C75"/>
    <w:rsid w:val="00E7657F"/>
    <w:rsid w:val="00E76810"/>
    <w:rsid w:val="00E77909"/>
    <w:rsid w:val="00E802DE"/>
    <w:rsid w:val="00E80620"/>
    <w:rsid w:val="00E80656"/>
    <w:rsid w:val="00E80903"/>
    <w:rsid w:val="00E82594"/>
    <w:rsid w:val="00E86AF3"/>
    <w:rsid w:val="00E8725C"/>
    <w:rsid w:val="00E92111"/>
    <w:rsid w:val="00E931C7"/>
    <w:rsid w:val="00E94C2C"/>
    <w:rsid w:val="00E94D65"/>
    <w:rsid w:val="00E97AD8"/>
    <w:rsid w:val="00E97D4E"/>
    <w:rsid w:val="00EA3EBA"/>
    <w:rsid w:val="00EA41A8"/>
    <w:rsid w:val="00EA59B5"/>
    <w:rsid w:val="00EA6A2A"/>
    <w:rsid w:val="00EB110C"/>
    <w:rsid w:val="00EB3787"/>
    <w:rsid w:val="00EB477C"/>
    <w:rsid w:val="00EB47F9"/>
    <w:rsid w:val="00EB76BE"/>
    <w:rsid w:val="00EB7C1C"/>
    <w:rsid w:val="00EC13B7"/>
    <w:rsid w:val="00EC1ACB"/>
    <w:rsid w:val="00EC3D84"/>
    <w:rsid w:val="00EC5819"/>
    <w:rsid w:val="00EC59C9"/>
    <w:rsid w:val="00EC6C82"/>
    <w:rsid w:val="00ED0960"/>
    <w:rsid w:val="00ED096E"/>
    <w:rsid w:val="00ED0B8E"/>
    <w:rsid w:val="00ED32AA"/>
    <w:rsid w:val="00ED385B"/>
    <w:rsid w:val="00ED3BAC"/>
    <w:rsid w:val="00ED51EB"/>
    <w:rsid w:val="00ED564F"/>
    <w:rsid w:val="00ED6987"/>
    <w:rsid w:val="00EE31B7"/>
    <w:rsid w:val="00EE43CE"/>
    <w:rsid w:val="00EE45F5"/>
    <w:rsid w:val="00EE5E28"/>
    <w:rsid w:val="00EE7263"/>
    <w:rsid w:val="00EF1889"/>
    <w:rsid w:val="00EF2DE1"/>
    <w:rsid w:val="00EF4284"/>
    <w:rsid w:val="00EF4ED9"/>
    <w:rsid w:val="00EF52D0"/>
    <w:rsid w:val="00EF5AA3"/>
    <w:rsid w:val="00EF61CD"/>
    <w:rsid w:val="00EF68B1"/>
    <w:rsid w:val="00EF6DFB"/>
    <w:rsid w:val="00EF6F33"/>
    <w:rsid w:val="00EF7576"/>
    <w:rsid w:val="00F00476"/>
    <w:rsid w:val="00F016C9"/>
    <w:rsid w:val="00F01FA4"/>
    <w:rsid w:val="00F04ADA"/>
    <w:rsid w:val="00F056E5"/>
    <w:rsid w:val="00F072A9"/>
    <w:rsid w:val="00F07E8B"/>
    <w:rsid w:val="00F103BA"/>
    <w:rsid w:val="00F11E28"/>
    <w:rsid w:val="00F14203"/>
    <w:rsid w:val="00F14577"/>
    <w:rsid w:val="00F170AE"/>
    <w:rsid w:val="00F20A5E"/>
    <w:rsid w:val="00F216DF"/>
    <w:rsid w:val="00F233FF"/>
    <w:rsid w:val="00F23753"/>
    <w:rsid w:val="00F24EB9"/>
    <w:rsid w:val="00F313C6"/>
    <w:rsid w:val="00F31CD2"/>
    <w:rsid w:val="00F33D63"/>
    <w:rsid w:val="00F342DE"/>
    <w:rsid w:val="00F35ACF"/>
    <w:rsid w:val="00F365AD"/>
    <w:rsid w:val="00F377C6"/>
    <w:rsid w:val="00F40F0D"/>
    <w:rsid w:val="00F41D6A"/>
    <w:rsid w:val="00F430CD"/>
    <w:rsid w:val="00F433DE"/>
    <w:rsid w:val="00F440B6"/>
    <w:rsid w:val="00F453E6"/>
    <w:rsid w:val="00F511F0"/>
    <w:rsid w:val="00F53989"/>
    <w:rsid w:val="00F53AEB"/>
    <w:rsid w:val="00F54006"/>
    <w:rsid w:val="00F55B39"/>
    <w:rsid w:val="00F57C0B"/>
    <w:rsid w:val="00F60916"/>
    <w:rsid w:val="00F62CD5"/>
    <w:rsid w:val="00F63783"/>
    <w:rsid w:val="00F63EC8"/>
    <w:rsid w:val="00F65CE2"/>
    <w:rsid w:val="00F662CB"/>
    <w:rsid w:val="00F67FA9"/>
    <w:rsid w:val="00F7067B"/>
    <w:rsid w:val="00F71371"/>
    <w:rsid w:val="00F71C57"/>
    <w:rsid w:val="00F72734"/>
    <w:rsid w:val="00F73546"/>
    <w:rsid w:val="00F7415C"/>
    <w:rsid w:val="00F75D20"/>
    <w:rsid w:val="00F761A5"/>
    <w:rsid w:val="00F77616"/>
    <w:rsid w:val="00F80236"/>
    <w:rsid w:val="00F80740"/>
    <w:rsid w:val="00F80E0F"/>
    <w:rsid w:val="00F810C0"/>
    <w:rsid w:val="00F827CA"/>
    <w:rsid w:val="00F8300C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B1233"/>
    <w:rsid w:val="00FB16F2"/>
    <w:rsid w:val="00FB3CFC"/>
    <w:rsid w:val="00FB56F4"/>
    <w:rsid w:val="00FB58AE"/>
    <w:rsid w:val="00FB67C6"/>
    <w:rsid w:val="00FB691C"/>
    <w:rsid w:val="00FB7A1E"/>
    <w:rsid w:val="00FB7AB8"/>
    <w:rsid w:val="00FC1BA3"/>
    <w:rsid w:val="00FC3A47"/>
    <w:rsid w:val="00FC50EF"/>
    <w:rsid w:val="00FC75C2"/>
    <w:rsid w:val="00FD2EF5"/>
    <w:rsid w:val="00FD33A1"/>
    <w:rsid w:val="00FD3548"/>
    <w:rsid w:val="00FD368A"/>
    <w:rsid w:val="00FD383E"/>
    <w:rsid w:val="00FD4FBC"/>
    <w:rsid w:val="00FD5A55"/>
    <w:rsid w:val="00FD6FFD"/>
    <w:rsid w:val="00FD79AA"/>
    <w:rsid w:val="00FE0F8F"/>
    <w:rsid w:val="00FE1FE5"/>
    <w:rsid w:val="00FE2F06"/>
    <w:rsid w:val="00FE355E"/>
    <w:rsid w:val="00FE37BB"/>
    <w:rsid w:val="00FE37F0"/>
    <w:rsid w:val="00FE398B"/>
    <w:rsid w:val="00FE4EBC"/>
    <w:rsid w:val="00FE5234"/>
    <w:rsid w:val="00FE5C2A"/>
    <w:rsid w:val="00FE6191"/>
    <w:rsid w:val="00FE6DC2"/>
    <w:rsid w:val="00FE7AF5"/>
    <w:rsid w:val="00FF0B4C"/>
    <w:rsid w:val="00FF1B06"/>
    <w:rsid w:val="00FF24C4"/>
    <w:rsid w:val="00FF429B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9B5CE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1A07-5C04-4649-8FB7-385029A2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5911</TotalTime>
  <Pages>42</Pages>
  <Words>9814</Words>
  <Characters>55942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65625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Гор Поселение</cp:lastModifiedBy>
  <cp:revision>1196</cp:revision>
  <cp:lastPrinted>2022-12-13T06:50:00Z</cp:lastPrinted>
  <dcterms:created xsi:type="dcterms:W3CDTF">2020-11-26T06:13:00Z</dcterms:created>
  <dcterms:modified xsi:type="dcterms:W3CDTF">2022-12-15T09:25:00Z</dcterms:modified>
</cp:coreProperties>
</file>